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F4E" w:rsidRDefault="0073285E" w:rsidP="001F5F4E">
      <w:pPr>
        <w:tabs>
          <w:tab w:val="left" w:pos="7905"/>
        </w:tabs>
      </w:pPr>
      <w:r>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3.3pt;width:88.95pt;height:85.5pt;z-index:251659264;visibility:visible;mso-wrap-edited:f">
            <v:imagedata r:id="rId7" o:title=""/>
          </v:shape>
          <o:OLEObject Type="Embed" ProgID="Word.Picture.8" ShapeID="_x0000_s1026" DrawAspect="Content" ObjectID="_1638087744" r:id="rId8"/>
        </w:object>
      </w:r>
      <w:r w:rsidR="001F5F4E">
        <w:tab/>
      </w:r>
    </w:p>
    <w:p w:rsidR="001F5F4E" w:rsidRDefault="001F5F4E" w:rsidP="001F5F4E">
      <w:pPr>
        <w:tabs>
          <w:tab w:val="left" w:pos="7905"/>
        </w:tabs>
      </w:pPr>
    </w:p>
    <w:p w:rsidR="001F5F4E" w:rsidRDefault="001F5F4E" w:rsidP="001F5F4E">
      <w:pPr>
        <w:jc w:val="center"/>
      </w:pPr>
      <w:r>
        <w:t xml:space="preserve"> </w:t>
      </w:r>
    </w:p>
    <w:p w:rsidR="001F5F4E" w:rsidRDefault="001F5F4E" w:rsidP="001F5F4E"/>
    <w:p w:rsidR="001F5F4E" w:rsidRDefault="001F5F4E" w:rsidP="001F5F4E"/>
    <w:p w:rsidR="001F5F4E" w:rsidRPr="00940080" w:rsidRDefault="001F5F4E" w:rsidP="001F5F4E">
      <w:pPr>
        <w:spacing w:line="240" w:lineRule="auto"/>
        <w:contextualSpacing/>
        <w:jc w:val="center"/>
        <w:outlineLvl w:val="0"/>
        <w:rPr>
          <w:rFonts w:ascii="Times New Roman" w:eastAsia="Calibri" w:hAnsi="Times New Roman"/>
          <w:b/>
          <w:bCs/>
          <w:sz w:val="34"/>
          <w:szCs w:val="34"/>
          <w:lang w:eastAsia="en-US"/>
        </w:rPr>
      </w:pPr>
      <w:r>
        <w:rPr>
          <w:rFonts w:ascii="Times New Roman" w:hAnsi="Times New Roman"/>
          <w:b/>
          <w:sz w:val="34"/>
          <w:szCs w:val="34"/>
        </w:rPr>
        <w:t xml:space="preserve">       </w:t>
      </w:r>
      <w:r w:rsidRPr="00940080">
        <w:rPr>
          <w:rFonts w:ascii="Times New Roman" w:hAnsi="Times New Roman"/>
          <w:b/>
          <w:sz w:val="34"/>
          <w:szCs w:val="34"/>
        </w:rPr>
        <w:t xml:space="preserve">АДМИНИСТРАЦИЯ СУДЖАНСКОГО РАЙОНА </w:t>
      </w:r>
    </w:p>
    <w:p w:rsidR="001F5F4E" w:rsidRDefault="001F5F4E" w:rsidP="001F5F4E">
      <w:pPr>
        <w:tabs>
          <w:tab w:val="left" w:pos="0"/>
        </w:tabs>
        <w:spacing w:line="240" w:lineRule="auto"/>
        <w:contextualSpacing/>
        <w:jc w:val="center"/>
        <w:rPr>
          <w:rFonts w:ascii="Times New Roman" w:eastAsia="Calibri" w:hAnsi="Times New Roman"/>
          <w:b/>
          <w:sz w:val="34"/>
          <w:szCs w:val="34"/>
          <w:lang w:eastAsia="en-US"/>
        </w:rPr>
      </w:pPr>
      <w:r w:rsidRPr="00940080">
        <w:rPr>
          <w:rFonts w:ascii="Times New Roman" w:eastAsia="Calibri" w:hAnsi="Times New Roman"/>
          <w:b/>
          <w:sz w:val="34"/>
          <w:szCs w:val="34"/>
          <w:lang w:eastAsia="en-US"/>
        </w:rPr>
        <w:t>КУРСКОЙ ОБЛАСТИ</w:t>
      </w:r>
    </w:p>
    <w:p w:rsidR="001F5F4E" w:rsidRPr="00940080" w:rsidRDefault="001F5F4E" w:rsidP="001F5F4E">
      <w:pPr>
        <w:tabs>
          <w:tab w:val="left" w:pos="0"/>
        </w:tabs>
        <w:spacing w:line="240" w:lineRule="auto"/>
        <w:contextualSpacing/>
        <w:jc w:val="center"/>
        <w:rPr>
          <w:rFonts w:ascii="Times New Roman" w:eastAsia="Calibri" w:hAnsi="Times New Roman"/>
          <w:b/>
          <w:sz w:val="34"/>
          <w:szCs w:val="34"/>
          <w:lang w:eastAsia="en-US"/>
        </w:rPr>
      </w:pPr>
    </w:p>
    <w:p w:rsidR="001F5F4E" w:rsidRPr="00940080" w:rsidRDefault="001F5F4E" w:rsidP="001F5F4E">
      <w:pPr>
        <w:spacing w:line="288" w:lineRule="auto"/>
        <w:jc w:val="center"/>
        <w:rPr>
          <w:rFonts w:ascii="Times New Roman" w:eastAsia="Calibri" w:hAnsi="Times New Roman"/>
          <w:sz w:val="30"/>
          <w:szCs w:val="30"/>
          <w:lang w:eastAsia="en-US"/>
        </w:rPr>
      </w:pPr>
      <w:r>
        <w:rPr>
          <w:rFonts w:ascii="Times New Roman" w:eastAsia="Calibri" w:hAnsi="Times New Roman"/>
          <w:b/>
          <w:bCs/>
          <w:color w:val="000000"/>
          <w:spacing w:val="80"/>
          <w:sz w:val="30"/>
          <w:szCs w:val="30"/>
          <w:lang w:bidi="ru-RU"/>
        </w:rPr>
        <w:t xml:space="preserve">   </w:t>
      </w:r>
      <w:r w:rsidRPr="00940080">
        <w:rPr>
          <w:rFonts w:ascii="Times New Roman" w:eastAsia="Calibri" w:hAnsi="Times New Roman"/>
          <w:b/>
          <w:bCs/>
          <w:color w:val="000000"/>
          <w:spacing w:val="80"/>
          <w:sz w:val="30"/>
          <w:szCs w:val="30"/>
          <w:lang w:bidi="ru-RU"/>
        </w:rPr>
        <w:t>ПОСТАНОВЛЕНИЕ</w:t>
      </w:r>
    </w:p>
    <w:p w:rsidR="001F5F4E" w:rsidRPr="00940080" w:rsidRDefault="001F5F4E" w:rsidP="001F5F4E">
      <w:pPr>
        <w:spacing w:line="240" w:lineRule="auto"/>
        <w:contextualSpacing/>
        <w:jc w:val="center"/>
        <w:rPr>
          <w:rFonts w:ascii="Times New Roman" w:hAnsi="Times New Roman"/>
          <w:sz w:val="26"/>
          <w:szCs w:val="26"/>
        </w:rPr>
      </w:pPr>
      <w:r>
        <w:rPr>
          <w:rFonts w:ascii="Times New Roman" w:hAnsi="Times New Roman"/>
          <w:sz w:val="26"/>
          <w:szCs w:val="26"/>
        </w:rPr>
        <w:t xml:space="preserve">   </w:t>
      </w:r>
      <w:r w:rsidRPr="00C73D0F">
        <w:rPr>
          <w:rFonts w:ascii="Times New Roman" w:hAnsi="Times New Roman"/>
          <w:sz w:val="26"/>
          <w:szCs w:val="26"/>
          <w:u w:val="single"/>
        </w:rPr>
        <w:t>от</w:t>
      </w:r>
      <w:r w:rsidR="00C73D0F" w:rsidRPr="00C73D0F">
        <w:rPr>
          <w:rFonts w:ascii="Times New Roman" w:hAnsi="Times New Roman"/>
          <w:sz w:val="26"/>
          <w:szCs w:val="26"/>
          <w:u w:val="single"/>
        </w:rPr>
        <w:t xml:space="preserve"> 12.12.219г.</w:t>
      </w:r>
      <w:r w:rsidR="00C73D0F">
        <w:rPr>
          <w:rFonts w:ascii="Times New Roman" w:hAnsi="Times New Roman"/>
          <w:sz w:val="26"/>
          <w:szCs w:val="26"/>
        </w:rPr>
        <w:t xml:space="preserve">     </w:t>
      </w:r>
      <w:r w:rsidR="00C73D0F" w:rsidRPr="00C73D0F">
        <w:rPr>
          <w:rFonts w:ascii="Times New Roman" w:hAnsi="Times New Roman"/>
          <w:sz w:val="26"/>
          <w:szCs w:val="26"/>
          <w:u w:val="single"/>
        </w:rPr>
        <w:t>№ 888</w:t>
      </w:r>
      <w:r w:rsidR="00C73D0F">
        <w:rPr>
          <w:rFonts w:ascii="Times New Roman" w:hAnsi="Times New Roman"/>
          <w:sz w:val="26"/>
          <w:szCs w:val="26"/>
        </w:rPr>
        <w:t>.</w:t>
      </w:r>
      <w:r>
        <w:rPr>
          <w:rFonts w:ascii="Times New Roman" w:hAnsi="Times New Roman"/>
          <w:sz w:val="26"/>
          <w:szCs w:val="26"/>
        </w:rPr>
        <w:t xml:space="preserve">       </w:t>
      </w:r>
    </w:p>
    <w:p w:rsidR="001F5F4E" w:rsidRDefault="001F5F4E" w:rsidP="001F5F4E">
      <w:pPr>
        <w:spacing w:line="240" w:lineRule="auto"/>
        <w:contextualSpacing/>
        <w:jc w:val="center"/>
        <w:rPr>
          <w:rFonts w:ascii="Times New Roman" w:hAnsi="Times New Roman"/>
          <w:sz w:val="28"/>
        </w:rPr>
      </w:pPr>
      <w:r w:rsidRPr="00940080">
        <w:rPr>
          <w:rFonts w:ascii="Times New Roman" w:hAnsi="Times New Roman"/>
          <w:sz w:val="26"/>
          <w:szCs w:val="26"/>
        </w:rPr>
        <w:t>г. Суджа</w:t>
      </w:r>
      <w:r>
        <w:rPr>
          <w:rFonts w:ascii="Times New Roman" w:hAnsi="Times New Roman"/>
          <w:sz w:val="28"/>
        </w:rPr>
        <w:t xml:space="preserve">    </w:t>
      </w:r>
    </w:p>
    <w:p w:rsidR="001F5F4E" w:rsidRDefault="001F5F4E" w:rsidP="001F5F4E">
      <w:pPr>
        <w:spacing w:line="240" w:lineRule="auto"/>
        <w:contextualSpacing/>
        <w:jc w:val="center"/>
        <w:rPr>
          <w:rFonts w:ascii="Times New Roman" w:hAnsi="Times New Roman"/>
          <w:sz w:val="26"/>
          <w:szCs w:val="26"/>
        </w:rPr>
      </w:pPr>
    </w:p>
    <w:p w:rsidR="001F5F4E" w:rsidRPr="00940080" w:rsidRDefault="001F5F4E" w:rsidP="001F5F4E">
      <w:pPr>
        <w:spacing w:line="240" w:lineRule="auto"/>
        <w:contextualSpacing/>
        <w:jc w:val="center"/>
        <w:rPr>
          <w:rFonts w:ascii="Times New Roman" w:hAnsi="Times New Roman"/>
          <w:sz w:val="26"/>
          <w:szCs w:val="26"/>
        </w:rPr>
      </w:pPr>
    </w:p>
    <w:p w:rsidR="001F5F4E" w:rsidRPr="00D414AD" w:rsidRDefault="001F5F4E" w:rsidP="001F5F4E">
      <w:pPr>
        <w:spacing w:after="0" w:line="240" w:lineRule="auto"/>
        <w:ind w:right="-1"/>
        <w:jc w:val="center"/>
        <w:rPr>
          <w:rFonts w:ascii="Times New Roman" w:hAnsi="Times New Roman"/>
          <w:b/>
          <w:sz w:val="24"/>
          <w:szCs w:val="24"/>
        </w:rPr>
      </w:pPr>
      <w:r w:rsidRPr="00D414AD">
        <w:rPr>
          <w:rFonts w:ascii="Times New Roman" w:hAnsi="Times New Roman"/>
          <w:b/>
          <w:sz w:val="24"/>
          <w:szCs w:val="24"/>
        </w:rPr>
        <w:t>О</w:t>
      </w:r>
      <w:r>
        <w:rPr>
          <w:rFonts w:ascii="Times New Roman" w:hAnsi="Times New Roman"/>
          <w:b/>
          <w:sz w:val="24"/>
          <w:szCs w:val="24"/>
        </w:rPr>
        <w:t>б утверждении муниципальной программы</w:t>
      </w:r>
      <w:r w:rsidRPr="00D414AD">
        <w:rPr>
          <w:rFonts w:ascii="Times New Roman" w:hAnsi="Times New Roman"/>
          <w:b/>
          <w:sz w:val="24"/>
          <w:szCs w:val="24"/>
        </w:rPr>
        <w:t xml:space="preserve"> Суджанского района Курской области «Обеспечение доступным и комфортным жильем и коммунальными услугами граждан в Суджанско</w:t>
      </w:r>
      <w:r>
        <w:rPr>
          <w:rFonts w:ascii="Times New Roman" w:hAnsi="Times New Roman"/>
          <w:b/>
          <w:sz w:val="24"/>
          <w:szCs w:val="24"/>
        </w:rPr>
        <w:t>м районе Курской области на 2019-2022</w:t>
      </w:r>
      <w:r w:rsidRPr="00D414AD">
        <w:rPr>
          <w:rFonts w:ascii="Times New Roman" w:hAnsi="Times New Roman"/>
          <w:b/>
          <w:sz w:val="24"/>
          <w:szCs w:val="24"/>
        </w:rPr>
        <w:t xml:space="preserve"> годы»</w:t>
      </w:r>
    </w:p>
    <w:p w:rsidR="001F5F4E" w:rsidRDefault="001F5F4E" w:rsidP="001F5F4E">
      <w:pPr>
        <w:spacing w:after="0" w:line="240" w:lineRule="auto"/>
        <w:ind w:right="-1"/>
        <w:jc w:val="center"/>
        <w:rPr>
          <w:rFonts w:ascii="Times New Roman" w:hAnsi="Times New Roman"/>
          <w:b/>
          <w:sz w:val="23"/>
          <w:szCs w:val="23"/>
        </w:rPr>
      </w:pPr>
    </w:p>
    <w:p w:rsidR="001F5F4E" w:rsidRPr="006C520E" w:rsidRDefault="001F5F4E" w:rsidP="001F5F4E">
      <w:pPr>
        <w:spacing w:after="0" w:line="240" w:lineRule="auto"/>
        <w:ind w:right="-1"/>
        <w:jc w:val="center"/>
        <w:rPr>
          <w:rFonts w:ascii="Times New Roman" w:hAnsi="Times New Roman"/>
          <w:b/>
          <w:sz w:val="23"/>
          <w:szCs w:val="23"/>
        </w:rPr>
      </w:pPr>
    </w:p>
    <w:p w:rsidR="001F5F4E" w:rsidRPr="00D414AD" w:rsidRDefault="001F5F4E" w:rsidP="001F5F4E">
      <w:pPr>
        <w:tabs>
          <w:tab w:val="left" w:pos="9356"/>
        </w:tabs>
        <w:spacing w:after="0" w:line="240" w:lineRule="auto"/>
        <w:ind w:firstLine="709"/>
        <w:jc w:val="both"/>
        <w:rPr>
          <w:rFonts w:ascii="Times New Roman" w:hAnsi="Times New Roman"/>
          <w:sz w:val="24"/>
          <w:szCs w:val="24"/>
        </w:rPr>
      </w:pPr>
      <w:r w:rsidRPr="00D414AD">
        <w:rPr>
          <w:rFonts w:ascii="Times New Roman" w:hAnsi="Times New Roman"/>
          <w:sz w:val="24"/>
          <w:szCs w:val="24"/>
        </w:rPr>
        <w:t>В соответст</w:t>
      </w:r>
      <w:r>
        <w:rPr>
          <w:rFonts w:ascii="Times New Roman" w:hAnsi="Times New Roman"/>
          <w:sz w:val="24"/>
          <w:szCs w:val="24"/>
        </w:rPr>
        <w:t>вии со статьей 179 Бюджетного</w:t>
      </w:r>
      <w:r w:rsidRPr="00D414AD">
        <w:rPr>
          <w:rFonts w:ascii="Times New Roman" w:hAnsi="Times New Roman"/>
          <w:sz w:val="24"/>
          <w:szCs w:val="24"/>
        </w:rPr>
        <w:t xml:space="preserve"> кодекс</w:t>
      </w:r>
      <w:r>
        <w:rPr>
          <w:rFonts w:ascii="Times New Roman" w:hAnsi="Times New Roman"/>
          <w:sz w:val="24"/>
          <w:szCs w:val="24"/>
        </w:rPr>
        <w:t>а Российской Федерации</w:t>
      </w:r>
      <w:r w:rsidRPr="00D414AD">
        <w:rPr>
          <w:rFonts w:ascii="Times New Roman" w:hAnsi="Times New Roman"/>
          <w:sz w:val="24"/>
          <w:szCs w:val="24"/>
        </w:rPr>
        <w:t xml:space="preserve">, </w:t>
      </w:r>
      <w:r w:rsidRPr="00DD41FF">
        <w:rPr>
          <w:rFonts w:ascii="Times New Roman" w:hAnsi="Times New Roman"/>
          <w:sz w:val="24"/>
          <w:szCs w:val="24"/>
        </w:rPr>
        <w:t>постановлением Администрации Суджанского района Курской области от 10.12.2018 г. № 810 «Об утверждении Порядка принятия решений о разработке муниципальных программ Суджанского района Курской области, их формирования, реализации и проведения оценки эффективности»</w:t>
      </w:r>
      <w:r w:rsidRPr="00D414AD">
        <w:rPr>
          <w:rFonts w:ascii="Times New Roman" w:hAnsi="Times New Roman"/>
          <w:sz w:val="24"/>
          <w:szCs w:val="24"/>
        </w:rPr>
        <w:t>, Администрация Суджанского района Курской области ПОСТАНОВЛЯЕТ:</w:t>
      </w:r>
    </w:p>
    <w:p w:rsidR="001F5F4E" w:rsidRDefault="001F5F4E" w:rsidP="001F5F4E">
      <w:pPr>
        <w:spacing w:after="0" w:line="240" w:lineRule="auto"/>
        <w:ind w:firstLine="709"/>
        <w:jc w:val="both"/>
        <w:rPr>
          <w:rFonts w:ascii="Times New Roman" w:hAnsi="Times New Roman"/>
          <w:sz w:val="24"/>
          <w:szCs w:val="24"/>
        </w:rPr>
      </w:pPr>
      <w:r>
        <w:rPr>
          <w:rFonts w:ascii="Times New Roman" w:hAnsi="Times New Roman"/>
          <w:sz w:val="24"/>
          <w:szCs w:val="24"/>
        </w:rPr>
        <w:t>1. Утвердить</w:t>
      </w:r>
      <w:r w:rsidRPr="00D414AD">
        <w:rPr>
          <w:rFonts w:ascii="Times New Roman" w:hAnsi="Times New Roman"/>
          <w:sz w:val="24"/>
          <w:szCs w:val="24"/>
        </w:rPr>
        <w:t xml:space="preserve">  муниципальную программу Суджанского района Курской области «Обеспечение доступным и комфортным жильем и коммунальными услугами граждан в Суджанско</w:t>
      </w:r>
      <w:r>
        <w:rPr>
          <w:rFonts w:ascii="Times New Roman" w:hAnsi="Times New Roman"/>
          <w:sz w:val="24"/>
          <w:szCs w:val="24"/>
        </w:rPr>
        <w:t>м районе Курской области на 2019-2022</w:t>
      </w:r>
      <w:r w:rsidRPr="00D414AD">
        <w:rPr>
          <w:rFonts w:ascii="Times New Roman" w:hAnsi="Times New Roman"/>
          <w:sz w:val="24"/>
          <w:szCs w:val="24"/>
        </w:rPr>
        <w:t xml:space="preserve"> годы»</w:t>
      </w:r>
      <w:r>
        <w:rPr>
          <w:rFonts w:ascii="Times New Roman" w:hAnsi="Times New Roman"/>
          <w:sz w:val="24"/>
          <w:szCs w:val="24"/>
        </w:rPr>
        <w:t>.</w:t>
      </w:r>
    </w:p>
    <w:p w:rsidR="001F5F4E" w:rsidRDefault="001F5F4E" w:rsidP="001F5F4E">
      <w:pPr>
        <w:spacing w:after="0" w:line="240" w:lineRule="auto"/>
        <w:ind w:firstLine="709"/>
        <w:jc w:val="both"/>
        <w:rPr>
          <w:rFonts w:ascii="Times New Roman" w:hAnsi="Times New Roman"/>
          <w:sz w:val="24"/>
          <w:szCs w:val="24"/>
        </w:rPr>
      </w:pPr>
      <w:r>
        <w:rPr>
          <w:rFonts w:ascii="Times New Roman" w:hAnsi="Times New Roman"/>
          <w:sz w:val="24"/>
          <w:szCs w:val="24"/>
        </w:rPr>
        <w:t>2. Считать утратившим силу постановление</w:t>
      </w:r>
      <w:r w:rsidRPr="00D414AD">
        <w:rPr>
          <w:rFonts w:ascii="Times New Roman" w:hAnsi="Times New Roman"/>
          <w:sz w:val="24"/>
          <w:szCs w:val="24"/>
        </w:rPr>
        <w:t xml:space="preserve"> Администрации Суджанского района Курской области от 25.01.2019 г.  № 51</w:t>
      </w:r>
      <w:r>
        <w:rPr>
          <w:rFonts w:ascii="Times New Roman" w:hAnsi="Times New Roman"/>
          <w:sz w:val="24"/>
          <w:szCs w:val="24"/>
        </w:rPr>
        <w:t xml:space="preserve"> «Об утверждении муниципальной программы </w:t>
      </w:r>
      <w:r w:rsidRPr="00D414AD">
        <w:rPr>
          <w:rFonts w:ascii="Times New Roman" w:hAnsi="Times New Roman"/>
          <w:sz w:val="24"/>
          <w:szCs w:val="24"/>
        </w:rPr>
        <w:t>«Обеспечение доступным и комфортным жильем и коммунальными услугами граждан в Суджанском районе Курской области на 2016-2021 годы»</w:t>
      </w:r>
      <w:r>
        <w:rPr>
          <w:rFonts w:ascii="Times New Roman" w:hAnsi="Times New Roman"/>
          <w:sz w:val="24"/>
          <w:szCs w:val="24"/>
        </w:rPr>
        <w:t xml:space="preserve"> (с последующими изменениями и дополнениями).</w:t>
      </w:r>
    </w:p>
    <w:p w:rsidR="001F5F4E" w:rsidRPr="00D414AD" w:rsidRDefault="001F5F4E" w:rsidP="001F5F4E">
      <w:pPr>
        <w:spacing w:after="0" w:line="240" w:lineRule="auto"/>
        <w:jc w:val="both"/>
        <w:rPr>
          <w:rFonts w:ascii="Times New Roman" w:hAnsi="Times New Roman"/>
          <w:sz w:val="24"/>
          <w:szCs w:val="24"/>
        </w:rPr>
      </w:pPr>
      <w:r w:rsidRPr="00D414AD">
        <w:rPr>
          <w:rFonts w:ascii="Times New Roman" w:hAnsi="Times New Roman"/>
          <w:sz w:val="24"/>
          <w:szCs w:val="24"/>
        </w:rPr>
        <w:t xml:space="preserve">            2. Конт</w:t>
      </w:r>
      <w:r>
        <w:rPr>
          <w:rFonts w:ascii="Times New Roman" w:hAnsi="Times New Roman"/>
          <w:sz w:val="24"/>
          <w:szCs w:val="24"/>
        </w:rPr>
        <w:t>роль за исполнением настоящего П</w:t>
      </w:r>
      <w:r w:rsidRPr="00D414AD">
        <w:rPr>
          <w:rFonts w:ascii="Times New Roman" w:hAnsi="Times New Roman"/>
          <w:sz w:val="24"/>
          <w:szCs w:val="24"/>
        </w:rPr>
        <w:t xml:space="preserve">остановления возложить на </w:t>
      </w:r>
      <w:r>
        <w:rPr>
          <w:rFonts w:ascii="Times New Roman" w:hAnsi="Times New Roman"/>
          <w:sz w:val="24"/>
          <w:szCs w:val="24"/>
        </w:rPr>
        <w:t>И.о з</w:t>
      </w:r>
      <w:r w:rsidRPr="00D414AD">
        <w:rPr>
          <w:rFonts w:ascii="Times New Roman" w:hAnsi="Times New Roman"/>
          <w:sz w:val="24"/>
          <w:szCs w:val="24"/>
        </w:rPr>
        <w:t>аместителя Главы Администрации Суджанского района Курской области - начальника Управления строительства, муниципального имущества и ЖКХ Администрации Суджанского рай</w:t>
      </w:r>
      <w:r>
        <w:rPr>
          <w:rFonts w:ascii="Times New Roman" w:hAnsi="Times New Roman"/>
          <w:sz w:val="24"/>
          <w:szCs w:val="24"/>
        </w:rPr>
        <w:t>она Курской области Е.Н.Жукову</w:t>
      </w:r>
      <w:r w:rsidRPr="00D414AD">
        <w:rPr>
          <w:rFonts w:ascii="Times New Roman" w:hAnsi="Times New Roman"/>
          <w:sz w:val="24"/>
          <w:szCs w:val="24"/>
        </w:rPr>
        <w:t>.</w:t>
      </w:r>
    </w:p>
    <w:p w:rsidR="001F5F4E" w:rsidRPr="00D414AD" w:rsidRDefault="001F5F4E" w:rsidP="001F5F4E">
      <w:pPr>
        <w:pStyle w:val="a5"/>
        <w:tabs>
          <w:tab w:val="left" w:pos="9356"/>
        </w:tabs>
        <w:spacing w:after="0" w:line="240" w:lineRule="auto"/>
        <w:ind w:left="0" w:firstLine="720"/>
        <w:jc w:val="both"/>
        <w:rPr>
          <w:rFonts w:ascii="Times New Roman" w:hAnsi="Times New Roman"/>
          <w:sz w:val="24"/>
          <w:szCs w:val="24"/>
        </w:rPr>
      </w:pPr>
      <w:r>
        <w:rPr>
          <w:rFonts w:ascii="Times New Roman" w:hAnsi="Times New Roman"/>
          <w:sz w:val="24"/>
          <w:szCs w:val="24"/>
        </w:rPr>
        <w:t>3. Настоящее П</w:t>
      </w:r>
      <w:r w:rsidRPr="00D414AD">
        <w:rPr>
          <w:rFonts w:ascii="Times New Roman" w:hAnsi="Times New Roman"/>
          <w:sz w:val="24"/>
          <w:szCs w:val="24"/>
        </w:rPr>
        <w:t>остановление вступ</w:t>
      </w:r>
      <w:r>
        <w:rPr>
          <w:rFonts w:ascii="Times New Roman" w:hAnsi="Times New Roman"/>
          <w:sz w:val="24"/>
          <w:szCs w:val="24"/>
        </w:rPr>
        <w:t>ает в силу с 1 января 2020 года</w:t>
      </w:r>
      <w:r w:rsidRPr="00D414AD">
        <w:rPr>
          <w:rFonts w:ascii="Times New Roman" w:hAnsi="Times New Roman"/>
          <w:sz w:val="24"/>
          <w:szCs w:val="24"/>
        </w:rPr>
        <w:t>.</w:t>
      </w:r>
    </w:p>
    <w:p w:rsidR="001F5F4E" w:rsidRDefault="001F5F4E" w:rsidP="001F5F4E">
      <w:pPr>
        <w:tabs>
          <w:tab w:val="left" w:pos="9356"/>
        </w:tabs>
        <w:spacing w:after="0" w:line="240" w:lineRule="auto"/>
        <w:contextualSpacing/>
        <w:jc w:val="both"/>
        <w:rPr>
          <w:rFonts w:ascii="Times New Roman" w:hAnsi="Times New Roman"/>
          <w:sz w:val="24"/>
          <w:szCs w:val="24"/>
        </w:rPr>
      </w:pPr>
    </w:p>
    <w:p w:rsidR="001F5F4E" w:rsidRDefault="001F5F4E" w:rsidP="001F5F4E">
      <w:pPr>
        <w:tabs>
          <w:tab w:val="left" w:pos="9356"/>
        </w:tabs>
        <w:spacing w:after="0" w:line="240" w:lineRule="auto"/>
        <w:contextualSpacing/>
        <w:jc w:val="both"/>
        <w:rPr>
          <w:rFonts w:ascii="Times New Roman" w:hAnsi="Times New Roman"/>
          <w:sz w:val="24"/>
          <w:szCs w:val="24"/>
        </w:rPr>
      </w:pPr>
    </w:p>
    <w:p w:rsidR="001F5F4E" w:rsidRDefault="001F5F4E" w:rsidP="001F5F4E">
      <w:pPr>
        <w:tabs>
          <w:tab w:val="left" w:pos="9356"/>
        </w:tabs>
        <w:spacing w:after="0" w:line="240" w:lineRule="auto"/>
        <w:contextualSpacing/>
        <w:jc w:val="both"/>
        <w:rPr>
          <w:rFonts w:ascii="Times New Roman" w:hAnsi="Times New Roman"/>
          <w:sz w:val="24"/>
          <w:szCs w:val="24"/>
        </w:rPr>
      </w:pPr>
    </w:p>
    <w:p w:rsidR="001F5F4E" w:rsidRPr="00D414AD" w:rsidRDefault="001F5F4E" w:rsidP="001F5F4E">
      <w:pPr>
        <w:tabs>
          <w:tab w:val="left" w:pos="9356"/>
        </w:tabs>
        <w:spacing w:after="0" w:line="240" w:lineRule="auto"/>
        <w:contextualSpacing/>
        <w:jc w:val="both"/>
        <w:rPr>
          <w:rFonts w:ascii="Times New Roman" w:hAnsi="Times New Roman"/>
          <w:sz w:val="24"/>
          <w:szCs w:val="24"/>
        </w:rPr>
      </w:pPr>
    </w:p>
    <w:p w:rsidR="001F5F4E" w:rsidRPr="00D414AD" w:rsidRDefault="001F5F4E" w:rsidP="001F5F4E">
      <w:pPr>
        <w:tabs>
          <w:tab w:val="left" w:pos="9356"/>
        </w:tabs>
        <w:contextualSpacing/>
        <w:rPr>
          <w:rFonts w:ascii="Times New Roman" w:hAnsi="Times New Roman"/>
          <w:sz w:val="24"/>
          <w:szCs w:val="24"/>
        </w:rPr>
      </w:pPr>
      <w:r w:rsidRPr="00D414AD">
        <w:rPr>
          <w:rFonts w:ascii="Times New Roman" w:hAnsi="Times New Roman"/>
          <w:sz w:val="24"/>
          <w:szCs w:val="24"/>
        </w:rPr>
        <w:t>Глава Суджанского района</w:t>
      </w:r>
    </w:p>
    <w:p w:rsidR="001F5F4E" w:rsidRPr="00D414AD" w:rsidRDefault="001F5F4E" w:rsidP="001F5F4E">
      <w:pPr>
        <w:tabs>
          <w:tab w:val="left" w:pos="9356"/>
        </w:tabs>
        <w:contextualSpacing/>
        <w:rPr>
          <w:rFonts w:ascii="Times New Roman" w:hAnsi="Times New Roman"/>
          <w:sz w:val="24"/>
          <w:szCs w:val="24"/>
        </w:rPr>
      </w:pPr>
      <w:r w:rsidRPr="00D414AD">
        <w:rPr>
          <w:rFonts w:ascii="Times New Roman" w:hAnsi="Times New Roman"/>
          <w:sz w:val="24"/>
          <w:szCs w:val="24"/>
        </w:rPr>
        <w:t xml:space="preserve">Курской области                                                                  </w:t>
      </w:r>
      <w:r>
        <w:rPr>
          <w:rFonts w:ascii="Times New Roman" w:hAnsi="Times New Roman"/>
          <w:sz w:val="24"/>
          <w:szCs w:val="24"/>
        </w:rPr>
        <w:t xml:space="preserve">                       А.М.Богачёв</w:t>
      </w:r>
    </w:p>
    <w:p w:rsidR="00A30C1E" w:rsidRDefault="00A30C1E"/>
    <w:p w:rsidR="001F5F4E" w:rsidRDefault="001F5F4E"/>
    <w:tbl>
      <w:tblPr>
        <w:tblW w:w="0" w:type="auto"/>
        <w:tblInd w:w="6062" w:type="dxa"/>
        <w:tblLook w:val="04A0" w:firstRow="1" w:lastRow="0" w:firstColumn="1" w:lastColumn="0" w:noHBand="0" w:noVBand="1"/>
      </w:tblPr>
      <w:tblGrid>
        <w:gridCol w:w="3933"/>
      </w:tblGrid>
      <w:tr w:rsidR="00702BEB" w:rsidTr="00A30C1E">
        <w:tc>
          <w:tcPr>
            <w:tcW w:w="3933" w:type="dxa"/>
            <w:hideMark/>
          </w:tcPr>
          <w:p w:rsidR="00702BEB" w:rsidRDefault="00702BEB" w:rsidP="00A30C1E">
            <w:pPr>
              <w:pStyle w:val="a0"/>
              <w:spacing w:after="150"/>
              <w:contextualSpacing/>
              <w:jc w:val="right"/>
              <w:rPr>
                <w:sz w:val="20"/>
                <w:szCs w:val="20"/>
              </w:rPr>
            </w:pPr>
          </w:p>
          <w:p w:rsidR="00702BEB" w:rsidRDefault="00702BEB" w:rsidP="00A30C1E">
            <w:pPr>
              <w:pStyle w:val="a0"/>
              <w:spacing w:after="150"/>
              <w:contextualSpacing/>
              <w:jc w:val="right"/>
              <w:rPr>
                <w:sz w:val="20"/>
                <w:szCs w:val="20"/>
              </w:rPr>
            </w:pPr>
          </w:p>
          <w:p w:rsidR="00702BEB" w:rsidRDefault="00702BEB" w:rsidP="00A30C1E">
            <w:pPr>
              <w:pStyle w:val="a0"/>
              <w:spacing w:after="150"/>
              <w:contextualSpacing/>
              <w:jc w:val="right"/>
              <w:rPr>
                <w:sz w:val="20"/>
                <w:szCs w:val="20"/>
              </w:rPr>
            </w:pPr>
            <w:r>
              <w:rPr>
                <w:sz w:val="20"/>
                <w:szCs w:val="20"/>
              </w:rPr>
              <w:lastRenderedPageBreak/>
              <w:t>Утверждена  Постановлением Администрации Суджанского района Курской области</w:t>
            </w:r>
          </w:p>
          <w:p w:rsidR="00702BEB" w:rsidRDefault="00C73D0F" w:rsidP="00A30C1E">
            <w:pPr>
              <w:pStyle w:val="a0"/>
              <w:spacing w:after="150"/>
              <w:contextualSpacing/>
              <w:jc w:val="right"/>
              <w:rPr>
                <w:sz w:val="20"/>
                <w:szCs w:val="20"/>
              </w:rPr>
            </w:pPr>
            <w:r>
              <w:rPr>
                <w:sz w:val="20"/>
                <w:szCs w:val="20"/>
              </w:rPr>
              <w:t xml:space="preserve">от 12.12.2019г. </w:t>
            </w:r>
            <w:bookmarkStart w:id="0" w:name="_GoBack"/>
            <w:bookmarkEnd w:id="0"/>
            <w:r>
              <w:rPr>
                <w:sz w:val="20"/>
                <w:szCs w:val="20"/>
              </w:rPr>
              <w:t>№ 888.</w:t>
            </w:r>
            <w:r w:rsidR="00702BEB">
              <w:rPr>
                <w:sz w:val="20"/>
                <w:szCs w:val="20"/>
              </w:rPr>
              <w:t xml:space="preserve"> </w:t>
            </w:r>
          </w:p>
        </w:tc>
      </w:tr>
    </w:tbl>
    <w:p w:rsidR="00702BEB" w:rsidRDefault="00702BEB" w:rsidP="00702BEB">
      <w:pPr>
        <w:rPr>
          <w:sz w:val="20"/>
          <w:szCs w:val="20"/>
        </w:rPr>
      </w:pPr>
    </w:p>
    <w:p w:rsidR="00702BEB" w:rsidRDefault="00702BEB" w:rsidP="00702BEB">
      <w:pPr>
        <w:rPr>
          <w:sz w:val="20"/>
          <w:szCs w:val="20"/>
        </w:rPr>
      </w:pPr>
    </w:p>
    <w:p w:rsidR="00702BEB" w:rsidRDefault="00702BEB" w:rsidP="00702BEB">
      <w:pPr>
        <w:rPr>
          <w:sz w:val="20"/>
          <w:szCs w:val="20"/>
        </w:rPr>
      </w:pPr>
    </w:p>
    <w:p w:rsidR="00702BEB" w:rsidRDefault="00702BEB" w:rsidP="00702BEB">
      <w:pPr>
        <w:rPr>
          <w:sz w:val="20"/>
          <w:szCs w:val="20"/>
        </w:rPr>
      </w:pPr>
    </w:p>
    <w:p w:rsidR="00702BEB" w:rsidRDefault="00702BEB" w:rsidP="00702BEB">
      <w:pPr>
        <w:ind w:left="6096"/>
        <w:jc w:val="center"/>
        <w:rPr>
          <w:sz w:val="20"/>
          <w:szCs w:val="20"/>
        </w:rPr>
      </w:pPr>
    </w:p>
    <w:p w:rsidR="007D4EE5" w:rsidRDefault="007D4EE5" w:rsidP="00702BEB">
      <w:pPr>
        <w:ind w:left="6096"/>
        <w:jc w:val="center"/>
        <w:rPr>
          <w:sz w:val="20"/>
          <w:szCs w:val="20"/>
        </w:rPr>
      </w:pPr>
    </w:p>
    <w:p w:rsidR="007D4EE5" w:rsidRDefault="007D4EE5" w:rsidP="00702BEB">
      <w:pPr>
        <w:ind w:left="6096"/>
        <w:jc w:val="center"/>
        <w:rPr>
          <w:sz w:val="20"/>
          <w:szCs w:val="20"/>
        </w:rPr>
      </w:pPr>
    </w:p>
    <w:p w:rsidR="007D4EE5" w:rsidRPr="007D4EE5" w:rsidRDefault="007D4EE5" w:rsidP="007D4EE5">
      <w:pPr>
        <w:jc w:val="center"/>
        <w:rPr>
          <w:rFonts w:ascii="Times New Roman" w:hAnsi="Times New Roman"/>
          <w:i/>
          <w:sz w:val="28"/>
          <w:szCs w:val="28"/>
        </w:rPr>
      </w:pPr>
      <w:r w:rsidRPr="007D4EE5">
        <w:rPr>
          <w:rFonts w:ascii="Times New Roman" w:hAnsi="Times New Roman"/>
          <w:i/>
          <w:sz w:val="28"/>
          <w:szCs w:val="28"/>
        </w:rPr>
        <w:t xml:space="preserve">Муниципальная программа </w:t>
      </w:r>
    </w:p>
    <w:p w:rsidR="007D4EE5" w:rsidRPr="007D4EE5" w:rsidRDefault="007D4EE5" w:rsidP="007D4EE5">
      <w:pPr>
        <w:jc w:val="center"/>
        <w:rPr>
          <w:rFonts w:ascii="Times New Roman" w:hAnsi="Times New Roman"/>
          <w:i/>
          <w:sz w:val="28"/>
          <w:szCs w:val="28"/>
        </w:rPr>
      </w:pPr>
      <w:r w:rsidRPr="007D4EE5">
        <w:rPr>
          <w:rFonts w:ascii="Times New Roman" w:hAnsi="Times New Roman"/>
          <w:i/>
          <w:sz w:val="28"/>
          <w:szCs w:val="28"/>
        </w:rPr>
        <w:t>Суджанского района Курской области</w:t>
      </w:r>
    </w:p>
    <w:p w:rsidR="007D4EE5" w:rsidRPr="007D4EE5" w:rsidRDefault="007D4EE5" w:rsidP="007D4EE5">
      <w:pPr>
        <w:jc w:val="center"/>
        <w:rPr>
          <w:rFonts w:ascii="Times New Roman" w:hAnsi="Times New Roman"/>
          <w:b/>
          <w:sz w:val="40"/>
          <w:szCs w:val="40"/>
        </w:rPr>
      </w:pPr>
      <w:r w:rsidRPr="007D4EE5">
        <w:rPr>
          <w:rFonts w:ascii="Times New Roman" w:hAnsi="Times New Roman"/>
          <w:b/>
          <w:sz w:val="40"/>
          <w:szCs w:val="40"/>
        </w:rPr>
        <w:t>«Обеспечение доступным и комфортным жильем и коммунальными услугами граждан в Суджанском районе Курской области на 2019-2022годы»</w:t>
      </w:r>
    </w:p>
    <w:p w:rsidR="007D4EE5" w:rsidRPr="007D4EE5" w:rsidRDefault="007D4EE5" w:rsidP="007D4EE5">
      <w:pPr>
        <w:rPr>
          <w:rFonts w:ascii="Times New Roman" w:hAnsi="Times New Roman"/>
          <w:b/>
          <w:sz w:val="40"/>
          <w:szCs w:val="40"/>
        </w:rPr>
      </w:pPr>
    </w:p>
    <w:p w:rsidR="007D4EE5" w:rsidRPr="007D4EE5" w:rsidRDefault="007D4EE5" w:rsidP="007D4EE5">
      <w:pPr>
        <w:rPr>
          <w:rFonts w:ascii="Times New Roman" w:hAnsi="Times New Roman"/>
          <w:b/>
        </w:rPr>
      </w:pPr>
    </w:p>
    <w:tbl>
      <w:tblPr>
        <w:tblpPr w:leftFromText="180" w:rightFromText="180" w:vertAnchor="text" w:tblpY="1411"/>
        <w:tblW w:w="0" w:type="auto"/>
        <w:tblLook w:val="04A0" w:firstRow="1" w:lastRow="0" w:firstColumn="1" w:lastColumn="0" w:noHBand="0" w:noVBand="1"/>
      </w:tblPr>
      <w:tblGrid>
        <w:gridCol w:w="3085"/>
      </w:tblGrid>
      <w:tr w:rsidR="007D4EE5" w:rsidRPr="007D4EE5" w:rsidTr="00A30C1E">
        <w:tc>
          <w:tcPr>
            <w:tcW w:w="3085" w:type="dxa"/>
          </w:tcPr>
          <w:p w:rsidR="007D4EE5" w:rsidRPr="007D4EE5" w:rsidRDefault="007D4EE5" w:rsidP="00A30C1E">
            <w:pPr>
              <w:rPr>
                <w:rFonts w:ascii="Times New Roman" w:hAnsi="Times New Roman"/>
                <w:b/>
                <w:sz w:val="28"/>
                <w:szCs w:val="28"/>
              </w:rPr>
            </w:pPr>
            <w:r w:rsidRPr="007D4EE5">
              <w:rPr>
                <w:rFonts w:ascii="Times New Roman" w:hAnsi="Times New Roman"/>
                <w:b/>
                <w:sz w:val="28"/>
                <w:szCs w:val="28"/>
              </w:rPr>
              <w:t>Ответственный</w:t>
            </w:r>
          </w:p>
          <w:p w:rsidR="007D4EE5" w:rsidRPr="007D4EE5" w:rsidRDefault="007D4EE5" w:rsidP="00A30C1E">
            <w:pPr>
              <w:rPr>
                <w:rFonts w:ascii="Times New Roman" w:hAnsi="Times New Roman"/>
                <w:b/>
                <w:sz w:val="28"/>
                <w:szCs w:val="28"/>
              </w:rPr>
            </w:pPr>
            <w:r w:rsidRPr="007D4EE5">
              <w:rPr>
                <w:rFonts w:ascii="Times New Roman" w:hAnsi="Times New Roman"/>
                <w:b/>
                <w:sz w:val="28"/>
                <w:szCs w:val="28"/>
              </w:rPr>
              <w:t>исполнитель:</w:t>
            </w:r>
          </w:p>
        </w:tc>
      </w:tr>
    </w:tbl>
    <w:tbl>
      <w:tblPr>
        <w:tblpPr w:leftFromText="180" w:rightFromText="180" w:vertAnchor="text" w:horzAnchor="margin" w:tblpXSpec="right" w:tblpY="641"/>
        <w:tblOverlap w:val="never"/>
        <w:tblW w:w="0" w:type="auto"/>
        <w:tblLook w:val="04A0" w:firstRow="1" w:lastRow="0" w:firstColumn="1" w:lastColumn="0" w:noHBand="0" w:noVBand="1"/>
      </w:tblPr>
      <w:tblGrid>
        <w:gridCol w:w="4834"/>
      </w:tblGrid>
      <w:tr w:rsidR="007D4EE5" w:rsidRPr="007D4EE5" w:rsidTr="00A30C1E">
        <w:tc>
          <w:tcPr>
            <w:tcW w:w="4834" w:type="dxa"/>
          </w:tcPr>
          <w:p w:rsidR="007D4EE5" w:rsidRPr="007D4EE5" w:rsidRDefault="007D4EE5" w:rsidP="00A30C1E">
            <w:pPr>
              <w:rPr>
                <w:rFonts w:ascii="Times New Roman" w:hAnsi="Times New Roman"/>
                <w:b/>
                <w:sz w:val="28"/>
                <w:szCs w:val="28"/>
              </w:rPr>
            </w:pPr>
            <w:r w:rsidRPr="007D4EE5">
              <w:rPr>
                <w:rFonts w:ascii="Times New Roman" w:hAnsi="Times New Roman"/>
                <w:b/>
                <w:sz w:val="28"/>
                <w:szCs w:val="28"/>
              </w:rPr>
              <w:t>Управление строительства, муниципального имущества и ЖКХ</w:t>
            </w:r>
          </w:p>
          <w:p w:rsidR="007D4EE5" w:rsidRPr="007D4EE5" w:rsidRDefault="007D4EE5" w:rsidP="00A30C1E">
            <w:pPr>
              <w:rPr>
                <w:rFonts w:ascii="Times New Roman" w:hAnsi="Times New Roman"/>
                <w:b/>
                <w:sz w:val="28"/>
                <w:szCs w:val="28"/>
              </w:rPr>
            </w:pPr>
            <w:r w:rsidRPr="007D4EE5">
              <w:rPr>
                <w:rFonts w:ascii="Times New Roman" w:hAnsi="Times New Roman"/>
                <w:b/>
                <w:sz w:val="28"/>
                <w:szCs w:val="28"/>
              </w:rPr>
              <w:t>Администрации Суджанского района Курской области</w:t>
            </w:r>
          </w:p>
          <w:p w:rsidR="007D4EE5" w:rsidRPr="007D4EE5" w:rsidRDefault="007D4EE5" w:rsidP="00A30C1E">
            <w:pPr>
              <w:rPr>
                <w:rFonts w:ascii="Times New Roman" w:hAnsi="Times New Roman"/>
                <w:b/>
                <w:sz w:val="20"/>
                <w:szCs w:val="20"/>
              </w:rPr>
            </w:pPr>
            <w:r w:rsidRPr="007D4EE5">
              <w:rPr>
                <w:rFonts w:ascii="Times New Roman" w:hAnsi="Times New Roman"/>
                <w:b/>
                <w:sz w:val="20"/>
                <w:szCs w:val="20"/>
              </w:rPr>
              <w:t>И.о.  заместителя Главы Администрации Суджанского района - начальника Управления строительства, муниципального имущества и ЖКХ</w:t>
            </w:r>
          </w:p>
          <w:p w:rsidR="007D4EE5" w:rsidRPr="007D4EE5" w:rsidRDefault="007D4EE5" w:rsidP="00A30C1E">
            <w:pPr>
              <w:rPr>
                <w:rFonts w:ascii="Times New Roman" w:hAnsi="Times New Roman"/>
                <w:b/>
                <w:sz w:val="20"/>
                <w:szCs w:val="20"/>
              </w:rPr>
            </w:pPr>
            <w:r w:rsidRPr="007D4EE5">
              <w:rPr>
                <w:rFonts w:ascii="Times New Roman" w:hAnsi="Times New Roman"/>
                <w:b/>
                <w:sz w:val="20"/>
                <w:szCs w:val="20"/>
              </w:rPr>
              <w:t>Администрации Суджанского района Курской области</w:t>
            </w:r>
          </w:p>
          <w:p w:rsidR="007D4EE5" w:rsidRPr="007D4EE5" w:rsidRDefault="007D4EE5" w:rsidP="00A30C1E">
            <w:pPr>
              <w:rPr>
                <w:rFonts w:ascii="Times New Roman" w:hAnsi="Times New Roman"/>
                <w:b/>
                <w:sz w:val="28"/>
                <w:szCs w:val="28"/>
              </w:rPr>
            </w:pPr>
            <w:r w:rsidRPr="007D4EE5">
              <w:rPr>
                <w:rFonts w:ascii="Times New Roman" w:hAnsi="Times New Roman"/>
                <w:b/>
                <w:sz w:val="20"/>
                <w:szCs w:val="20"/>
              </w:rPr>
              <w:t>Е.Н. Жукова</w:t>
            </w:r>
          </w:p>
        </w:tc>
      </w:tr>
    </w:tbl>
    <w:tbl>
      <w:tblPr>
        <w:tblpPr w:leftFromText="180" w:rightFromText="180" w:vertAnchor="text" w:horzAnchor="page" w:tblpX="1035" w:tblpY="4796"/>
        <w:tblOverlap w:val="never"/>
        <w:tblW w:w="0" w:type="auto"/>
        <w:tblLook w:val="04A0" w:firstRow="1" w:lastRow="0" w:firstColumn="1" w:lastColumn="0" w:noHBand="0" w:noVBand="1"/>
      </w:tblPr>
      <w:tblGrid>
        <w:gridCol w:w="4603"/>
      </w:tblGrid>
      <w:tr w:rsidR="007D4EE5" w:rsidRPr="007D4EE5" w:rsidTr="00A30C1E">
        <w:tc>
          <w:tcPr>
            <w:tcW w:w="4603" w:type="dxa"/>
          </w:tcPr>
          <w:p w:rsidR="007D4EE5" w:rsidRPr="007D4EE5" w:rsidRDefault="007D4EE5" w:rsidP="00A30C1E">
            <w:pPr>
              <w:rPr>
                <w:rFonts w:ascii="Times New Roman" w:hAnsi="Times New Roman"/>
              </w:rPr>
            </w:pPr>
            <w:r w:rsidRPr="007D4EE5">
              <w:rPr>
                <w:rFonts w:ascii="Times New Roman" w:hAnsi="Times New Roman"/>
              </w:rPr>
              <w:t>т.8(47143) 2-26-73</w:t>
            </w:r>
          </w:p>
          <w:p w:rsidR="007D4EE5" w:rsidRPr="007D4EE5" w:rsidRDefault="007D4EE5" w:rsidP="00A30C1E">
            <w:pPr>
              <w:rPr>
                <w:rFonts w:ascii="Times New Roman" w:hAnsi="Times New Roman"/>
              </w:rPr>
            </w:pPr>
            <w:r w:rsidRPr="007D4EE5">
              <w:rPr>
                <w:rFonts w:ascii="Times New Roman" w:hAnsi="Times New Roman"/>
              </w:rPr>
              <w:t xml:space="preserve">эл.адрес:  </w:t>
            </w:r>
            <w:r w:rsidRPr="007D4EE5">
              <w:rPr>
                <w:rFonts w:ascii="Times New Roman" w:hAnsi="Times New Roman"/>
                <w:lang w:val="en-US"/>
              </w:rPr>
              <w:t>admstroi</w:t>
            </w:r>
            <w:r w:rsidRPr="007D4EE5">
              <w:rPr>
                <w:rFonts w:ascii="Times New Roman" w:hAnsi="Times New Roman"/>
              </w:rPr>
              <w:t>2013@</w:t>
            </w:r>
            <w:r w:rsidRPr="007D4EE5">
              <w:rPr>
                <w:rFonts w:ascii="Times New Roman" w:hAnsi="Times New Roman"/>
                <w:lang w:val="en-US"/>
              </w:rPr>
              <w:t>yandex</w:t>
            </w:r>
            <w:r w:rsidRPr="007D4EE5">
              <w:rPr>
                <w:rFonts w:ascii="Times New Roman" w:hAnsi="Times New Roman"/>
              </w:rPr>
              <w:t>.</w:t>
            </w:r>
            <w:r w:rsidRPr="007D4EE5">
              <w:rPr>
                <w:rFonts w:ascii="Times New Roman" w:hAnsi="Times New Roman"/>
                <w:lang w:val="en-US"/>
              </w:rPr>
              <w:t>ru</w:t>
            </w:r>
          </w:p>
        </w:tc>
      </w:tr>
    </w:tbl>
    <w:p w:rsidR="007D4EE5" w:rsidRPr="007D4EE5" w:rsidRDefault="007D4EE5" w:rsidP="007D4EE5">
      <w:pPr>
        <w:pStyle w:val="a0"/>
        <w:spacing w:after="150"/>
      </w:pPr>
      <w:r w:rsidRPr="007D4EE5">
        <w:rPr>
          <w:sz w:val="20"/>
          <w:szCs w:val="20"/>
        </w:rPr>
        <w:br w:type="page"/>
      </w:r>
    </w:p>
    <w:p w:rsidR="007D4EE5" w:rsidRPr="007D4EE5" w:rsidRDefault="007D4EE5" w:rsidP="007D4EE5">
      <w:pPr>
        <w:pStyle w:val="a0"/>
        <w:spacing w:after="150"/>
      </w:pPr>
    </w:p>
    <w:p w:rsidR="007D4EE5" w:rsidRPr="007D4EE5" w:rsidRDefault="007D4EE5" w:rsidP="007D4EE5">
      <w:pPr>
        <w:jc w:val="right"/>
        <w:rPr>
          <w:rFonts w:ascii="Times New Roman" w:hAnsi="Times New Roman"/>
          <w:b/>
          <w:sz w:val="28"/>
          <w:szCs w:val="28"/>
        </w:rPr>
      </w:pPr>
      <w:r w:rsidRPr="007D4EE5">
        <w:rPr>
          <w:rFonts w:ascii="Times New Roman" w:hAnsi="Times New Roman"/>
          <w:b/>
          <w:sz w:val="28"/>
          <w:szCs w:val="28"/>
        </w:rPr>
        <w:t xml:space="preserve">                                                                                              </w:t>
      </w:r>
    </w:p>
    <w:p w:rsidR="007D4EE5" w:rsidRPr="007D4EE5" w:rsidRDefault="007D4EE5" w:rsidP="007D4EE5">
      <w:pPr>
        <w:autoSpaceDE w:val="0"/>
        <w:jc w:val="center"/>
        <w:rPr>
          <w:rFonts w:ascii="Times New Roman" w:hAnsi="Times New Roman"/>
          <w:b/>
          <w:sz w:val="28"/>
          <w:szCs w:val="28"/>
        </w:rPr>
      </w:pPr>
      <w:r w:rsidRPr="007D4EE5">
        <w:rPr>
          <w:rFonts w:ascii="Times New Roman" w:hAnsi="Times New Roman"/>
          <w:b/>
          <w:sz w:val="28"/>
          <w:szCs w:val="28"/>
        </w:rPr>
        <w:t>ПАСПОРТ</w:t>
      </w:r>
    </w:p>
    <w:p w:rsidR="007D4EE5" w:rsidRPr="007D4EE5" w:rsidRDefault="007D4EE5" w:rsidP="007D4EE5">
      <w:pPr>
        <w:autoSpaceDE w:val="0"/>
        <w:jc w:val="center"/>
        <w:rPr>
          <w:rFonts w:ascii="Times New Roman" w:hAnsi="Times New Roman"/>
          <w:b/>
          <w:sz w:val="28"/>
          <w:szCs w:val="28"/>
        </w:rPr>
      </w:pPr>
      <w:r w:rsidRPr="007D4EE5">
        <w:rPr>
          <w:rFonts w:ascii="Times New Roman" w:hAnsi="Times New Roman"/>
          <w:b/>
          <w:sz w:val="28"/>
          <w:szCs w:val="28"/>
        </w:rPr>
        <w:t xml:space="preserve"> муниципальной программы</w:t>
      </w:r>
    </w:p>
    <w:p w:rsidR="007D4EE5" w:rsidRPr="007D4EE5" w:rsidRDefault="007D4EE5" w:rsidP="007D4EE5">
      <w:pPr>
        <w:autoSpaceDE w:val="0"/>
        <w:jc w:val="center"/>
        <w:rPr>
          <w:rFonts w:ascii="Times New Roman" w:hAnsi="Times New Roman"/>
          <w:b/>
          <w:sz w:val="28"/>
          <w:szCs w:val="28"/>
        </w:rPr>
      </w:pPr>
      <w:r w:rsidRPr="007D4EE5">
        <w:rPr>
          <w:rFonts w:ascii="Times New Roman" w:hAnsi="Times New Roman"/>
          <w:b/>
          <w:sz w:val="28"/>
          <w:szCs w:val="28"/>
        </w:rPr>
        <w:t xml:space="preserve"> «Обеспечение доступным и комфортным жильем и коммунальными услугами граждан в Суджанском районе Курской области </w:t>
      </w:r>
    </w:p>
    <w:p w:rsidR="007D4EE5" w:rsidRPr="007D4EE5" w:rsidRDefault="007D4EE5" w:rsidP="007D4EE5">
      <w:pPr>
        <w:autoSpaceDE w:val="0"/>
        <w:jc w:val="center"/>
        <w:rPr>
          <w:rFonts w:ascii="Times New Roman" w:hAnsi="Times New Roman"/>
          <w:b/>
          <w:sz w:val="28"/>
          <w:szCs w:val="28"/>
        </w:rPr>
      </w:pPr>
      <w:r w:rsidRPr="007D4EE5">
        <w:rPr>
          <w:rFonts w:ascii="Times New Roman" w:hAnsi="Times New Roman"/>
          <w:b/>
          <w:sz w:val="28"/>
          <w:szCs w:val="28"/>
        </w:rPr>
        <w:t xml:space="preserve">на 2019-2022 годы» </w:t>
      </w:r>
    </w:p>
    <w:p w:rsidR="007D4EE5" w:rsidRPr="007D4EE5" w:rsidRDefault="007D4EE5" w:rsidP="007D4EE5">
      <w:pPr>
        <w:autoSpaceDE w:val="0"/>
        <w:rPr>
          <w:rFonts w:ascii="Times New Roman" w:hAnsi="Times New Roman"/>
          <w:b/>
        </w:rPr>
      </w:pPr>
    </w:p>
    <w:p w:rsidR="007D4EE5" w:rsidRPr="007D4EE5" w:rsidRDefault="007D4EE5" w:rsidP="007D4EE5">
      <w:pPr>
        <w:autoSpaceDE w:val="0"/>
        <w:jc w:val="center"/>
        <w:rPr>
          <w:rFonts w:ascii="Times New Roman" w:hAnsi="Times New Roman"/>
          <w:b/>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6496"/>
      </w:tblGrid>
      <w:tr w:rsidR="007D4EE5"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tcPr>
          <w:p w:rsidR="007D4EE5" w:rsidRPr="007D4EE5" w:rsidRDefault="007D4EE5" w:rsidP="00A30C1E">
            <w:pPr>
              <w:autoSpaceDE w:val="0"/>
              <w:jc w:val="both"/>
              <w:rPr>
                <w:rFonts w:ascii="Times New Roman" w:hAnsi="Times New Roman"/>
              </w:rPr>
            </w:pPr>
            <w:r w:rsidRPr="007D4EE5">
              <w:rPr>
                <w:rFonts w:ascii="Times New Roman" w:hAnsi="Times New Roman"/>
              </w:rPr>
              <w:t>Наименование программы</w:t>
            </w:r>
          </w:p>
          <w:p w:rsidR="007D4EE5" w:rsidRPr="007D4EE5" w:rsidRDefault="007D4EE5" w:rsidP="00A30C1E">
            <w:pPr>
              <w:autoSpaceDE w:val="0"/>
              <w:jc w:val="both"/>
              <w:rPr>
                <w:rFonts w:ascii="Times New Roman" w:hAnsi="Times New Roman"/>
              </w:rPr>
            </w:pPr>
          </w:p>
        </w:tc>
        <w:tc>
          <w:tcPr>
            <w:tcW w:w="6498"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 xml:space="preserve">«Обеспечение доступным и комфортным жильем и коммунальными услугами граждан в Суджанском районе Курской области на 2019-2022 годы» (далее – Программа) </w:t>
            </w:r>
          </w:p>
        </w:tc>
      </w:tr>
      <w:tr w:rsidR="007D4EE5"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 xml:space="preserve">Ответственный исполнитель Программы </w:t>
            </w:r>
          </w:p>
        </w:tc>
        <w:tc>
          <w:tcPr>
            <w:tcW w:w="6498"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Управление строительства, муниципального имущества и ЖКХ Администрации Суджанского района Курской области</w:t>
            </w:r>
          </w:p>
        </w:tc>
      </w:tr>
      <w:tr w:rsidR="007D4EE5"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Соисполнители Программы</w:t>
            </w:r>
          </w:p>
        </w:tc>
        <w:tc>
          <w:tcPr>
            <w:tcW w:w="6498"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Управление строительства, муниципального имущества и ЖКХ Администрации Суджанского района Курской области</w:t>
            </w:r>
          </w:p>
        </w:tc>
      </w:tr>
      <w:tr w:rsidR="007D4EE5"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Участники Программы</w:t>
            </w:r>
          </w:p>
        </w:tc>
        <w:tc>
          <w:tcPr>
            <w:tcW w:w="6498"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Управление строительства, муниципального имущества и ЖКХ Администрации Суджанского района Курской области</w:t>
            </w:r>
          </w:p>
        </w:tc>
      </w:tr>
      <w:tr w:rsidR="007D4EE5"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Подпрограммы Программы</w:t>
            </w:r>
          </w:p>
        </w:tc>
        <w:tc>
          <w:tcPr>
            <w:tcW w:w="6498" w:type="dxa"/>
            <w:tcBorders>
              <w:top w:val="single" w:sz="4" w:space="0" w:color="auto"/>
              <w:left w:val="single" w:sz="4" w:space="0" w:color="auto"/>
              <w:bottom w:val="single" w:sz="4" w:space="0" w:color="auto"/>
              <w:right w:val="single" w:sz="4" w:space="0" w:color="auto"/>
            </w:tcBorders>
          </w:tcPr>
          <w:p w:rsidR="007D4EE5" w:rsidRPr="007D4EE5" w:rsidRDefault="007D4EE5" w:rsidP="00A30C1E">
            <w:pPr>
              <w:autoSpaceDE w:val="0"/>
              <w:ind w:right="-108"/>
              <w:jc w:val="both"/>
              <w:rPr>
                <w:rFonts w:ascii="Times New Roman" w:hAnsi="Times New Roman"/>
              </w:rPr>
            </w:pPr>
            <w:r w:rsidRPr="007D4EE5">
              <w:rPr>
                <w:rFonts w:ascii="Times New Roman" w:hAnsi="Times New Roman"/>
              </w:rPr>
              <w:t>Подпрограмма 2 «Создание условий для обеспечения доступным и комфортным жильем граждан в Суджанском районе Курской области»;</w:t>
            </w:r>
          </w:p>
          <w:p w:rsidR="007D4EE5" w:rsidRPr="007D4EE5" w:rsidRDefault="007D4EE5" w:rsidP="00A30C1E">
            <w:pPr>
              <w:autoSpaceDE w:val="0"/>
              <w:jc w:val="both"/>
              <w:rPr>
                <w:rFonts w:ascii="Times New Roman" w:hAnsi="Times New Roman"/>
              </w:rPr>
            </w:pPr>
          </w:p>
        </w:tc>
      </w:tr>
      <w:tr w:rsidR="007D4EE5"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Программно-целевые инструменты</w:t>
            </w:r>
          </w:p>
        </w:tc>
        <w:tc>
          <w:tcPr>
            <w:tcW w:w="6498"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ind w:right="-108"/>
              <w:jc w:val="both"/>
              <w:rPr>
                <w:rFonts w:ascii="Times New Roman" w:hAnsi="Times New Roman"/>
              </w:rPr>
            </w:pPr>
            <w:r w:rsidRPr="007D4EE5">
              <w:rPr>
                <w:rFonts w:ascii="Times New Roman" w:hAnsi="Times New Roman"/>
              </w:rPr>
              <w:t>отсутствуют</w:t>
            </w:r>
          </w:p>
        </w:tc>
      </w:tr>
      <w:tr w:rsidR="007D4EE5"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Цели Программы</w:t>
            </w:r>
          </w:p>
        </w:tc>
        <w:tc>
          <w:tcPr>
            <w:tcW w:w="6498" w:type="dxa"/>
            <w:tcBorders>
              <w:top w:val="single" w:sz="4" w:space="0" w:color="auto"/>
              <w:left w:val="single" w:sz="4" w:space="0" w:color="auto"/>
              <w:bottom w:val="single" w:sz="4" w:space="0" w:color="auto"/>
              <w:right w:val="single" w:sz="4" w:space="0" w:color="auto"/>
            </w:tcBorders>
          </w:tcPr>
          <w:p w:rsidR="007D4EE5" w:rsidRPr="007D4EE5" w:rsidRDefault="007D4EE5" w:rsidP="00A30C1E">
            <w:pPr>
              <w:autoSpaceDE w:val="0"/>
              <w:jc w:val="both"/>
              <w:rPr>
                <w:rFonts w:ascii="Times New Roman" w:hAnsi="Times New Roman"/>
              </w:rPr>
            </w:pPr>
            <w:r w:rsidRPr="007D4EE5">
              <w:rPr>
                <w:rFonts w:ascii="Times New Roman" w:hAnsi="Times New Roman"/>
              </w:rPr>
              <w:t>- повышение доступности жилья и качества жилищного обеспечения населения Суджанского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7D4EE5" w:rsidRPr="007D4EE5" w:rsidRDefault="007D4EE5" w:rsidP="00A30C1E">
            <w:pPr>
              <w:autoSpaceDE w:val="0"/>
              <w:jc w:val="both"/>
              <w:rPr>
                <w:rFonts w:ascii="Times New Roman" w:hAnsi="Times New Roman"/>
              </w:rPr>
            </w:pPr>
          </w:p>
        </w:tc>
      </w:tr>
      <w:tr w:rsidR="007D4EE5"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tcPr>
          <w:p w:rsidR="007D4EE5" w:rsidRPr="007D4EE5" w:rsidRDefault="007D4EE5" w:rsidP="00A30C1E">
            <w:pPr>
              <w:autoSpaceDE w:val="0"/>
              <w:jc w:val="both"/>
              <w:rPr>
                <w:rFonts w:ascii="Times New Roman" w:hAnsi="Times New Roman"/>
              </w:rPr>
            </w:pPr>
            <w:r w:rsidRPr="007D4EE5">
              <w:rPr>
                <w:rFonts w:ascii="Times New Roman" w:hAnsi="Times New Roman"/>
              </w:rPr>
              <w:t>Задачи Программы</w:t>
            </w:r>
          </w:p>
          <w:p w:rsidR="007D4EE5" w:rsidRPr="007D4EE5" w:rsidRDefault="007D4EE5" w:rsidP="00A30C1E">
            <w:pPr>
              <w:autoSpaceDE w:val="0"/>
              <w:jc w:val="both"/>
              <w:rPr>
                <w:rFonts w:ascii="Times New Roman" w:hAnsi="Times New Roman"/>
              </w:rPr>
            </w:pPr>
          </w:p>
          <w:p w:rsidR="007D4EE5" w:rsidRPr="007D4EE5" w:rsidRDefault="007D4EE5" w:rsidP="00A30C1E">
            <w:pPr>
              <w:autoSpaceDE w:val="0"/>
              <w:jc w:val="both"/>
              <w:rPr>
                <w:rFonts w:ascii="Times New Roman" w:hAnsi="Times New Roman"/>
              </w:rPr>
            </w:pPr>
          </w:p>
          <w:p w:rsidR="007D4EE5" w:rsidRPr="007D4EE5" w:rsidRDefault="007D4EE5" w:rsidP="00A30C1E">
            <w:pPr>
              <w:autoSpaceDE w:val="0"/>
              <w:jc w:val="both"/>
              <w:rPr>
                <w:rFonts w:ascii="Times New Roman" w:hAnsi="Times New Roman"/>
              </w:rPr>
            </w:pPr>
          </w:p>
          <w:p w:rsidR="007D4EE5" w:rsidRPr="007D4EE5" w:rsidRDefault="007D4EE5" w:rsidP="00A30C1E">
            <w:pPr>
              <w:autoSpaceDE w:val="0"/>
              <w:jc w:val="both"/>
              <w:rPr>
                <w:rFonts w:ascii="Times New Roman" w:hAnsi="Times New Roman"/>
              </w:rPr>
            </w:pPr>
          </w:p>
          <w:p w:rsidR="007D4EE5" w:rsidRPr="007D4EE5" w:rsidRDefault="007D4EE5" w:rsidP="00A30C1E">
            <w:pPr>
              <w:autoSpaceDE w:val="0"/>
              <w:jc w:val="both"/>
              <w:rPr>
                <w:rFonts w:ascii="Times New Roman" w:hAnsi="Times New Roman"/>
              </w:rPr>
            </w:pPr>
          </w:p>
        </w:tc>
        <w:tc>
          <w:tcPr>
            <w:tcW w:w="6498"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lastRenderedPageBreak/>
              <w:t>- создание условий для разработки и внесения изменений в документы территориального планирования и градостроительного зонирования;</w:t>
            </w:r>
          </w:p>
          <w:p w:rsidR="007D4EE5" w:rsidRPr="007D4EE5" w:rsidRDefault="007D4EE5" w:rsidP="00A30C1E">
            <w:pPr>
              <w:autoSpaceDE w:val="0"/>
              <w:jc w:val="both"/>
              <w:rPr>
                <w:rFonts w:ascii="Times New Roman" w:hAnsi="Times New Roman"/>
              </w:rPr>
            </w:pPr>
            <w:r w:rsidRPr="007D4EE5">
              <w:rPr>
                <w:rFonts w:ascii="Times New Roman" w:hAnsi="Times New Roman"/>
              </w:rPr>
              <w:lastRenderedPageBreak/>
              <w:t>- создание условий для развития социальной и инженерной инфраструктуры;</w:t>
            </w:r>
          </w:p>
          <w:p w:rsidR="007D4EE5" w:rsidRPr="007D4EE5" w:rsidRDefault="007D4EE5" w:rsidP="00A30C1E">
            <w:pPr>
              <w:autoSpaceDE w:val="0"/>
              <w:jc w:val="both"/>
              <w:rPr>
                <w:rFonts w:ascii="Times New Roman" w:hAnsi="Times New Roman"/>
              </w:rPr>
            </w:pPr>
            <w:r w:rsidRPr="007D4EE5">
              <w:rPr>
                <w:rFonts w:ascii="Times New Roman" w:hAnsi="Times New Roman"/>
              </w:rPr>
              <w:t>- предоставление поддержки молодым семьям на приобретение жилья;</w:t>
            </w:r>
          </w:p>
          <w:p w:rsidR="007D4EE5" w:rsidRPr="007D4EE5" w:rsidRDefault="007D4EE5" w:rsidP="00A30C1E">
            <w:pPr>
              <w:autoSpaceDE w:val="0"/>
              <w:jc w:val="both"/>
              <w:rPr>
                <w:rFonts w:ascii="Times New Roman" w:hAnsi="Times New Roman"/>
              </w:rPr>
            </w:pPr>
            <w:r w:rsidRPr="007D4EE5">
              <w:rPr>
                <w:rFonts w:ascii="Times New Roman" w:hAnsi="Times New Roman"/>
              </w:rPr>
              <w:t>-уточнение сведений о границах муниципальных образований и границах населенных пунктов</w:t>
            </w:r>
          </w:p>
        </w:tc>
      </w:tr>
      <w:tr w:rsidR="007D4EE5"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lastRenderedPageBreak/>
              <w:t>Целевые индикаторы и показатели Программы</w:t>
            </w:r>
          </w:p>
        </w:tc>
        <w:tc>
          <w:tcPr>
            <w:tcW w:w="6498"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шт.;</w:t>
            </w:r>
          </w:p>
          <w:p w:rsidR="007D4EE5" w:rsidRPr="007D4EE5" w:rsidRDefault="007D4EE5" w:rsidP="00A30C1E">
            <w:pPr>
              <w:autoSpaceDE w:val="0"/>
              <w:jc w:val="both"/>
              <w:rPr>
                <w:rFonts w:ascii="Times New Roman" w:hAnsi="Times New Roman"/>
              </w:rPr>
            </w:pPr>
            <w:r w:rsidRPr="007D4EE5">
              <w:rPr>
                <w:rFonts w:ascii="Times New Roman" w:hAnsi="Times New Roman"/>
              </w:rPr>
              <w:t>-координирование границ территориальных зон муниципальных образований, шт.;</w:t>
            </w:r>
          </w:p>
          <w:p w:rsidR="007D4EE5" w:rsidRPr="007D4EE5" w:rsidRDefault="007D4EE5" w:rsidP="00A30C1E">
            <w:pPr>
              <w:autoSpaceDE w:val="0"/>
              <w:jc w:val="both"/>
              <w:rPr>
                <w:rFonts w:ascii="Times New Roman" w:hAnsi="Times New Roman"/>
              </w:rPr>
            </w:pPr>
            <w:r w:rsidRPr="007D4EE5">
              <w:rPr>
                <w:rFonts w:ascii="Times New Roman" w:hAnsi="Times New Roman"/>
              </w:rPr>
              <w:t>-ввод в эксплуатацию сетей водоснабжения, км.;</w:t>
            </w:r>
          </w:p>
          <w:p w:rsidR="007D4EE5" w:rsidRPr="007D4EE5" w:rsidRDefault="007D4EE5" w:rsidP="00A30C1E">
            <w:pPr>
              <w:autoSpaceDE w:val="0"/>
              <w:jc w:val="both"/>
              <w:rPr>
                <w:rFonts w:ascii="Times New Roman" w:hAnsi="Times New Roman"/>
              </w:rPr>
            </w:pPr>
            <w:r w:rsidRPr="007D4EE5">
              <w:rPr>
                <w:rFonts w:ascii="Times New Roman" w:hAnsi="Times New Roman"/>
              </w:rPr>
              <w:t>-ввод в эксплуатацию газовых  сетей, км;</w:t>
            </w:r>
          </w:p>
          <w:p w:rsidR="007D4EE5" w:rsidRPr="007D4EE5" w:rsidRDefault="007D4EE5" w:rsidP="00A30C1E">
            <w:pPr>
              <w:autoSpaceDE w:val="0"/>
              <w:jc w:val="both"/>
              <w:rPr>
                <w:rFonts w:ascii="Times New Roman" w:hAnsi="Times New Roman"/>
              </w:rPr>
            </w:pPr>
            <w:r w:rsidRPr="007D4EE5">
              <w:rPr>
                <w:rFonts w:ascii="Times New Roman" w:hAnsi="Times New Roman"/>
              </w:rPr>
              <w:t>-изготовление проектов, шт;</w:t>
            </w:r>
          </w:p>
          <w:p w:rsidR="007D4EE5" w:rsidRPr="007D4EE5" w:rsidRDefault="007D4EE5" w:rsidP="00A30C1E">
            <w:pPr>
              <w:autoSpaceDE w:val="0"/>
              <w:jc w:val="both"/>
              <w:rPr>
                <w:rFonts w:ascii="Times New Roman" w:hAnsi="Times New Roman"/>
              </w:rPr>
            </w:pPr>
            <w:r w:rsidRPr="007D4EE5">
              <w:rPr>
                <w:rFonts w:ascii="Times New Roman" w:hAnsi="Times New Roman"/>
              </w:rPr>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районного бюджета, семей;</w:t>
            </w:r>
          </w:p>
          <w:p w:rsidR="007D4EE5" w:rsidRPr="007D4EE5" w:rsidRDefault="007D4EE5" w:rsidP="00A30C1E">
            <w:pPr>
              <w:autoSpaceDE w:val="0"/>
              <w:jc w:val="both"/>
              <w:rPr>
                <w:rFonts w:ascii="Times New Roman" w:hAnsi="Times New Roman"/>
              </w:rPr>
            </w:pPr>
            <w:r w:rsidRPr="007D4EE5">
              <w:rPr>
                <w:rFonts w:ascii="Times New Roman" w:hAnsi="Times New Roman"/>
              </w:rPr>
              <w:t>- внесение в Единый государственный реестр недвижимости сведений о границах муниципальных образований и границах населенных пунктов, шт.</w:t>
            </w:r>
          </w:p>
        </w:tc>
      </w:tr>
      <w:tr w:rsidR="007D4EE5" w:rsidRPr="007D4EE5" w:rsidTr="00A30C1E">
        <w:trPr>
          <w:trHeight w:val="758"/>
        </w:trPr>
        <w:tc>
          <w:tcPr>
            <w:tcW w:w="3000"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Этапы и сроки реализации Программы</w:t>
            </w:r>
          </w:p>
        </w:tc>
        <w:tc>
          <w:tcPr>
            <w:tcW w:w="6498" w:type="dxa"/>
            <w:tcBorders>
              <w:top w:val="single" w:sz="4" w:space="0" w:color="auto"/>
              <w:left w:val="single" w:sz="4" w:space="0" w:color="auto"/>
              <w:bottom w:val="single" w:sz="4" w:space="0" w:color="auto"/>
              <w:right w:val="single" w:sz="4" w:space="0" w:color="auto"/>
            </w:tcBorders>
          </w:tcPr>
          <w:p w:rsidR="007D4EE5" w:rsidRPr="007D4EE5" w:rsidRDefault="007D4EE5" w:rsidP="00A30C1E">
            <w:pPr>
              <w:autoSpaceDE w:val="0"/>
              <w:jc w:val="both"/>
              <w:rPr>
                <w:rFonts w:ascii="Times New Roman" w:hAnsi="Times New Roman"/>
              </w:rPr>
            </w:pPr>
            <w:r w:rsidRPr="007D4EE5">
              <w:rPr>
                <w:rFonts w:ascii="Times New Roman" w:hAnsi="Times New Roman"/>
              </w:rPr>
              <w:t>срок реализации: 2019-2022 годы</w:t>
            </w:r>
          </w:p>
          <w:p w:rsidR="007D4EE5" w:rsidRPr="007D4EE5" w:rsidRDefault="007D4EE5" w:rsidP="00A30C1E">
            <w:pPr>
              <w:autoSpaceDE w:val="0"/>
              <w:jc w:val="both"/>
              <w:rPr>
                <w:rFonts w:ascii="Times New Roman" w:hAnsi="Times New Roman"/>
              </w:rPr>
            </w:pPr>
            <w:r w:rsidRPr="007D4EE5">
              <w:rPr>
                <w:rFonts w:ascii="Times New Roman" w:hAnsi="Times New Roman"/>
              </w:rPr>
              <w:t>Этап 1: 2019-2022 годы.</w:t>
            </w:r>
          </w:p>
          <w:p w:rsidR="007D4EE5" w:rsidRPr="007D4EE5" w:rsidRDefault="007D4EE5" w:rsidP="00A30C1E">
            <w:pPr>
              <w:autoSpaceDE w:val="0"/>
              <w:jc w:val="both"/>
              <w:rPr>
                <w:rFonts w:ascii="Times New Roman" w:hAnsi="Times New Roman"/>
              </w:rPr>
            </w:pPr>
          </w:p>
        </w:tc>
      </w:tr>
      <w:tr w:rsidR="007D4EE5" w:rsidRPr="007D4EE5" w:rsidTr="00A30C1E">
        <w:trPr>
          <w:trHeight w:val="758"/>
        </w:trPr>
        <w:tc>
          <w:tcPr>
            <w:tcW w:w="3000" w:type="dxa"/>
            <w:vMerge w:val="restart"/>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Объемы бюджетных ассигнований Программы</w:t>
            </w:r>
          </w:p>
        </w:tc>
        <w:tc>
          <w:tcPr>
            <w:tcW w:w="6498" w:type="dxa"/>
            <w:tcBorders>
              <w:top w:val="single" w:sz="4" w:space="0" w:color="auto"/>
              <w:left w:val="single" w:sz="4" w:space="0" w:color="auto"/>
              <w:bottom w:val="single" w:sz="4" w:space="0" w:color="auto"/>
              <w:right w:val="single" w:sz="4" w:space="0" w:color="auto"/>
            </w:tcBorders>
          </w:tcPr>
          <w:p w:rsidR="007D4EE5" w:rsidRPr="007D4EE5" w:rsidRDefault="007D4EE5" w:rsidP="00A30C1E">
            <w:pPr>
              <w:pStyle w:val="ConsPlusNonformat"/>
              <w:widowControl/>
              <w:ind w:firstLine="708"/>
              <w:jc w:val="both"/>
              <w:rPr>
                <w:rFonts w:ascii="Times New Roman" w:hAnsi="Times New Roman" w:cs="Times New Roman"/>
                <w:sz w:val="24"/>
                <w:szCs w:val="24"/>
              </w:rPr>
            </w:pPr>
            <w:r w:rsidRPr="007D4EE5">
              <w:rPr>
                <w:rFonts w:ascii="Times New Roman" w:hAnsi="Times New Roman" w:cs="Times New Roman"/>
                <w:sz w:val="24"/>
                <w:szCs w:val="24"/>
              </w:rPr>
              <w:t>Средства местного и областного бюджетов:</w:t>
            </w:r>
          </w:p>
          <w:p w:rsidR="007D4EE5" w:rsidRPr="007D4EE5" w:rsidRDefault="007D4EE5" w:rsidP="00A30C1E">
            <w:pPr>
              <w:pStyle w:val="ConsPlusNonformat"/>
              <w:widowControl/>
              <w:ind w:firstLine="708"/>
              <w:jc w:val="center"/>
              <w:rPr>
                <w:rFonts w:ascii="Times New Roman" w:hAnsi="Times New Roman" w:cs="Times New Roman"/>
                <w:b/>
                <w:sz w:val="22"/>
                <w:szCs w:val="22"/>
              </w:rPr>
            </w:pPr>
            <w:r w:rsidRPr="007D4EE5">
              <w:rPr>
                <w:rFonts w:ascii="Times New Roman" w:hAnsi="Times New Roman" w:cs="Times New Roman"/>
                <w:b/>
                <w:sz w:val="22"/>
                <w:szCs w:val="22"/>
              </w:rPr>
              <w:t>подпрограмма 2.</w:t>
            </w:r>
          </w:p>
          <w:p w:rsidR="007D4EE5" w:rsidRPr="007D4EE5" w:rsidRDefault="007D4EE5" w:rsidP="00A30C1E">
            <w:pPr>
              <w:pStyle w:val="ConsPlusNonformat"/>
              <w:widowControl/>
              <w:ind w:firstLine="708"/>
              <w:jc w:val="center"/>
              <w:rPr>
                <w:rFonts w:ascii="Times New Roman" w:hAnsi="Times New Roman" w:cs="Times New Roman"/>
                <w:b/>
                <w:sz w:val="22"/>
                <w:szCs w:val="22"/>
              </w:rPr>
            </w:pPr>
            <w:r w:rsidRPr="007D4EE5">
              <w:rPr>
                <w:rFonts w:ascii="Times New Roman" w:hAnsi="Times New Roman" w:cs="Times New Roman"/>
                <w:b/>
                <w:sz w:val="22"/>
                <w:szCs w:val="22"/>
              </w:rPr>
              <w:t xml:space="preserve">«Создание условий для обеспечения доступным и комфортным жильем граждан </w:t>
            </w:r>
          </w:p>
          <w:p w:rsidR="007D4EE5" w:rsidRPr="007D4EE5" w:rsidRDefault="007D4EE5" w:rsidP="00A30C1E">
            <w:pPr>
              <w:pStyle w:val="ConsPlusNonformat"/>
              <w:widowControl/>
              <w:ind w:firstLine="708"/>
              <w:jc w:val="center"/>
              <w:rPr>
                <w:rFonts w:ascii="Times New Roman" w:hAnsi="Times New Roman" w:cs="Times New Roman"/>
                <w:sz w:val="22"/>
                <w:szCs w:val="22"/>
              </w:rPr>
            </w:pPr>
            <w:r w:rsidRPr="007D4EE5">
              <w:rPr>
                <w:rFonts w:ascii="Times New Roman" w:hAnsi="Times New Roman" w:cs="Times New Roman"/>
                <w:b/>
                <w:sz w:val="22"/>
                <w:szCs w:val="22"/>
              </w:rPr>
              <w:t>в Суджанском районе Курской области»:</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Основное мероприятие 2.1. « Разработка документов территориального планирования и градостроительного зонирования».</w:t>
            </w:r>
          </w:p>
          <w:p w:rsidR="007D4EE5" w:rsidRPr="007D4EE5" w:rsidRDefault="007D4EE5" w:rsidP="00A30C1E">
            <w:pPr>
              <w:pStyle w:val="ConsPlusNonformat"/>
              <w:widowControl/>
              <w:jc w:val="both"/>
              <w:rPr>
                <w:rFonts w:ascii="Times New Roman" w:hAnsi="Times New Roman" w:cs="Times New Roman"/>
                <w:sz w:val="22"/>
                <w:szCs w:val="22"/>
              </w:rPr>
            </w:pPr>
            <w:r w:rsidRPr="007D4EE5">
              <w:rPr>
                <w:rFonts w:ascii="Times New Roman" w:hAnsi="Times New Roman" w:cs="Times New Roman"/>
                <w:b/>
                <w:sz w:val="22"/>
                <w:szCs w:val="22"/>
              </w:rPr>
              <w:t xml:space="preserve">            2019 год –  516,66 тыс. рублей</w:t>
            </w:r>
            <w:r w:rsidRPr="007D4EE5">
              <w:rPr>
                <w:rFonts w:ascii="Times New Roman" w:hAnsi="Times New Roman" w:cs="Times New Roman"/>
                <w:sz w:val="22"/>
                <w:szCs w:val="22"/>
              </w:rPr>
              <w:t>,</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2020 год – 1446,100 тыс. рублей.</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2021 год – 50,000 тыс.рублей,</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2022 год – 50,000</w:t>
            </w:r>
          </w:p>
          <w:p w:rsidR="007D4EE5" w:rsidRPr="007D4EE5" w:rsidRDefault="007D4EE5" w:rsidP="00A30C1E">
            <w:pPr>
              <w:pStyle w:val="ConsPlusNonformat"/>
              <w:widowControl/>
              <w:ind w:firstLine="708"/>
              <w:jc w:val="both"/>
              <w:rPr>
                <w:rFonts w:ascii="Times New Roman" w:hAnsi="Times New Roman" w:cs="Times New Roman"/>
                <w:sz w:val="22"/>
                <w:szCs w:val="22"/>
              </w:rPr>
            </w:pPr>
          </w:p>
          <w:p w:rsidR="007D4EE5" w:rsidRPr="007D4EE5" w:rsidRDefault="007D4EE5" w:rsidP="00A30C1E">
            <w:pPr>
              <w:pStyle w:val="ConsPlusNonformat"/>
              <w:widowControl/>
              <w:ind w:firstLine="708"/>
              <w:jc w:val="both"/>
              <w:rPr>
                <w:rFonts w:ascii="Times New Roman" w:hAnsi="Times New Roman" w:cs="Times New Roman"/>
                <w:sz w:val="22"/>
                <w:szCs w:val="22"/>
              </w:rPr>
            </w:pP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Основное мероприятие 2.2. «Создание условий для развития социальной и инженерной инфраструктуры  Суджанского района Курской области».</w:t>
            </w:r>
          </w:p>
          <w:p w:rsidR="007D4EE5" w:rsidRPr="007D4EE5" w:rsidRDefault="007D4EE5" w:rsidP="00A30C1E">
            <w:pPr>
              <w:pStyle w:val="ConsPlusNonformat"/>
              <w:widowControl/>
              <w:jc w:val="both"/>
              <w:rPr>
                <w:rFonts w:ascii="Times New Roman" w:hAnsi="Times New Roman" w:cs="Times New Roman"/>
                <w:b/>
                <w:sz w:val="22"/>
                <w:szCs w:val="22"/>
              </w:rPr>
            </w:pPr>
            <w:r w:rsidRPr="007D4EE5">
              <w:rPr>
                <w:rFonts w:ascii="Times New Roman" w:hAnsi="Times New Roman" w:cs="Times New Roman"/>
                <w:b/>
                <w:sz w:val="22"/>
                <w:szCs w:val="22"/>
              </w:rPr>
              <w:t xml:space="preserve">            2019 год –  </w:t>
            </w:r>
            <w:r w:rsidRPr="007D4EE5">
              <w:rPr>
                <w:rFonts w:ascii="Times New Roman" w:hAnsi="Times New Roman" w:cs="Times New Roman"/>
                <w:b/>
                <w:color w:val="000000"/>
                <w:sz w:val="22"/>
                <w:szCs w:val="22"/>
              </w:rPr>
              <w:t>8572,71101</w:t>
            </w:r>
            <w:r w:rsidRPr="007D4EE5">
              <w:rPr>
                <w:rFonts w:ascii="Times New Roman" w:hAnsi="Times New Roman" w:cs="Times New Roman"/>
                <w:b/>
                <w:sz w:val="22"/>
                <w:szCs w:val="22"/>
              </w:rPr>
              <w:t xml:space="preserve"> тыс. рублей;</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2020 год –  4515,457 тыс. рублей,</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2021 год –  628,0 тыс.рублей;</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2022 год – 600,0 тыс. рублей</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lastRenderedPageBreak/>
              <w:t xml:space="preserve"> Основное мероприятие 2.3. «Обеспечение жильем отдельных категорий граждан».</w:t>
            </w:r>
          </w:p>
          <w:p w:rsidR="007D4EE5" w:rsidRPr="007D4EE5" w:rsidRDefault="007D4EE5" w:rsidP="00A30C1E">
            <w:pPr>
              <w:pStyle w:val="ConsPlusNonformat"/>
              <w:widowControl/>
              <w:ind w:firstLine="708"/>
              <w:jc w:val="both"/>
              <w:rPr>
                <w:rFonts w:ascii="Times New Roman" w:hAnsi="Times New Roman" w:cs="Times New Roman"/>
                <w:b/>
                <w:sz w:val="22"/>
                <w:szCs w:val="22"/>
              </w:rPr>
            </w:pPr>
            <w:r w:rsidRPr="007D4EE5">
              <w:rPr>
                <w:rFonts w:ascii="Times New Roman" w:hAnsi="Times New Roman" w:cs="Times New Roman"/>
                <w:b/>
                <w:sz w:val="22"/>
                <w:szCs w:val="22"/>
              </w:rPr>
              <w:t>2019 год – 0,0 тыс. рублей;</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2020 год -  386,0 тыс.рублей,</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2021 год – 386,0 тыс.рублей;</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2022 год – 386,0 тыс. рублей.</w:t>
            </w:r>
          </w:p>
          <w:p w:rsidR="007D4EE5" w:rsidRPr="007D4EE5" w:rsidRDefault="007D4EE5" w:rsidP="00A30C1E">
            <w:pPr>
              <w:pStyle w:val="ConsPlusNonformat"/>
              <w:widowControl/>
              <w:ind w:firstLine="708"/>
              <w:jc w:val="both"/>
              <w:rPr>
                <w:rFonts w:ascii="Times New Roman" w:hAnsi="Times New Roman" w:cs="Times New Roman"/>
                <w:sz w:val="22"/>
                <w:szCs w:val="22"/>
              </w:rPr>
            </w:pPr>
          </w:p>
          <w:p w:rsidR="007D4EE5" w:rsidRPr="007D4EE5" w:rsidRDefault="007D4EE5" w:rsidP="00A30C1E">
            <w:pPr>
              <w:pStyle w:val="ConsPlusNonformat"/>
              <w:widowControl/>
              <w:ind w:firstLine="708"/>
              <w:jc w:val="both"/>
              <w:rPr>
                <w:rFonts w:ascii="Times New Roman" w:hAnsi="Times New Roman" w:cs="Times New Roman"/>
                <w:sz w:val="22"/>
                <w:szCs w:val="22"/>
              </w:rPr>
            </w:pP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Основное мероприятие 2.4.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7D4EE5" w:rsidRPr="007D4EE5" w:rsidRDefault="007D4EE5" w:rsidP="00A30C1E">
            <w:pPr>
              <w:pStyle w:val="ConsPlusNonformat"/>
              <w:widowControl/>
              <w:ind w:firstLine="708"/>
              <w:jc w:val="both"/>
              <w:rPr>
                <w:rFonts w:ascii="Times New Roman" w:hAnsi="Times New Roman" w:cs="Times New Roman"/>
                <w:b/>
                <w:sz w:val="22"/>
                <w:szCs w:val="22"/>
              </w:rPr>
            </w:pPr>
            <w:r w:rsidRPr="007D4EE5">
              <w:rPr>
                <w:rFonts w:ascii="Times New Roman" w:hAnsi="Times New Roman" w:cs="Times New Roman"/>
                <w:b/>
                <w:sz w:val="22"/>
                <w:szCs w:val="22"/>
              </w:rPr>
              <w:t>2019 год- 1359,136 тыс.рублей,</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2020 год- 1805,14 тыс.рублей,</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2021 год – 218,560 тыс.рублей.</w:t>
            </w:r>
          </w:p>
          <w:p w:rsidR="007D4EE5" w:rsidRPr="007D4EE5" w:rsidRDefault="007D4EE5"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2022 год – 290,896 тыс.рублей</w:t>
            </w:r>
          </w:p>
          <w:p w:rsidR="007D4EE5" w:rsidRPr="007D4EE5" w:rsidRDefault="007D4EE5" w:rsidP="00A30C1E">
            <w:pPr>
              <w:pStyle w:val="ConsPlusNonformat"/>
              <w:widowControl/>
              <w:ind w:firstLine="708"/>
              <w:jc w:val="both"/>
              <w:rPr>
                <w:rFonts w:ascii="Times New Roman" w:hAnsi="Times New Roman" w:cs="Times New Roman"/>
                <w:sz w:val="24"/>
                <w:szCs w:val="24"/>
              </w:rPr>
            </w:pPr>
          </w:p>
        </w:tc>
      </w:tr>
      <w:tr w:rsidR="007D4EE5" w:rsidRPr="007D4EE5" w:rsidTr="00A30C1E">
        <w:trPr>
          <w:trHeight w:val="758"/>
        </w:trPr>
        <w:tc>
          <w:tcPr>
            <w:tcW w:w="3000" w:type="dxa"/>
            <w:vMerge/>
            <w:tcBorders>
              <w:top w:val="single" w:sz="4" w:space="0" w:color="auto"/>
              <w:left w:val="single" w:sz="4" w:space="0" w:color="auto"/>
              <w:bottom w:val="single" w:sz="4" w:space="0" w:color="auto"/>
              <w:right w:val="single" w:sz="4" w:space="0" w:color="auto"/>
            </w:tcBorders>
            <w:vAlign w:val="center"/>
            <w:hideMark/>
          </w:tcPr>
          <w:p w:rsidR="007D4EE5" w:rsidRPr="007D4EE5" w:rsidRDefault="007D4EE5" w:rsidP="00A30C1E">
            <w:pPr>
              <w:rPr>
                <w:rFonts w:ascii="Times New Roman" w:hAnsi="Times New Roman"/>
              </w:rPr>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rsidR="007D4EE5" w:rsidRPr="007D4EE5" w:rsidRDefault="007D4EE5" w:rsidP="00A30C1E">
            <w:pPr>
              <w:autoSpaceDE w:val="0"/>
              <w:jc w:val="both"/>
              <w:rPr>
                <w:rFonts w:ascii="Times New Roman" w:hAnsi="Times New Roman"/>
              </w:rPr>
            </w:pPr>
            <w:r w:rsidRPr="007D4EE5">
              <w:rPr>
                <w:rFonts w:ascii="Times New Roman" w:hAnsi="Times New Roman"/>
                <w:b/>
              </w:rPr>
              <w:t>Общий объем финансирования Программы составляет</w:t>
            </w:r>
            <w:r w:rsidRPr="007D4EE5">
              <w:rPr>
                <w:rFonts w:ascii="Times New Roman" w:hAnsi="Times New Roman"/>
              </w:rPr>
              <w:t>:</w:t>
            </w:r>
          </w:p>
          <w:p w:rsidR="007D4EE5" w:rsidRPr="007D4EE5" w:rsidRDefault="007D4EE5" w:rsidP="00A30C1E">
            <w:pPr>
              <w:pStyle w:val="ConsPlusNonformat"/>
              <w:widowControl/>
              <w:jc w:val="both"/>
              <w:rPr>
                <w:rFonts w:ascii="Times New Roman" w:hAnsi="Times New Roman" w:cs="Times New Roman"/>
                <w:b/>
                <w:sz w:val="24"/>
                <w:szCs w:val="24"/>
              </w:rPr>
            </w:pPr>
            <w:r w:rsidRPr="007D4EE5">
              <w:rPr>
                <w:rFonts w:ascii="Times New Roman" w:hAnsi="Times New Roman" w:cs="Times New Roman"/>
                <w:b/>
                <w:sz w:val="24"/>
                <w:szCs w:val="24"/>
              </w:rPr>
              <w:t xml:space="preserve">           2019 год –  13259,026  тыс. рублей,  в т.ч. средства областного бюджета 8512,190 тыс.руб.</w:t>
            </w:r>
          </w:p>
          <w:p w:rsidR="007D4EE5" w:rsidRPr="007D4EE5" w:rsidRDefault="007D4EE5" w:rsidP="00A30C1E">
            <w:pPr>
              <w:pStyle w:val="ConsPlusNonformat"/>
              <w:widowControl/>
              <w:ind w:firstLine="708"/>
              <w:jc w:val="both"/>
              <w:rPr>
                <w:rFonts w:ascii="Times New Roman" w:hAnsi="Times New Roman" w:cs="Times New Roman"/>
                <w:sz w:val="24"/>
                <w:szCs w:val="24"/>
              </w:rPr>
            </w:pPr>
            <w:r w:rsidRPr="007D4EE5">
              <w:rPr>
                <w:rFonts w:ascii="Times New Roman" w:hAnsi="Times New Roman" w:cs="Times New Roman"/>
                <w:sz w:val="24"/>
                <w:szCs w:val="24"/>
              </w:rPr>
              <w:t>2020 год – 8152,697 тыс. рублей,</w:t>
            </w:r>
          </w:p>
          <w:p w:rsidR="007D4EE5" w:rsidRPr="007D4EE5" w:rsidRDefault="007D4EE5" w:rsidP="00A30C1E">
            <w:pPr>
              <w:pStyle w:val="ConsPlusNonformat"/>
              <w:widowControl/>
              <w:jc w:val="both"/>
              <w:rPr>
                <w:rFonts w:ascii="Times New Roman" w:hAnsi="Times New Roman" w:cs="Times New Roman"/>
                <w:sz w:val="24"/>
                <w:szCs w:val="24"/>
              </w:rPr>
            </w:pPr>
            <w:r w:rsidRPr="007D4EE5">
              <w:rPr>
                <w:rFonts w:ascii="Times New Roman" w:hAnsi="Times New Roman" w:cs="Times New Roman"/>
                <w:sz w:val="24"/>
                <w:szCs w:val="24"/>
              </w:rPr>
              <w:t xml:space="preserve">            в т.ч. средства областного бюджета </w:t>
            </w:r>
            <w:r w:rsidRPr="007D4EE5">
              <w:rPr>
                <w:rFonts w:ascii="Times New Roman" w:hAnsi="Times New Roman" w:cs="Times New Roman"/>
                <w:b/>
                <w:sz w:val="24"/>
                <w:szCs w:val="24"/>
              </w:rPr>
              <w:t xml:space="preserve">– </w:t>
            </w:r>
            <w:r w:rsidRPr="007D4EE5">
              <w:rPr>
                <w:rFonts w:ascii="Times New Roman" w:hAnsi="Times New Roman" w:cs="Times New Roman"/>
                <w:sz w:val="24"/>
                <w:szCs w:val="24"/>
              </w:rPr>
              <w:t>1263,597</w:t>
            </w:r>
            <w:r w:rsidRPr="007D4EE5">
              <w:rPr>
                <w:rFonts w:ascii="Times New Roman" w:hAnsi="Times New Roman" w:cs="Times New Roman"/>
                <w:b/>
                <w:sz w:val="24"/>
                <w:szCs w:val="24"/>
              </w:rPr>
              <w:t xml:space="preserve"> </w:t>
            </w:r>
            <w:r w:rsidRPr="007D4EE5">
              <w:rPr>
                <w:rFonts w:ascii="Times New Roman" w:hAnsi="Times New Roman" w:cs="Times New Roman"/>
                <w:sz w:val="24"/>
                <w:szCs w:val="24"/>
              </w:rPr>
              <w:t xml:space="preserve"> тыс.рублей</w:t>
            </w:r>
          </w:p>
          <w:p w:rsidR="007D4EE5" w:rsidRPr="007D4EE5" w:rsidRDefault="007D4EE5" w:rsidP="00A30C1E">
            <w:pPr>
              <w:pStyle w:val="ConsPlusNonformat"/>
              <w:widowControl/>
              <w:ind w:firstLine="708"/>
              <w:jc w:val="both"/>
              <w:rPr>
                <w:rFonts w:ascii="Times New Roman" w:hAnsi="Times New Roman" w:cs="Times New Roman"/>
                <w:sz w:val="24"/>
                <w:szCs w:val="24"/>
              </w:rPr>
            </w:pPr>
            <w:r w:rsidRPr="007D4EE5">
              <w:rPr>
                <w:rFonts w:ascii="Times New Roman" w:hAnsi="Times New Roman" w:cs="Times New Roman"/>
                <w:sz w:val="24"/>
                <w:szCs w:val="24"/>
              </w:rPr>
              <w:t>2021 год – 1282,560 тыс.рублей</w:t>
            </w:r>
          </w:p>
          <w:p w:rsidR="007D4EE5" w:rsidRPr="007D4EE5" w:rsidRDefault="007D4EE5" w:rsidP="00A30C1E">
            <w:pPr>
              <w:pStyle w:val="ConsPlusNonformat"/>
              <w:widowControl/>
              <w:jc w:val="both"/>
              <w:rPr>
                <w:rFonts w:ascii="Times New Roman" w:hAnsi="Times New Roman" w:cs="Times New Roman"/>
                <w:sz w:val="24"/>
                <w:szCs w:val="24"/>
              </w:rPr>
            </w:pPr>
            <w:r w:rsidRPr="007D4EE5">
              <w:rPr>
                <w:rFonts w:ascii="Times New Roman" w:hAnsi="Times New Roman" w:cs="Times New Roman"/>
                <w:sz w:val="24"/>
                <w:szCs w:val="24"/>
              </w:rPr>
              <w:t xml:space="preserve">            в т.ч. средства областного бюджета </w:t>
            </w:r>
            <w:r w:rsidRPr="007D4EE5">
              <w:rPr>
                <w:rFonts w:ascii="Times New Roman" w:hAnsi="Times New Roman" w:cs="Times New Roman"/>
                <w:b/>
                <w:sz w:val="24"/>
                <w:szCs w:val="24"/>
              </w:rPr>
              <w:t xml:space="preserve">– </w:t>
            </w:r>
            <w:r w:rsidRPr="007D4EE5">
              <w:rPr>
                <w:rFonts w:ascii="Times New Roman" w:hAnsi="Times New Roman" w:cs="Times New Roman"/>
                <w:sz w:val="24"/>
                <w:szCs w:val="24"/>
              </w:rPr>
              <w:t>152,992</w:t>
            </w:r>
            <w:r w:rsidRPr="007D4EE5">
              <w:rPr>
                <w:rFonts w:ascii="Times New Roman" w:hAnsi="Times New Roman" w:cs="Times New Roman"/>
                <w:b/>
                <w:sz w:val="24"/>
                <w:szCs w:val="24"/>
              </w:rPr>
              <w:t xml:space="preserve"> </w:t>
            </w:r>
            <w:r w:rsidRPr="007D4EE5">
              <w:rPr>
                <w:rFonts w:ascii="Times New Roman" w:hAnsi="Times New Roman" w:cs="Times New Roman"/>
                <w:sz w:val="24"/>
                <w:szCs w:val="24"/>
              </w:rPr>
              <w:t xml:space="preserve"> тыс.рублей</w:t>
            </w:r>
          </w:p>
          <w:p w:rsidR="007D4EE5" w:rsidRPr="007D4EE5" w:rsidRDefault="007D4EE5" w:rsidP="00A30C1E">
            <w:pPr>
              <w:pStyle w:val="ConsPlusNonformat"/>
              <w:widowControl/>
              <w:ind w:firstLine="708"/>
              <w:jc w:val="both"/>
              <w:rPr>
                <w:rFonts w:ascii="Times New Roman" w:hAnsi="Times New Roman" w:cs="Times New Roman"/>
                <w:sz w:val="24"/>
                <w:szCs w:val="24"/>
              </w:rPr>
            </w:pPr>
            <w:r w:rsidRPr="007D4EE5">
              <w:rPr>
                <w:rFonts w:ascii="Times New Roman" w:hAnsi="Times New Roman" w:cs="Times New Roman"/>
                <w:sz w:val="24"/>
                <w:szCs w:val="24"/>
              </w:rPr>
              <w:t>2022 год – 1326,896 тыс.рублей</w:t>
            </w:r>
          </w:p>
          <w:p w:rsidR="007D4EE5" w:rsidRPr="007D4EE5" w:rsidRDefault="007D4EE5" w:rsidP="00A30C1E">
            <w:pPr>
              <w:pStyle w:val="ConsPlusNonformat"/>
              <w:widowControl/>
              <w:jc w:val="both"/>
              <w:rPr>
                <w:rFonts w:ascii="Times New Roman" w:hAnsi="Times New Roman" w:cs="Times New Roman"/>
                <w:sz w:val="24"/>
                <w:szCs w:val="24"/>
              </w:rPr>
            </w:pPr>
            <w:r w:rsidRPr="007D4EE5">
              <w:rPr>
                <w:rFonts w:ascii="Times New Roman" w:hAnsi="Times New Roman" w:cs="Times New Roman"/>
                <w:sz w:val="24"/>
                <w:szCs w:val="24"/>
              </w:rPr>
              <w:t xml:space="preserve">            в т.ч. средства областного бюджета </w:t>
            </w:r>
            <w:r w:rsidRPr="007D4EE5">
              <w:rPr>
                <w:rFonts w:ascii="Times New Roman" w:hAnsi="Times New Roman" w:cs="Times New Roman"/>
                <w:b/>
                <w:sz w:val="24"/>
                <w:szCs w:val="24"/>
              </w:rPr>
              <w:t xml:space="preserve">– </w:t>
            </w:r>
            <w:r w:rsidRPr="007D4EE5">
              <w:rPr>
                <w:rFonts w:ascii="Times New Roman" w:hAnsi="Times New Roman" w:cs="Times New Roman"/>
                <w:sz w:val="24"/>
                <w:szCs w:val="24"/>
              </w:rPr>
              <w:t>203,627</w:t>
            </w:r>
            <w:r w:rsidRPr="007D4EE5">
              <w:rPr>
                <w:rFonts w:ascii="Times New Roman" w:hAnsi="Times New Roman" w:cs="Times New Roman"/>
                <w:b/>
                <w:sz w:val="24"/>
                <w:szCs w:val="24"/>
              </w:rPr>
              <w:t xml:space="preserve"> </w:t>
            </w:r>
            <w:r w:rsidRPr="007D4EE5">
              <w:rPr>
                <w:rFonts w:ascii="Times New Roman" w:hAnsi="Times New Roman" w:cs="Times New Roman"/>
                <w:sz w:val="24"/>
                <w:szCs w:val="24"/>
              </w:rPr>
              <w:t xml:space="preserve"> тыс.рублей</w:t>
            </w:r>
          </w:p>
          <w:p w:rsidR="007D4EE5" w:rsidRPr="007D4EE5" w:rsidRDefault="007D4EE5" w:rsidP="00A30C1E">
            <w:pPr>
              <w:pStyle w:val="ConsPlusNonformat"/>
              <w:widowControl/>
              <w:ind w:firstLine="708"/>
              <w:jc w:val="both"/>
              <w:rPr>
                <w:rFonts w:ascii="Times New Roman" w:hAnsi="Times New Roman" w:cs="Times New Roman"/>
                <w:sz w:val="24"/>
                <w:szCs w:val="24"/>
              </w:rPr>
            </w:pPr>
          </w:p>
          <w:p w:rsidR="007D4EE5" w:rsidRPr="007D4EE5" w:rsidRDefault="007D4EE5" w:rsidP="00A30C1E">
            <w:pPr>
              <w:pStyle w:val="ConsPlusNonformat"/>
              <w:widowControl/>
              <w:jc w:val="both"/>
              <w:rPr>
                <w:rFonts w:ascii="Times New Roman" w:hAnsi="Times New Roman" w:cs="Times New Roman"/>
                <w:sz w:val="24"/>
                <w:szCs w:val="24"/>
              </w:rPr>
            </w:pPr>
          </w:p>
        </w:tc>
      </w:tr>
      <w:tr w:rsidR="007D4EE5" w:rsidRPr="007D4EE5" w:rsidTr="00A30C1E">
        <w:trPr>
          <w:trHeight w:val="758"/>
        </w:trPr>
        <w:tc>
          <w:tcPr>
            <w:tcW w:w="3000" w:type="dxa"/>
            <w:tcBorders>
              <w:top w:val="single" w:sz="4" w:space="0" w:color="auto"/>
              <w:left w:val="single" w:sz="4" w:space="0" w:color="auto"/>
              <w:bottom w:val="single" w:sz="4" w:space="0" w:color="auto"/>
              <w:right w:val="single" w:sz="4" w:space="0" w:color="auto"/>
            </w:tcBorders>
            <w:hideMark/>
          </w:tcPr>
          <w:p w:rsidR="007D4EE5" w:rsidRPr="007D4EE5" w:rsidRDefault="007D4EE5" w:rsidP="00A30C1E">
            <w:pPr>
              <w:autoSpaceDE w:val="0"/>
              <w:jc w:val="both"/>
              <w:rPr>
                <w:rFonts w:ascii="Times New Roman" w:hAnsi="Times New Roman"/>
              </w:rPr>
            </w:pPr>
            <w:r w:rsidRPr="007D4EE5">
              <w:rPr>
                <w:rFonts w:ascii="Times New Roman" w:hAnsi="Times New Roman"/>
              </w:rPr>
              <w:t>Ожидаемые конечные результаты реализации Программы</w:t>
            </w: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rsidR="007D4EE5" w:rsidRPr="007D4EE5" w:rsidRDefault="007D4EE5" w:rsidP="00A30C1E">
            <w:pPr>
              <w:pStyle w:val="formattext"/>
              <w:shd w:val="clear" w:color="auto" w:fill="FFFFFF"/>
              <w:spacing w:before="0" w:beforeAutospacing="0" w:after="0" w:afterAutospacing="0" w:line="348" w:lineRule="atLeast"/>
              <w:textAlignment w:val="baseline"/>
              <w:rPr>
                <w:spacing w:val="2"/>
              </w:rPr>
            </w:pPr>
            <w:r w:rsidRPr="007D4EE5">
              <w:rPr>
                <w:spacing w:val="2"/>
              </w:rPr>
              <w:t>- создание безопасной и комфортной среды проживания и жизнедеятельности человека;</w:t>
            </w:r>
          </w:p>
          <w:p w:rsidR="007D4EE5" w:rsidRPr="007D4EE5" w:rsidRDefault="007D4EE5" w:rsidP="00A30C1E">
            <w:pPr>
              <w:pStyle w:val="formattext"/>
              <w:shd w:val="clear" w:color="auto" w:fill="FFFFFF"/>
              <w:spacing w:before="0" w:beforeAutospacing="0" w:after="0" w:afterAutospacing="0" w:line="348" w:lineRule="atLeast"/>
              <w:textAlignment w:val="baseline"/>
              <w:rPr>
                <w:spacing w:val="2"/>
              </w:rPr>
            </w:pPr>
            <w:r w:rsidRPr="007D4EE5">
              <w:rPr>
                <w:spacing w:val="2"/>
              </w:rPr>
              <w:t>- создание условий для улучшения демографической ситуации, снижения социальной напряженности в обществе;</w:t>
            </w:r>
          </w:p>
          <w:p w:rsidR="007D4EE5" w:rsidRPr="007D4EE5" w:rsidRDefault="007D4EE5" w:rsidP="00A30C1E">
            <w:pPr>
              <w:pStyle w:val="formattext"/>
              <w:shd w:val="clear" w:color="auto" w:fill="FFFFFF"/>
              <w:spacing w:before="0" w:beforeAutospacing="0" w:after="0" w:afterAutospacing="0" w:line="348" w:lineRule="atLeast"/>
              <w:textAlignment w:val="baseline"/>
              <w:rPr>
                <w:spacing w:val="2"/>
              </w:rPr>
            </w:pPr>
            <w:r w:rsidRPr="007D4EE5">
              <w:rPr>
                <w:spacing w:val="2"/>
              </w:rPr>
              <w:t>- повышение удовлетворенности населения Курской области уровнем жилищно-коммунального обслуживания.</w:t>
            </w:r>
          </w:p>
          <w:p w:rsidR="007D4EE5" w:rsidRPr="007D4EE5" w:rsidRDefault="007D4EE5" w:rsidP="00A30C1E">
            <w:pPr>
              <w:pStyle w:val="formattext"/>
              <w:shd w:val="clear" w:color="auto" w:fill="FFFFFF"/>
              <w:spacing w:before="0" w:beforeAutospacing="0" w:after="0" w:afterAutospacing="0" w:line="348" w:lineRule="atLeast"/>
              <w:textAlignment w:val="baseline"/>
              <w:rPr>
                <w:b/>
              </w:rPr>
            </w:pPr>
          </w:p>
        </w:tc>
      </w:tr>
    </w:tbl>
    <w:p w:rsidR="007D4EE5" w:rsidRPr="007D4EE5" w:rsidRDefault="007D4EE5" w:rsidP="007D4EE5">
      <w:pPr>
        <w:rPr>
          <w:rFonts w:ascii="Times New Roman" w:hAnsi="Times New Roman"/>
        </w:rPr>
        <w:sectPr w:rsidR="007D4EE5" w:rsidRPr="007D4EE5">
          <w:pgSz w:w="11906" w:h="16838"/>
          <w:pgMar w:top="709" w:right="851" w:bottom="992" w:left="709" w:header="720" w:footer="720" w:gutter="0"/>
          <w:cols w:space="720"/>
        </w:sectPr>
      </w:pPr>
    </w:p>
    <w:p w:rsidR="007D4EE5" w:rsidRPr="007D4EE5" w:rsidRDefault="007D4EE5" w:rsidP="007D4EE5">
      <w:pPr>
        <w:rPr>
          <w:rFonts w:ascii="Times New Roman" w:hAnsi="Times New Roman"/>
        </w:rPr>
      </w:pPr>
    </w:p>
    <w:p w:rsidR="007D4EE5" w:rsidRPr="007D4EE5" w:rsidRDefault="007D4EE5" w:rsidP="007D4EE5">
      <w:pPr>
        <w:pStyle w:val="a5"/>
        <w:autoSpaceDE w:val="0"/>
        <w:ind w:left="0"/>
        <w:rPr>
          <w:rFonts w:ascii="Times New Roman" w:hAnsi="Times New Roman"/>
        </w:rPr>
      </w:pPr>
    </w:p>
    <w:p w:rsidR="007D4EE5" w:rsidRPr="007D4EE5" w:rsidRDefault="007D4EE5" w:rsidP="007D4EE5">
      <w:pPr>
        <w:pStyle w:val="3"/>
        <w:jc w:val="center"/>
        <w:rPr>
          <w:rFonts w:ascii="Times New Roman" w:hAnsi="Times New Roman"/>
          <w:sz w:val="28"/>
          <w:szCs w:val="28"/>
        </w:rPr>
      </w:pPr>
      <w:r w:rsidRPr="007D4EE5">
        <w:rPr>
          <w:rFonts w:ascii="Times New Roman" w:hAnsi="Times New Roman"/>
          <w:sz w:val="28"/>
          <w:szCs w:val="28"/>
        </w:rPr>
        <w:t>1 Характеристика текущего состояния и прогноза развития соответствующей сферы реализации муниципальной программы</w:t>
      </w:r>
    </w:p>
    <w:p w:rsidR="007D4EE5" w:rsidRPr="007D4EE5" w:rsidRDefault="007D4EE5" w:rsidP="007D4EE5">
      <w:pPr>
        <w:pStyle w:val="ConsPlusNormal"/>
        <w:ind w:firstLine="0"/>
        <w:jc w:val="both"/>
        <w:rPr>
          <w:rFonts w:ascii="Times New Roman" w:hAnsi="Times New Roman" w:cs="Times New Roman"/>
          <w:sz w:val="28"/>
          <w:szCs w:val="28"/>
        </w:rPr>
      </w:pPr>
    </w:p>
    <w:p w:rsidR="007D4EE5" w:rsidRPr="007D4EE5" w:rsidRDefault="007D4EE5" w:rsidP="007D4EE5">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Муниципальная программа включает 1 подпрограмму, реализация мероприятий которой в комплексе призвана обеспечить достижение цели муниципальной программы и решение программных задач:</w:t>
      </w:r>
    </w:p>
    <w:p w:rsidR="007D4EE5" w:rsidRPr="007D4EE5" w:rsidRDefault="007D4EE5" w:rsidP="007D4EE5">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подпрограмма 2 «Создание условий для обеспечения доступным и комфортным жильем граждан в Суджанском районе Курской области».</w:t>
      </w:r>
    </w:p>
    <w:p w:rsidR="007D4EE5" w:rsidRPr="007D4EE5" w:rsidRDefault="007D4EE5" w:rsidP="007D4EE5">
      <w:pPr>
        <w:pStyle w:val="ConsPlusNormal"/>
        <w:ind w:firstLine="709"/>
        <w:jc w:val="both"/>
        <w:rPr>
          <w:rFonts w:ascii="Times New Roman" w:hAnsi="Times New Roman" w:cs="Times New Roman"/>
          <w:sz w:val="28"/>
          <w:szCs w:val="28"/>
        </w:rPr>
      </w:pPr>
    </w:p>
    <w:p w:rsidR="007D4EE5" w:rsidRPr="007D4EE5" w:rsidRDefault="007D4EE5" w:rsidP="007D4EE5">
      <w:pPr>
        <w:pStyle w:val="ConsPlusNormal"/>
        <w:ind w:firstLine="709"/>
        <w:jc w:val="both"/>
        <w:rPr>
          <w:rFonts w:ascii="Times New Roman" w:hAnsi="Times New Roman" w:cs="Times New Roman"/>
          <w:b/>
          <w:sz w:val="28"/>
          <w:szCs w:val="28"/>
        </w:rPr>
      </w:pPr>
      <w:r w:rsidRPr="007D4EE5">
        <w:rPr>
          <w:rFonts w:ascii="Times New Roman" w:hAnsi="Times New Roman" w:cs="Times New Roman"/>
          <w:b/>
          <w:sz w:val="28"/>
          <w:szCs w:val="28"/>
        </w:rPr>
        <w:t>В рамках подпрограммы 2. «Создание условий для обеспечения доступным и комфортным жильем граждан в Суджанском районе Курской области» предлагается реализация следующих основных мероприятий:</w:t>
      </w:r>
    </w:p>
    <w:p w:rsidR="007D4EE5" w:rsidRPr="007D4EE5" w:rsidRDefault="007D4EE5" w:rsidP="007D4EE5">
      <w:pPr>
        <w:pStyle w:val="ConsPlusNormal"/>
        <w:ind w:firstLine="709"/>
        <w:jc w:val="both"/>
        <w:rPr>
          <w:rFonts w:ascii="Times New Roman" w:hAnsi="Times New Roman" w:cs="Times New Roman"/>
          <w:sz w:val="28"/>
          <w:szCs w:val="28"/>
        </w:rPr>
      </w:pPr>
    </w:p>
    <w:p w:rsidR="007D4EE5" w:rsidRPr="007D4EE5" w:rsidRDefault="007D4EE5" w:rsidP="007D4EE5">
      <w:pPr>
        <w:pStyle w:val="ConsPlusNormal"/>
        <w:ind w:firstLine="709"/>
        <w:jc w:val="both"/>
        <w:rPr>
          <w:rFonts w:ascii="Times New Roman" w:hAnsi="Times New Roman" w:cs="Times New Roman"/>
          <w:sz w:val="28"/>
          <w:szCs w:val="28"/>
        </w:rPr>
      </w:pPr>
      <w:r w:rsidRPr="007D4EE5">
        <w:rPr>
          <w:rFonts w:ascii="Times New Roman" w:hAnsi="Times New Roman" w:cs="Times New Roman"/>
          <w:b/>
          <w:sz w:val="28"/>
          <w:szCs w:val="28"/>
        </w:rPr>
        <w:t>Основное мероприятие 2.1 «Мероприятия по  разработке документов территориального планирования и градостроительного зонирования».</w:t>
      </w:r>
    </w:p>
    <w:p w:rsidR="007D4EE5" w:rsidRPr="007D4EE5" w:rsidRDefault="007D4EE5" w:rsidP="007D4EE5">
      <w:pPr>
        <w:pStyle w:val="ConsPlusNormal"/>
        <w:ind w:firstLine="709"/>
        <w:jc w:val="both"/>
        <w:rPr>
          <w:rFonts w:ascii="Times New Roman" w:hAnsi="Times New Roman" w:cs="Times New Roman"/>
          <w:sz w:val="28"/>
          <w:szCs w:val="28"/>
        </w:rPr>
      </w:pPr>
    </w:p>
    <w:p w:rsidR="007D4EE5" w:rsidRPr="007D4EE5" w:rsidRDefault="007D4EE5" w:rsidP="007D4EE5">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В рамках реализации основного мероприятия 2.1. предусматривается внесение изменений в  документы территориального планирования (генеральные планы) и градостроительного зонирования.</w:t>
      </w:r>
    </w:p>
    <w:p w:rsidR="007D4EE5" w:rsidRPr="007D4EE5" w:rsidRDefault="007D4EE5" w:rsidP="007D4EE5">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Реализация основного мероприятия 2.1. будет осуществляться за счет   из  бюджета Суджанского района  на корректировку генеральных планов, корректировку правил землепользования и застройки территорий сельсоветов, внесение изменений в схему территориального планирования Суджанского района Курской области. (Таблица 1)</w:t>
      </w:r>
    </w:p>
    <w:p w:rsidR="007D4EE5" w:rsidRPr="007D4EE5" w:rsidRDefault="007D4EE5" w:rsidP="007D4EE5">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Ожидаемым непосредственным результатом реализации данного мероприятия является обеспеченность документами территориального планирования и градостроительного зонирования муниципальных образований Суджанского района Курской области.</w:t>
      </w:r>
    </w:p>
    <w:p w:rsidR="007D4EE5" w:rsidRPr="007D4EE5" w:rsidRDefault="007D4EE5" w:rsidP="007D4EE5">
      <w:pPr>
        <w:ind w:firstLine="840"/>
        <w:rPr>
          <w:rFonts w:ascii="Times New Roman" w:hAnsi="Times New Roman"/>
          <w:b/>
          <w:sz w:val="28"/>
          <w:szCs w:val="28"/>
        </w:rPr>
      </w:pPr>
    </w:p>
    <w:p w:rsidR="007D4EE5" w:rsidRPr="007D4EE5" w:rsidRDefault="007D4EE5" w:rsidP="007D4EE5">
      <w:pPr>
        <w:pStyle w:val="ConsPlusNormal"/>
        <w:ind w:firstLine="709"/>
        <w:jc w:val="center"/>
        <w:rPr>
          <w:rFonts w:ascii="Times New Roman" w:hAnsi="Times New Roman" w:cs="Times New Roman"/>
          <w:b/>
          <w:sz w:val="28"/>
          <w:szCs w:val="28"/>
        </w:rPr>
      </w:pPr>
      <w:r w:rsidRPr="007D4EE5">
        <w:rPr>
          <w:rFonts w:ascii="Times New Roman" w:hAnsi="Times New Roman" w:cs="Times New Roman"/>
          <w:b/>
          <w:sz w:val="28"/>
          <w:szCs w:val="28"/>
        </w:rPr>
        <w:t>Основное мероприятие 2.2.«Создание условий для развития социальной и инженерной инфраструктуры муниципальных образований».</w:t>
      </w:r>
    </w:p>
    <w:p w:rsidR="007D4EE5" w:rsidRPr="007D4EE5" w:rsidRDefault="007D4EE5" w:rsidP="007D4EE5">
      <w:pPr>
        <w:pStyle w:val="ConsPlusNormal"/>
        <w:ind w:firstLine="709"/>
        <w:jc w:val="both"/>
        <w:rPr>
          <w:rFonts w:ascii="Times New Roman" w:hAnsi="Times New Roman" w:cs="Times New Roman"/>
          <w:b/>
          <w:sz w:val="28"/>
          <w:szCs w:val="28"/>
        </w:rPr>
      </w:pPr>
    </w:p>
    <w:p w:rsidR="007D4EE5" w:rsidRPr="007D4EE5" w:rsidRDefault="007D4EE5" w:rsidP="007D4EE5">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В рамках основного мероприятия 2.2. предусматривается реализация комплекса мер, направленных на развитие социальной и инженерной инфраструктуры муниципального района, сельских поселений.</w:t>
      </w:r>
    </w:p>
    <w:p w:rsidR="007D4EE5" w:rsidRPr="007D4EE5" w:rsidRDefault="007D4EE5" w:rsidP="007D4EE5">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 xml:space="preserve">Реализация основного мероприятия 2.2. будет производиться посредством мероприятий по созданию условий для развития социальной и инженерной инфраструктуры: оплата ПСД, экспертизы, софинансирования из районного бюджета на строительство газопроводов, оплата изготовления </w:t>
      </w:r>
      <w:r w:rsidRPr="007D4EE5">
        <w:rPr>
          <w:rFonts w:ascii="Times New Roman" w:hAnsi="Times New Roman" w:cs="Times New Roman"/>
          <w:sz w:val="28"/>
          <w:szCs w:val="28"/>
        </w:rPr>
        <w:lastRenderedPageBreak/>
        <w:t>технического плана объекта, строительного контроля, проведения аукциона. Финансирование мероприятия предусматривается за счет бюджетов (Таблица 2).</w:t>
      </w:r>
    </w:p>
    <w:p w:rsidR="007D4EE5" w:rsidRPr="007D4EE5" w:rsidRDefault="007D4EE5" w:rsidP="007D4EE5">
      <w:pPr>
        <w:autoSpaceDE w:val="0"/>
        <w:ind w:firstLine="708"/>
        <w:jc w:val="both"/>
        <w:rPr>
          <w:rFonts w:ascii="Times New Roman" w:hAnsi="Times New Roman"/>
          <w:sz w:val="28"/>
          <w:szCs w:val="28"/>
        </w:rPr>
      </w:pPr>
      <w:r w:rsidRPr="007D4EE5">
        <w:rPr>
          <w:rFonts w:ascii="Times New Roman" w:hAnsi="Times New Roman"/>
          <w:sz w:val="28"/>
          <w:szCs w:val="28"/>
        </w:rPr>
        <w:t>Ожидаемым непосредственным результатом реализации данного мероприятия является повышение комфортных условий проживания населения Суджанского района, а именно: решение вопросов водоснабжения и водоотведения, газоснабжения, а так же достижение контрольных показателей по вводу жилья, утвержденные Распоряжением Администрации Курской области от 20.02.2016г. №64-ра(Таблица 3).</w:t>
      </w:r>
    </w:p>
    <w:p w:rsidR="007D4EE5" w:rsidRPr="007D4EE5" w:rsidRDefault="007D4EE5" w:rsidP="007D4EE5">
      <w:pPr>
        <w:ind w:firstLine="840"/>
        <w:rPr>
          <w:rFonts w:ascii="Times New Roman" w:hAnsi="Times New Roman"/>
          <w:b/>
          <w:sz w:val="28"/>
          <w:szCs w:val="28"/>
        </w:rPr>
      </w:pPr>
    </w:p>
    <w:p w:rsidR="007D4EE5" w:rsidRPr="007D4EE5" w:rsidRDefault="007D4EE5" w:rsidP="007D4EE5">
      <w:pPr>
        <w:pStyle w:val="ConsPlusNormal"/>
        <w:ind w:firstLine="709"/>
        <w:jc w:val="center"/>
        <w:rPr>
          <w:rFonts w:ascii="Times New Roman" w:hAnsi="Times New Roman" w:cs="Times New Roman"/>
          <w:b/>
          <w:sz w:val="28"/>
          <w:szCs w:val="28"/>
        </w:rPr>
      </w:pPr>
      <w:r w:rsidRPr="007D4EE5">
        <w:rPr>
          <w:rFonts w:ascii="Times New Roman" w:hAnsi="Times New Roman" w:cs="Times New Roman"/>
          <w:b/>
          <w:sz w:val="28"/>
          <w:szCs w:val="28"/>
        </w:rPr>
        <w:t>Основное мероприятие 2.3. «Обеспечение жильем отдельных категорий граждан». (В рамках направления «Реализация мероприятий по обеспечению жильем молодых семей»).</w:t>
      </w:r>
    </w:p>
    <w:p w:rsidR="007D4EE5" w:rsidRPr="007D4EE5" w:rsidRDefault="007D4EE5" w:rsidP="007D4EE5">
      <w:pPr>
        <w:pStyle w:val="ConsPlusNormal"/>
        <w:ind w:firstLine="709"/>
        <w:jc w:val="center"/>
        <w:rPr>
          <w:rFonts w:ascii="Times New Roman" w:hAnsi="Times New Roman" w:cs="Times New Roman"/>
          <w:sz w:val="28"/>
          <w:szCs w:val="28"/>
        </w:rPr>
      </w:pPr>
    </w:p>
    <w:p w:rsidR="007D4EE5" w:rsidRPr="007D4EE5" w:rsidRDefault="007D4EE5" w:rsidP="007D4EE5">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Основное мероприятие направлено на оказание поддержки в решении жилищной проблемы молодых семей, проживающих на территории Суджанского района Курской области и признанных в установленном порядке нуждающимися в улучшении жилищных условий.</w:t>
      </w:r>
    </w:p>
    <w:p w:rsidR="007D4EE5" w:rsidRPr="007D4EE5" w:rsidRDefault="007D4EE5" w:rsidP="007D4EE5">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Реализация мероприятия будет осуществляться посредством:</w:t>
      </w:r>
    </w:p>
    <w:p w:rsidR="007D4EE5" w:rsidRPr="007D4EE5" w:rsidRDefault="007D4EE5" w:rsidP="007D4EE5">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 xml:space="preserve"> софинансирования расходных обязательств из средств районного бюджета по предоставлению социальных выплат на приобретение жилья молодым семьям; так же предусматривается дополнительная социальная выплата участнику основного мероприятия 1.3 при рождении (усыновлении) каждого ребенка в размере 5 %. (Таблица 4)</w:t>
      </w:r>
    </w:p>
    <w:p w:rsidR="007D4EE5" w:rsidRPr="007D4EE5" w:rsidRDefault="007D4EE5" w:rsidP="007D4EE5">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w:t>
      </w:r>
    </w:p>
    <w:p w:rsidR="007D4EE5" w:rsidRPr="007D4EE5" w:rsidRDefault="007D4EE5" w:rsidP="007D4EE5">
      <w:pPr>
        <w:pStyle w:val="ConsPlusNormal"/>
        <w:ind w:firstLine="709"/>
        <w:jc w:val="both"/>
        <w:rPr>
          <w:rFonts w:ascii="Times New Roman" w:hAnsi="Times New Roman" w:cs="Times New Roman"/>
          <w:sz w:val="28"/>
          <w:szCs w:val="28"/>
        </w:rPr>
      </w:pPr>
    </w:p>
    <w:p w:rsidR="007D4EE5" w:rsidRPr="007D4EE5" w:rsidRDefault="007D4EE5" w:rsidP="007D4EE5">
      <w:pPr>
        <w:ind w:firstLine="840"/>
        <w:jc w:val="center"/>
        <w:rPr>
          <w:rFonts w:ascii="Times New Roman" w:hAnsi="Times New Roman"/>
          <w:b/>
          <w:sz w:val="28"/>
          <w:szCs w:val="28"/>
        </w:rPr>
      </w:pPr>
      <w:r w:rsidRPr="007D4EE5">
        <w:rPr>
          <w:rFonts w:ascii="Times New Roman" w:hAnsi="Times New Roman"/>
          <w:b/>
          <w:sz w:val="28"/>
          <w:szCs w:val="28"/>
        </w:rPr>
        <w:t>Основное мероприятие 2.4.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7D4EE5" w:rsidRPr="007D4EE5" w:rsidRDefault="007D4EE5" w:rsidP="007D4EE5">
      <w:pPr>
        <w:ind w:firstLine="840"/>
        <w:jc w:val="center"/>
        <w:rPr>
          <w:rFonts w:ascii="Times New Roman" w:hAnsi="Times New Roman"/>
          <w:b/>
          <w:sz w:val="28"/>
          <w:szCs w:val="28"/>
        </w:rPr>
      </w:pPr>
    </w:p>
    <w:p w:rsidR="007D4EE5" w:rsidRPr="007D4EE5" w:rsidRDefault="007D4EE5" w:rsidP="007D4EE5">
      <w:pPr>
        <w:ind w:firstLine="840"/>
        <w:jc w:val="both"/>
        <w:rPr>
          <w:rFonts w:ascii="Times New Roman" w:hAnsi="Times New Roman"/>
          <w:sz w:val="28"/>
          <w:szCs w:val="28"/>
        </w:rPr>
      </w:pPr>
      <w:r w:rsidRPr="007D4EE5">
        <w:rPr>
          <w:rFonts w:ascii="Times New Roman" w:hAnsi="Times New Roman"/>
          <w:sz w:val="28"/>
          <w:szCs w:val="28"/>
        </w:rPr>
        <w:t>В рамках основного мероприятия 2.4. предусматривается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7D4EE5" w:rsidRPr="007D4EE5" w:rsidRDefault="007D4EE5" w:rsidP="007D4EE5">
      <w:pPr>
        <w:ind w:firstLine="840"/>
        <w:jc w:val="both"/>
        <w:rPr>
          <w:rFonts w:ascii="Times New Roman" w:hAnsi="Times New Roman"/>
          <w:sz w:val="28"/>
          <w:szCs w:val="28"/>
        </w:rPr>
      </w:pPr>
      <w:r w:rsidRPr="007D4EE5">
        <w:rPr>
          <w:rFonts w:ascii="Times New Roman" w:hAnsi="Times New Roman"/>
          <w:sz w:val="28"/>
          <w:szCs w:val="28"/>
        </w:rPr>
        <w:t xml:space="preserve">Реализация основного мероприятия 2.4  будет осуществляться посредством предоставления субсидий из областного бюджета бюджету </w:t>
      </w:r>
      <w:r w:rsidRPr="007D4EE5">
        <w:rPr>
          <w:rFonts w:ascii="Times New Roman" w:hAnsi="Times New Roman"/>
          <w:sz w:val="28"/>
          <w:szCs w:val="28"/>
        </w:rPr>
        <w:lastRenderedPageBreak/>
        <w:t>Суджанского района  на  внесение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 (Таблица 5).</w:t>
      </w:r>
    </w:p>
    <w:p w:rsidR="007D4EE5" w:rsidRPr="007D4EE5" w:rsidRDefault="007D4EE5" w:rsidP="007D4EE5">
      <w:pPr>
        <w:ind w:firstLine="840"/>
        <w:jc w:val="both"/>
        <w:rPr>
          <w:rFonts w:ascii="Times New Roman" w:hAnsi="Times New Roman"/>
          <w:b/>
          <w:sz w:val="28"/>
          <w:szCs w:val="28"/>
        </w:rPr>
        <w:sectPr w:rsidR="007D4EE5" w:rsidRPr="007D4EE5" w:rsidSect="00A30C1E">
          <w:footerReference w:type="default" r:id="rId9"/>
          <w:footerReference w:type="first" r:id="rId10"/>
          <w:pgSz w:w="11906" w:h="16838"/>
          <w:pgMar w:top="709" w:right="849" w:bottom="993" w:left="1531" w:header="720" w:footer="720" w:gutter="0"/>
          <w:cols w:space="720"/>
          <w:docGrid w:linePitch="360"/>
        </w:sectPr>
      </w:pPr>
      <w:r w:rsidRPr="007D4EE5">
        <w:rPr>
          <w:rFonts w:ascii="Times New Roman" w:hAnsi="Times New Roman"/>
          <w:sz w:val="28"/>
          <w:szCs w:val="28"/>
        </w:rPr>
        <w:t>Ожидаемым непосредственным результатом реализации данного мероприятия документы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702BEB" w:rsidRPr="007D4EE5" w:rsidRDefault="00702BEB" w:rsidP="00702BEB">
      <w:pPr>
        <w:ind w:left="6096"/>
        <w:jc w:val="both"/>
        <w:rPr>
          <w:rFonts w:ascii="Times New Roman" w:hAnsi="Times New Roman"/>
          <w:sz w:val="20"/>
          <w:szCs w:val="20"/>
        </w:rPr>
      </w:pPr>
    </w:p>
    <w:p w:rsidR="00702BEB" w:rsidRPr="007D4EE5" w:rsidRDefault="00702BEB" w:rsidP="00702BEB">
      <w:pPr>
        <w:rPr>
          <w:rFonts w:ascii="Times New Roman" w:hAnsi="Times New Roman"/>
          <w:sz w:val="20"/>
          <w:szCs w:val="20"/>
        </w:rPr>
      </w:pPr>
    </w:p>
    <w:p w:rsidR="00702BEB" w:rsidRPr="007D4EE5" w:rsidRDefault="00702BEB" w:rsidP="00702BEB">
      <w:pPr>
        <w:rPr>
          <w:rFonts w:ascii="Times New Roman" w:hAnsi="Times New Roman"/>
          <w:sz w:val="20"/>
          <w:szCs w:val="20"/>
        </w:rPr>
      </w:pPr>
    </w:p>
    <w:p w:rsidR="00702BEB" w:rsidRPr="007D4EE5" w:rsidRDefault="00702BEB" w:rsidP="00702BEB">
      <w:pPr>
        <w:rPr>
          <w:rFonts w:ascii="Times New Roman" w:hAnsi="Times New Roman"/>
          <w:sz w:val="20"/>
          <w:szCs w:val="20"/>
        </w:rPr>
      </w:pPr>
    </w:p>
    <w:p w:rsidR="00702BEB" w:rsidRPr="007D4EE5" w:rsidRDefault="00702BEB" w:rsidP="00702BEB">
      <w:pPr>
        <w:rPr>
          <w:rFonts w:ascii="Times New Roman" w:hAnsi="Times New Roman"/>
          <w:sz w:val="20"/>
          <w:szCs w:val="20"/>
        </w:rPr>
      </w:pPr>
    </w:p>
    <w:p w:rsidR="00702BEB" w:rsidRPr="007D4EE5" w:rsidRDefault="00702BEB" w:rsidP="00702BEB">
      <w:pPr>
        <w:rPr>
          <w:rFonts w:ascii="Times New Roman" w:hAnsi="Times New Roman"/>
          <w:sz w:val="20"/>
          <w:szCs w:val="20"/>
        </w:rPr>
      </w:pPr>
    </w:p>
    <w:p w:rsidR="00702BEB" w:rsidRPr="007D4EE5" w:rsidRDefault="00702BEB" w:rsidP="00702BEB">
      <w:pPr>
        <w:rPr>
          <w:rFonts w:ascii="Times New Roman" w:hAnsi="Times New Roman"/>
          <w:sz w:val="20"/>
          <w:szCs w:val="20"/>
        </w:rPr>
      </w:pPr>
    </w:p>
    <w:p w:rsidR="00702BEB" w:rsidRPr="007D4EE5" w:rsidRDefault="00702BEB" w:rsidP="00702BEB">
      <w:pPr>
        <w:rPr>
          <w:rFonts w:ascii="Times New Roman" w:hAnsi="Times New Roman"/>
          <w:sz w:val="20"/>
          <w:szCs w:val="20"/>
        </w:rPr>
      </w:pPr>
    </w:p>
    <w:p w:rsidR="00702BEB" w:rsidRPr="007D4EE5" w:rsidRDefault="00702BEB" w:rsidP="00702BEB">
      <w:pPr>
        <w:ind w:left="6096"/>
        <w:jc w:val="both"/>
        <w:rPr>
          <w:rFonts w:ascii="Times New Roman" w:hAnsi="Times New Roman"/>
          <w:sz w:val="20"/>
          <w:szCs w:val="20"/>
        </w:rPr>
      </w:pPr>
    </w:p>
    <w:p w:rsidR="00702BEB" w:rsidRPr="007D4EE5" w:rsidRDefault="00702BEB" w:rsidP="00702BEB">
      <w:pPr>
        <w:jc w:val="center"/>
        <w:rPr>
          <w:rFonts w:ascii="Times New Roman" w:hAnsi="Times New Roman"/>
          <w:i/>
          <w:sz w:val="28"/>
          <w:szCs w:val="28"/>
        </w:rPr>
      </w:pPr>
      <w:r w:rsidRPr="007D4EE5">
        <w:rPr>
          <w:rFonts w:ascii="Times New Roman" w:hAnsi="Times New Roman"/>
          <w:i/>
          <w:sz w:val="28"/>
          <w:szCs w:val="28"/>
        </w:rPr>
        <w:t xml:space="preserve">Муниципальная программа </w:t>
      </w:r>
    </w:p>
    <w:p w:rsidR="00702BEB" w:rsidRPr="007D4EE5" w:rsidRDefault="00702BEB" w:rsidP="00702BEB">
      <w:pPr>
        <w:jc w:val="center"/>
        <w:rPr>
          <w:rFonts w:ascii="Times New Roman" w:hAnsi="Times New Roman"/>
          <w:i/>
          <w:sz w:val="28"/>
          <w:szCs w:val="28"/>
        </w:rPr>
      </w:pPr>
      <w:r w:rsidRPr="007D4EE5">
        <w:rPr>
          <w:rFonts w:ascii="Times New Roman" w:hAnsi="Times New Roman"/>
          <w:i/>
          <w:sz w:val="28"/>
          <w:szCs w:val="28"/>
        </w:rPr>
        <w:t>Суджанского района Курской области</w:t>
      </w:r>
    </w:p>
    <w:p w:rsidR="00702BEB" w:rsidRPr="007D4EE5" w:rsidRDefault="00702BEB" w:rsidP="00702BEB">
      <w:pPr>
        <w:jc w:val="center"/>
        <w:rPr>
          <w:rFonts w:ascii="Times New Roman" w:hAnsi="Times New Roman"/>
          <w:b/>
          <w:sz w:val="40"/>
          <w:szCs w:val="40"/>
        </w:rPr>
      </w:pPr>
      <w:r w:rsidRPr="007D4EE5">
        <w:rPr>
          <w:rFonts w:ascii="Times New Roman" w:hAnsi="Times New Roman"/>
          <w:b/>
          <w:sz w:val="40"/>
          <w:szCs w:val="40"/>
        </w:rPr>
        <w:t>«Обеспечение доступным и комфортным жильем и коммунальными услугами граждан в Суджанском районе Курской области на 2019-2022годы»</w:t>
      </w:r>
    </w:p>
    <w:p w:rsidR="00702BEB" w:rsidRPr="007D4EE5" w:rsidRDefault="00702BEB" w:rsidP="00702BEB">
      <w:pPr>
        <w:jc w:val="center"/>
        <w:rPr>
          <w:rFonts w:ascii="Times New Roman" w:hAnsi="Times New Roman"/>
          <w:b/>
          <w:sz w:val="40"/>
          <w:szCs w:val="40"/>
        </w:rPr>
      </w:pPr>
    </w:p>
    <w:p w:rsidR="00702BEB" w:rsidRPr="007D4EE5" w:rsidRDefault="00702BEB" w:rsidP="00702BEB">
      <w:pPr>
        <w:rPr>
          <w:rFonts w:ascii="Times New Roman" w:hAnsi="Times New Roman"/>
          <w:b/>
        </w:rPr>
      </w:pPr>
    </w:p>
    <w:tbl>
      <w:tblPr>
        <w:tblpPr w:leftFromText="180" w:rightFromText="180" w:vertAnchor="text" w:tblpY="1411"/>
        <w:tblW w:w="0" w:type="auto"/>
        <w:tblLook w:val="04A0" w:firstRow="1" w:lastRow="0" w:firstColumn="1" w:lastColumn="0" w:noHBand="0" w:noVBand="1"/>
      </w:tblPr>
      <w:tblGrid>
        <w:gridCol w:w="3085"/>
      </w:tblGrid>
      <w:tr w:rsidR="00702BEB" w:rsidRPr="007D4EE5" w:rsidTr="00A30C1E">
        <w:tc>
          <w:tcPr>
            <w:tcW w:w="3085" w:type="dxa"/>
          </w:tcPr>
          <w:p w:rsidR="00702BEB" w:rsidRPr="007D4EE5" w:rsidRDefault="00702BEB" w:rsidP="00A30C1E">
            <w:pPr>
              <w:rPr>
                <w:rFonts w:ascii="Times New Roman" w:hAnsi="Times New Roman"/>
                <w:b/>
                <w:sz w:val="28"/>
                <w:szCs w:val="28"/>
              </w:rPr>
            </w:pPr>
            <w:r w:rsidRPr="007D4EE5">
              <w:rPr>
                <w:rFonts w:ascii="Times New Roman" w:hAnsi="Times New Roman"/>
                <w:b/>
                <w:sz w:val="28"/>
                <w:szCs w:val="28"/>
              </w:rPr>
              <w:t>Ответственный</w:t>
            </w:r>
          </w:p>
          <w:p w:rsidR="00702BEB" w:rsidRPr="007D4EE5" w:rsidRDefault="00702BEB" w:rsidP="00A30C1E">
            <w:pPr>
              <w:rPr>
                <w:rFonts w:ascii="Times New Roman" w:hAnsi="Times New Roman"/>
                <w:b/>
                <w:sz w:val="28"/>
                <w:szCs w:val="28"/>
              </w:rPr>
            </w:pPr>
            <w:r w:rsidRPr="007D4EE5">
              <w:rPr>
                <w:rFonts w:ascii="Times New Roman" w:hAnsi="Times New Roman"/>
                <w:b/>
                <w:sz w:val="28"/>
                <w:szCs w:val="28"/>
              </w:rPr>
              <w:t>исполнитель:</w:t>
            </w:r>
          </w:p>
        </w:tc>
      </w:tr>
    </w:tbl>
    <w:tbl>
      <w:tblPr>
        <w:tblpPr w:leftFromText="180" w:rightFromText="180" w:vertAnchor="text" w:horzAnchor="margin" w:tblpXSpec="right" w:tblpY="641"/>
        <w:tblOverlap w:val="never"/>
        <w:tblW w:w="0" w:type="auto"/>
        <w:tblLook w:val="04A0" w:firstRow="1" w:lastRow="0" w:firstColumn="1" w:lastColumn="0" w:noHBand="0" w:noVBand="1"/>
      </w:tblPr>
      <w:tblGrid>
        <w:gridCol w:w="4834"/>
      </w:tblGrid>
      <w:tr w:rsidR="00702BEB" w:rsidRPr="007D4EE5" w:rsidTr="00A30C1E">
        <w:tc>
          <w:tcPr>
            <w:tcW w:w="4834" w:type="dxa"/>
          </w:tcPr>
          <w:p w:rsidR="00702BEB" w:rsidRPr="007D4EE5" w:rsidRDefault="00702BEB" w:rsidP="00A30C1E">
            <w:pPr>
              <w:rPr>
                <w:rFonts w:ascii="Times New Roman" w:hAnsi="Times New Roman"/>
                <w:b/>
                <w:sz w:val="28"/>
                <w:szCs w:val="28"/>
              </w:rPr>
            </w:pPr>
            <w:r w:rsidRPr="007D4EE5">
              <w:rPr>
                <w:rFonts w:ascii="Times New Roman" w:hAnsi="Times New Roman"/>
                <w:b/>
                <w:sz w:val="28"/>
                <w:szCs w:val="28"/>
              </w:rPr>
              <w:t>Управление строительства, муниципального имущества и ЖКХ</w:t>
            </w:r>
          </w:p>
          <w:p w:rsidR="00702BEB" w:rsidRPr="007D4EE5" w:rsidRDefault="00702BEB" w:rsidP="00A30C1E">
            <w:pPr>
              <w:rPr>
                <w:rFonts w:ascii="Times New Roman" w:hAnsi="Times New Roman"/>
                <w:b/>
                <w:sz w:val="28"/>
                <w:szCs w:val="28"/>
              </w:rPr>
            </w:pPr>
            <w:r w:rsidRPr="007D4EE5">
              <w:rPr>
                <w:rFonts w:ascii="Times New Roman" w:hAnsi="Times New Roman"/>
                <w:b/>
                <w:sz w:val="28"/>
                <w:szCs w:val="28"/>
              </w:rPr>
              <w:t>Администрации Суджанского района Курской области</w:t>
            </w:r>
          </w:p>
          <w:p w:rsidR="00702BEB" w:rsidRPr="007D4EE5" w:rsidRDefault="00702BEB" w:rsidP="00A30C1E">
            <w:pPr>
              <w:rPr>
                <w:rFonts w:ascii="Times New Roman" w:hAnsi="Times New Roman"/>
                <w:b/>
                <w:sz w:val="20"/>
                <w:szCs w:val="20"/>
              </w:rPr>
            </w:pPr>
            <w:r w:rsidRPr="007D4EE5">
              <w:rPr>
                <w:rFonts w:ascii="Times New Roman" w:hAnsi="Times New Roman"/>
                <w:b/>
                <w:sz w:val="20"/>
                <w:szCs w:val="20"/>
              </w:rPr>
              <w:t>И.о.  заместителя Главы Администрации Суджанского района - начальника Управления строительства, муниципального имущества и ЖКХ</w:t>
            </w:r>
          </w:p>
          <w:p w:rsidR="00702BEB" w:rsidRPr="007D4EE5" w:rsidRDefault="00702BEB" w:rsidP="00A30C1E">
            <w:pPr>
              <w:rPr>
                <w:rFonts w:ascii="Times New Roman" w:hAnsi="Times New Roman"/>
                <w:b/>
                <w:sz w:val="20"/>
                <w:szCs w:val="20"/>
              </w:rPr>
            </w:pPr>
            <w:r w:rsidRPr="007D4EE5">
              <w:rPr>
                <w:rFonts w:ascii="Times New Roman" w:hAnsi="Times New Roman"/>
                <w:b/>
                <w:sz w:val="20"/>
                <w:szCs w:val="20"/>
              </w:rPr>
              <w:t>Администрации Суджанского района Курской области</w:t>
            </w:r>
          </w:p>
          <w:p w:rsidR="00702BEB" w:rsidRPr="007D4EE5" w:rsidRDefault="00702BEB" w:rsidP="00A30C1E">
            <w:pPr>
              <w:rPr>
                <w:rFonts w:ascii="Times New Roman" w:hAnsi="Times New Roman"/>
                <w:b/>
                <w:sz w:val="28"/>
                <w:szCs w:val="28"/>
              </w:rPr>
            </w:pPr>
            <w:r w:rsidRPr="007D4EE5">
              <w:rPr>
                <w:rFonts w:ascii="Times New Roman" w:hAnsi="Times New Roman"/>
                <w:b/>
                <w:sz w:val="20"/>
                <w:szCs w:val="20"/>
              </w:rPr>
              <w:t>Е.Н. Жукова</w:t>
            </w:r>
          </w:p>
        </w:tc>
      </w:tr>
    </w:tbl>
    <w:tbl>
      <w:tblPr>
        <w:tblpPr w:leftFromText="180" w:rightFromText="180" w:vertAnchor="text" w:horzAnchor="page" w:tblpX="1035" w:tblpY="4796"/>
        <w:tblOverlap w:val="never"/>
        <w:tblW w:w="0" w:type="auto"/>
        <w:tblLook w:val="04A0" w:firstRow="1" w:lastRow="0" w:firstColumn="1" w:lastColumn="0" w:noHBand="0" w:noVBand="1"/>
      </w:tblPr>
      <w:tblGrid>
        <w:gridCol w:w="4603"/>
      </w:tblGrid>
      <w:tr w:rsidR="00702BEB" w:rsidRPr="007D4EE5" w:rsidTr="00A30C1E">
        <w:tc>
          <w:tcPr>
            <w:tcW w:w="4603" w:type="dxa"/>
          </w:tcPr>
          <w:p w:rsidR="00702BEB" w:rsidRPr="007D4EE5" w:rsidRDefault="00702BEB" w:rsidP="00A30C1E">
            <w:pPr>
              <w:rPr>
                <w:rFonts w:ascii="Times New Roman" w:hAnsi="Times New Roman"/>
              </w:rPr>
            </w:pPr>
            <w:r w:rsidRPr="007D4EE5">
              <w:rPr>
                <w:rFonts w:ascii="Times New Roman" w:hAnsi="Times New Roman"/>
              </w:rPr>
              <w:t>т.8(47143) 2-26-73</w:t>
            </w:r>
          </w:p>
          <w:p w:rsidR="00702BEB" w:rsidRPr="007D4EE5" w:rsidRDefault="00702BEB" w:rsidP="00A30C1E">
            <w:pPr>
              <w:rPr>
                <w:rFonts w:ascii="Times New Roman" w:hAnsi="Times New Roman"/>
              </w:rPr>
            </w:pPr>
            <w:r w:rsidRPr="007D4EE5">
              <w:rPr>
                <w:rFonts w:ascii="Times New Roman" w:hAnsi="Times New Roman"/>
              </w:rPr>
              <w:t xml:space="preserve">эл.адрес:  </w:t>
            </w:r>
            <w:r w:rsidRPr="007D4EE5">
              <w:rPr>
                <w:rFonts w:ascii="Times New Roman" w:hAnsi="Times New Roman"/>
                <w:lang w:val="en-US"/>
              </w:rPr>
              <w:t>admstroi</w:t>
            </w:r>
            <w:r w:rsidRPr="007D4EE5">
              <w:rPr>
                <w:rFonts w:ascii="Times New Roman" w:hAnsi="Times New Roman"/>
              </w:rPr>
              <w:t>2013@</w:t>
            </w:r>
            <w:r w:rsidRPr="007D4EE5">
              <w:rPr>
                <w:rFonts w:ascii="Times New Roman" w:hAnsi="Times New Roman"/>
                <w:lang w:val="en-US"/>
              </w:rPr>
              <w:t>yandex</w:t>
            </w:r>
            <w:r w:rsidRPr="007D4EE5">
              <w:rPr>
                <w:rFonts w:ascii="Times New Roman" w:hAnsi="Times New Roman"/>
              </w:rPr>
              <w:t>.</w:t>
            </w:r>
            <w:r w:rsidRPr="007D4EE5">
              <w:rPr>
                <w:rFonts w:ascii="Times New Roman" w:hAnsi="Times New Roman"/>
                <w:lang w:val="en-US"/>
              </w:rPr>
              <w:t>ru</w:t>
            </w:r>
          </w:p>
        </w:tc>
      </w:tr>
    </w:tbl>
    <w:p w:rsidR="00702BEB" w:rsidRPr="007D4EE5" w:rsidRDefault="00702BEB" w:rsidP="00702BEB">
      <w:pPr>
        <w:pStyle w:val="a0"/>
        <w:spacing w:after="150"/>
      </w:pPr>
      <w:r w:rsidRPr="007D4EE5">
        <w:rPr>
          <w:sz w:val="20"/>
          <w:szCs w:val="20"/>
        </w:rPr>
        <w:br w:type="page"/>
      </w:r>
    </w:p>
    <w:p w:rsidR="00702BEB" w:rsidRPr="007D4EE5" w:rsidRDefault="00702BEB" w:rsidP="007D4EE5">
      <w:pPr>
        <w:rPr>
          <w:rFonts w:ascii="Times New Roman" w:hAnsi="Times New Roman"/>
          <w:b/>
          <w:sz w:val="28"/>
          <w:szCs w:val="28"/>
        </w:rPr>
      </w:pPr>
      <w:r w:rsidRPr="007D4EE5">
        <w:rPr>
          <w:rFonts w:ascii="Times New Roman" w:hAnsi="Times New Roman"/>
          <w:b/>
          <w:sz w:val="28"/>
          <w:szCs w:val="28"/>
        </w:rPr>
        <w:lastRenderedPageBreak/>
        <w:t xml:space="preserve">                                                                                              </w:t>
      </w:r>
    </w:p>
    <w:p w:rsidR="00702BEB" w:rsidRPr="007D4EE5" w:rsidRDefault="00702BEB" w:rsidP="00702BEB">
      <w:pPr>
        <w:autoSpaceDE w:val="0"/>
        <w:jc w:val="center"/>
        <w:rPr>
          <w:rFonts w:ascii="Times New Roman" w:hAnsi="Times New Roman"/>
          <w:b/>
          <w:sz w:val="28"/>
          <w:szCs w:val="28"/>
        </w:rPr>
      </w:pPr>
      <w:r w:rsidRPr="007D4EE5">
        <w:rPr>
          <w:rFonts w:ascii="Times New Roman" w:hAnsi="Times New Roman"/>
          <w:b/>
          <w:sz w:val="28"/>
          <w:szCs w:val="28"/>
        </w:rPr>
        <w:t>ПАСПОРТ</w:t>
      </w:r>
    </w:p>
    <w:p w:rsidR="00702BEB" w:rsidRPr="007D4EE5" w:rsidRDefault="00702BEB" w:rsidP="00702BEB">
      <w:pPr>
        <w:autoSpaceDE w:val="0"/>
        <w:jc w:val="center"/>
        <w:rPr>
          <w:rFonts w:ascii="Times New Roman" w:hAnsi="Times New Roman"/>
          <w:b/>
          <w:sz w:val="28"/>
          <w:szCs w:val="28"/>
        </w:rPr>
      </w:pPr>
      <w:r w:rsidRPr="007D4EE5">
        <w:rPr>
          <w:rFonts w:ascii="Times New Roman" w:hAnsi="Times New Roman"/>
          <w:b/>
          <w:sz w:val="28"/>
          <w:szCs w:val="28"/>
        </w:rPr>
        <w:t xml:space="preserve"> муниципальной программы</w:t>
      </w:r>
    </w:p>
    <w:p w:rsidR="00702BEB" w:rsidRPr="007D4EE5" w:rsidRDefault="00702BEB" w:rsidP="00702BEB">
      <w:pPr>
        <w:autoSpaceDE w:val="0"/>
        <w:jc w:val="center"/>
        <w:rPr>
          <w:rFonts w:ascii="Times New Roman" w:hAnsi="Times New Roman"/>
          <w:b/>
          <w:sz w:val="28"/>
          <w:szCs w:val="28"/>
        </w:rPr>
      </w:pPr>
      <w:r w:rsidRPr="007D4EE5">
        <w:rPr>
          <w:rFonts w:ascii="Times New Roman" w:hAnsi="Times New Roman"/>
          <w:b/>
          <w:sz w:val="28"/>
          <w:szCs w:val="28"/>
        </w:rPr>
        <w:t xml:space="preserve"> «Обеспечение доступным и комфортным жильем и коммунальными услугами граждан в Суджанском районе Курской области </w:t>
      </w:r>
    </w:p>
    <w:p w:rsidR="00702BEB" w:rsidRPr="007D4EE5" w:rsidRDefault="00702BEB" w:rsidP="00702BEB">
      <w:pPr>
        <w:autoSpaceDE w:val="0"/>
        <w:jc w:val="center"/>
        <w:rPr>
          <w:rFonts w:ascii="Times New Roman" w:hAnsi="Times New Roman"/>
          <w:b/>
          <w:sz w:val="28"/>
          <w:szCs w:val="28"/>
        </w:rPr>
      </w:pPr>
      <w:r w:rsidRPr="007D4EE5">
        <w:rPr>
          <w:rFonts w:ascii="Times New Roman" w:hAnsi="Times New Roman"/>
          <w:b/>
          <w:sz w:val="28"/>
          <w:szCs w:val="28"/>
        </w:rPr>
        <w:t xml:space="preserve">на 2019-2022 годы» </w:t>
      </w:r>
    </w:p>
    <w:p w:rsidR="00702BEB" w:rsidRPr="007D4EE5" w:rsidRDefault="00702BEB" w:rsidP="00702BEB">
      <w:pPr>
        <w:autoSpaceDE w:val="0"/>
        <w:rPr>
          <w:rFonts w:ascii="Times New Roman" w:hAnsi="Times New Roman"/>
          <w:b/>
        </w:rPr>
      </w:pPr>
    </w:p>
    <w:p w:rsidR="00702BEB" w:rsidRPr="007D4EE5" w:rsidRDefault="00702BEB" w:rsidP="00702BEB">
      <w:pPr>
        <w:autoSpaceDE w:val="0"/>
        <w:jc w:val="center"/>
        <w:rPr>
          <w:rFonts w:ascii="Times New Roman" w:hAnsi="Times New Roman"/>
          <w:b/>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6496"/>
      </w:tblGrid>
      <w:tr w:rsidR="00702BEB"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tcPr>
          <w:p w:rsidR="00702BEB" w:rsidRPr="007D4EE5" w:rsidRDefault="00702BEB" w:rsidP="00A30C1E">
            <w:pPr>
              <w:autoSpaceDE w:val="0"/>
              <w:jc w:val="both"/>
              <w:rPr>
                <w:rFonts w:ascii="Times New Roman" w:hAnsi="Times New Roman"/>
              </w:rPr>
            </w:pPr>
            <w:r w:rsidRPr="007D4EE5">
              <w:rPr>
                <w:rFonts w:ascii="Times New Roman" w:hAnsi="Times New Roman"/>
              </w:rPr>
              <w:t>Наименование программы</w:t>
            </w:r>
          </w:p>
          <w:p w:rsidR="00702BEB" w:rsidRPr="007D4EE5" w:rsidRDefault="00702BEB" w:rsidP="00A30C1E">
            <w:pPr>
              <w:autoSpaceDE w:val="0"/>
              <w:jc w:val="both"/>
              <w:rPr>
                <w:rFonts w:ascii="Times New Roman" w:hAnsi="Times New Roman"/>
              </w:rPr>
            </w:pPr>
          </w:p>
        </w:tc>
        <w:tc>
          <w:tcPr>
            <w:tcW w:w="6498"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 xml:space="preserve">«Обеспечение доступным и комфортным жильем и коммунальными услугами граждан в Суджанском районе Курской области на 2019-2022 годы» (далее – Программа) </w:t>
            </w:r>
          </w:p>
        </w:tc>
      </w:tr>
      <w:tr w:rsidR="00702BEB"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 xml:space="preserve">Ответственный исполнитель Программы </w:t>
            </w:r>
          </w:p>
        </w:tc>
        <w:tc>
          <w:tcPr>
            <w:tcW w:w="6498"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Управление строительства, муниципального имущества и ЖКХ Администрации Суджанского района Курской области</w:t>
            </w:r>
          </w:p>
        </w:tc>
      </w:tr>
      <w:tr w:rsidR="00702BEB"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Соисполнители Программы</w:t>
            </w:r>
          </w:p>
        </w:tc>
        <w:tc>
          <w:tcPr>
            <w:tcW w:w="6498"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Управление строительства, муниципального имущества и ЖКХ Администрации Суджанского района Курской области</w:t>
            </w:r>
          </w:p>
        </w:tc>
      </w:tr>
      <w:tr w:rsidR="00702BEB"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Участники Программы</w:t>
            </w:r>
          </w:p>
        </w:tc>
        <w:tc>
          <w:tcPr>
            <w:tcW w:w="6498"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Управление строительства, муниципального имущества и ЖКХ Администрации Суджанского района Курской области</w:t>
            </w:r>
          </w:p>
        </w:tc>
      </w:tr>
      <w:tr w:rsidR="00702BEB"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Подпрограммы Программы</w:t>
            </w:r>
          </w:p>
        </w:tc>
        <w:tc>
          <w:tcPr>
            <w:tcW w:w="6498" w:type="dxa"/>
            <w:tcBorders>
              <w:top w:val="single" w:sz="4" w:space="0" w:color="auto"/>
              <w:left w:val="single" w:sz="4" w:space="0" w:color="auto"/>
              <w:bottom w:val="single" w:sz="4" w:space="0" w:color="auto"/>
              <w:right w:val="single" w:sz="4" w:space="0" w:color="auto"/>
            </w:tcBorders>
          </w:tcPr>
          <w:p w:rsidR="00702BEB" w:rsidRPr="007D4EE5" w:rsidRDefault="00702BEB" w:rsidP="00A30C1E">
            <w:pPr>
              <w:autoSpaceDE w:val="0"/>
              <w:ind w:right="-108"/>
              <w:jc w:val="both"/>
              <w:rPr>
                <w:rFonts w:ascii="Times New Roman" w:hAnsi="Times New Roman"/>
              </w:rPr>
            </w:pPr>
            <w:r w:rsidRPr="007D4EE5">
              <w:rPr>
                <w:rFonts w:ascii="Times New Roman" w:hAnsi="Times New Roman"/>
              </w:rPr>
              <w:t>Подпрограмма 2 «Создание условий для обеспечения доступным и комфортным жильем граждан в Суджанском районе Курской области»;</w:t>
            </w:r>
          </w:p>
          <w:p w:rsidR="00702BEB" w:rsidRPr="007D4EE5" w:rsidRDefault="00702BEB" w:rsidP="00A30C1E">
            <w:pPr>
              <w:autoSpaceDE w:val="0"/>
              <w:jc w:val="both"/>
              <w:rPr>
                <w:rFonts w:ascii="Times New Roman" w:hAnsi="Times New Roman"/>
              </w:rPr>
            </w:pPr>
          </w:p>
        </w:tc>
      </w:tr>
      <w:tr w:rsidR="00702BEB"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Программно-целевые инструменты</w:t>
            </w:r>
          </w:p>
        </w:tc>
        <w:tc>
          <w:tcPr>
            <w:tcW w:w="6498"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ind w:right="-108"/>
              <w:jc w:val="both"/>
              <w:rPr>
                <w:rFonts w:ascii="Times New Roman" w:hAnsi="Times New Roman"/>
              </w:rPr>
            </w:pPr>
            <w:r w:rsidRPr="007D4EE5">
              <w:rPr>
                <w:rFonts w:ascii="Times New Roman" w:hAnsi="Times New Roman"/>
              </w:rPr>
              <w:t>отсутствуют</w:t>
            </w:r>
          </w:p>
        </w:tc>
      </w:tr>
      <w:tr w:rsidR="00702BEB"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Цели Программы</w:t>
            </w:r>
          </w:p>
        </w:tc>
        <w:tc>
          <w:tcPr>
            <w:tcW w:w="6498" w:type="dxa"/>
            <w:tcBorders>
              <w:top w:val="single" w:sz="4" w:space="0" w:color="auto"/>
              <w:left w:val="single" w:sz="4" w:space="0" w:color="auto"/>
              <w:bottom w:val="single" w:sz="4" w:space="0" w:color="auto"/>
              <w:right w:val="single" w:sz="4" w:space="0" w:color="auto"/>
            </w:tcBorders>
          </w:tcPr>
          <w:p w:rsidR="00702BEB" w:rsidRPr="007D4EE5" w:rsidRDefault="00702BEB" w:rsidP="00A30C1E">
            <w:pPr>
              <w:autoSpaceDE w:val="0"/>
              <w:jc w:val="both"/>
              <w:rPr>
                <w:rFonts w:ascii="Times New Roman" w:hAnsi="Times New Roman"/>
              </w:rPr>
            </w:pPr>
            <w:r w:rsidRPr="007D4EE5">
              <w:rPr>
                <w:rFonts w:ascii="Times New Roman" w:hAnsi="Times New Roman"/>
              </w:rPr>
              <w:t>- повышение доступности жилья и качества жилищного обеспечения населения Суджанского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702BEB" w:rsidRPr="007D4EE5" w:rsidRDefault="00702BEB" w:rsidP="00A30C1E">
            <w:pPr>
              <w:autoSpaceDE w:val="0"/>
              <w:jc w:val="both"/>
              <w:rPr>
                <w:rFonts w:ascii="Times New Roman" w:hAnsi="Times New Roman"/>
              </w:rPr>
            </w:pPr>
          </w:p>
        </w:tc>
      </w:tr>
      <w:tr w:rsidR="00702BEB"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tcPr>
          <w:p w:rsidR="00702BEB" w:rsidRPr="007D4EE5" w:rsidRDefault="00702BEB" w:rsidP="00A30C1E">
            <w:pPr>
              <w:autoSpaceDE w:val="0"/>
              <w:jc w:val="both"/>
              <w:rPr>
                <w:rFonts w:ascii="Times New Roman" w:hAnsi="Times New Roman"/>
              </w:rPr>
            </w:pPr>
            <w:r w:rsidRPr="007D4EE5">
              <w:rPr>
                <w:rFonts w:ascii="Times New Roman" w:hAnsi="Times New Roman"/>
              </w:rPr>
              <w:lastRenderedPageBreak/>
              <w:t>Задачи Программы</w:t>
            </w:r>
          </w:p>
          <w:p w:rsidR="00702BEB" w:rsidRPr="007D4EE5" w:rsidRDefault="00702BEB" w:rsidP="00A30C1E">
            <w:pPr>
              <w:autoSpaceDE w:val="0"/>
              <w:jc w:val="both"/>
              <w:rPr>
                <w:rFonts w:ascii="Times New Roman" w:hAnsi="Times New Roman"/>
              </w:rPr>
            </w:pPr>
          </w:p>
          <w:p w:rsidR="00702BEB" w:rsidRPr="007D4EE5" w:rsidRDefault="00702BEB" w:rsidP="00A30C1E">
            <w:pPr>
              <w:autoSpaceDE w:val="0"/>
              <w:jc w:val="both"/>
              <w:rPr>
                <w:rFonts w:ascii="Times New Roman" w:hAnsi="Times New Roman"/>
              </w:rPr>
            </w:pPr>
          </w:p>
          <w:p w:rsidR="00702BEB" w:rsidRPr="007D4EE5" w:rsidRDefault="00702BEB" w:rsidP="00A30C1E">
            <w:pPr>
              <w:autoSpaceDE w:val="0"/>
              <w:jc w:val="both"/>
              <w:rPr>
                <w:rFonts w:ascii="Times New Roman" w:hAnsi="Times New Roman"/>
              </w:rPr>
            </w:pPr>
          </w:p>
          <w:p w:rsidR="00702BEB" w:rsidRPr="007D4EE5" w:rsidRDefault="00702BEB" w:rsidP="00A30C1E">
            <w:pPr>
              <w:autoSpaceDE w:val="0"/>
              <w:jc w:val="both"/>
              <w:rPr>
                <w:rFonts w:ascii="Times New Roman" w:hAnsi="Times New Roman"/>
              </w:rPr>
            </w:pPr>
          </w:p>
          <w:p w:rsidR="00702BEB" w:rsidRPr="007D4EE5" w:rsidRDefault="00702BEB" w:rsidP="00A30C1E">
            <w:pPr>
              <w:autoSpaceDE w:val="0"/>
              <w:jc w:val="both"/>
              <w:rPr>
                <w:rFonts w:ascii="Times New Roman" w:hAnsi="Times New Roman"/>
              </w:rPr>
            </w:pPr>
          </w:p>
        </w:tc>
        <w:tc>
          <w:tcPr>
            <w:tcW w:w="6498"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 создание условий для разработки и внесения изменений в документы территориального планирования и градостроительного зонирования;</w:t>
            </w:r>
          </w:p>
          <w:p w:rsidR="00702BEB" w:rsidRPr="007D4EE5" w:rsidRDefault="00702BEB" w:rsidP="00A30C1E">
            <w:pPr>
              <w:autoSpaceDE w:val="0"/>
              <w:jc w:val="both"/>
              <w:rPr>
                <w:rFonts w:ascii="Times New Roman" w:hAnsi="Times New Roman"/>
              </w:rPr>
            </w:pPr>
            <w:r w:rsidRPr="007D4EE5">
              <w:rPr>
                <w:rFonts w:ascii="Times New Roman" w:hAnsi="Times New Roman"/>
              </w:rPr>
              <w:t>- создание условий для развития социальной и инженерной инфраструктуры;</w:t>
            </w:r>
          </w:p>
          <w:p w:rsidR="00702BEB" w:rsidRPr="007D4EE5" w:rsidRDefault="00702BEB" w:rsidP="00A30C1E">
            <w:pPr>
              <w:autoSpaceDE w:val="0"/>
              <w:jc w:val="both"/>
              <w:rPr>
                <w:rFonts w:ascii="Times New Roman" w:hAnsi="Times New Roman"/>
              </w:rPr>
            </w:pPr>
            <w:r w:rsidRPr="007D4EE5">
              <w:rPr>
                <w:rFonts w:ascii="Times New Roman" w:hAnsi="Times New Roman"/>
              </w:rPr>
              <w:t>- предоставление поддержки молодым семьям на приобретение жилья;</w:t>
            </w:r>
          </w:p>
          <w:p w:rsidR="00702BEB" w:rsidRPr="007D4EE5" w:rsidRDefault="00702BEB" w:rsidP="00A30C1E">
            <w:pPr>
              <w:autoSpaceDE w:val="0"/>
              <w:jc w:val="both"/>
              <w:rPr>
                <w:rFonts w:ascii="Times New Roman" w:hAnsi="Times New Roman"/>
              </w:rPr>
            </w:pPr>
            <w:r w:rsidRPr="007D4EE5">
              <w:rPr>
                <w:rFonts w:ascii="Times New Roman" w:hAnsi="Times New Roman"/>
              </w:rPr>
              <w:t>-уточнение сведений о границах муниципальных образований и границах населенных пунктов</w:t>
            </w:r>
          </w:p>
        </w:tc>
      </w:tr>
      <w:tr w:rsidR="00702BEB" w:rsidRPr="007D4EE5" w:rsidTr="00A30C1E">
        <w:trPr>
          <w:trHeight w:val="936"/>
        </w:trPr>
        <w:tc>
          <w:tcPr>
            <w:tcW w:w="3000"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Целевые индикаторы и показатели Программы</w:t>
            </w:r>
          </w:p>
        </w:tc>
        <w:tc>
          <w:tcPr>
            <w:tcW w:w="6498"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шт.;</w:t>
            </w:r>
          </w:p>
          <w:p w:rsidR="00702BEB" w:rsidRPr="007D4EE5" w:rsidRDefault="00702BEB" w:rsidP="00A30C1E">
            <w:pPr>
              <w:autoSpaceDE w:val="0"/>
              <w:jc w:val="both"/>
              <w:rPr>
                <w:rFonts w:ascii="Times New Roman" w:hAnsi="Times New Roman"/>
              </w:rPr>
            </w:pPr>
            <w:r w:rsidRPr="007D4EE5">
              <w:rPr>
                <w:rFonts w:ascii="Times New Roman" w:hAnsi="Times New Roman"/>
              </w:rPr>
              <w:t>-координирование границ территориальных зон муниципальных образований, шт.;</w:t>
            </w:r>
          </w:p>
          <w:p w:rsidR="00702BEB" w:rsidRPr="007D4EE5" w:rsidRDefault="00702BEB" w:rsidP="00A30C1E">
            <w:pPr>
              <w:autoSpaceDE w:val="0"/>
              <w:jc w:val="both"/>
              <w:rPr>
                <w:rFonts w:ascii="Times New Roman" w:hAnsi="Times New Roman"/>
              </w:rPr>
            </w:pPr>
            <w:r w:rsidRPr="007D4EE5">
              <w:rPr>
                <w:rFonts w:ascii="Times New Roman" w:hAnsi="Times New Roman"/>
              </w:rPr>
              <w:t>-ввод в эксплуатацию сетей водоснабжения, км.;</w:t>
            </w:r>
          </w:p>
          <w:p w:rsidR="00702BEB" w:rsidRPr="007D4EE5" w:rsidRDefault="00702BEB" w:rsidP="00A30C1E">
            <w:pPr>
              <w:autoSpaceDE w:val="0"/>
              <w:jc w:val="both"/>
              <w:rPr>
                <w:rFonts w:ascii="Times New Roman" w:hAnsi="Times New Roman"/>
              </w:rPr>
            </w:pPr>
            <w:r w:rsidRPr="007D4EE5">
              <w:rPr>
                <w:rFonts w:ascii="Times New Roman" w:hAnsi="Times New Roman"/>
              </w:rPr>
              <w:t>-ввод в эксплуатацию газовых  сетей, км;</w:t>
            </w:r>
          </w:p>
          <w:p w:rsidR="00702BEB" w:rsidRPr="007D4EE5" w:rsidRDefault="00702BEB" w:rsidP="00A30C1E">
            <w:pPr>
              <w:autoSpaceDE w:val="0"/>
              <w:jc w:val="both"/>
              <w:rPr>
                <w:rFonts w:ascii="Times New Roman" w:hAnsi="Times New Roman"/>
              </w:rPr>
            </w:pPr>
            <w:r w:rsidRPr="007D4EE5">
              <w:rPr>
                <w:rFonts w:ascii="Times New Roman" w:hAnsi="Times New Roman"/>
              </w:rPr>
              <w:t>-изготовление проектов, шт;</w:t>
            </w:r>
          </w:p>
          <w:p w:rsidR="00702BEB" w:rsidRPr="007D4EE5" w:rsidRDefault="00702BEB" w:rsidP="00A30C1E">
            <w:pPr>
              <w:autoSpaceDE w:val="0"/>
              <w:jc w:val="both"/>
              <w:rPr>
                <w:rFonts w:ascii="Times New Roman" w:hAnsi="Times New Roman"/>
              </w:rPr>
            </w:pPr>
            <w:r w:rsidRPr="007D4EE5">
              <w:rPr>
                <w:rFonts w:ascii="Times New Roman" w:hAnsi="Times New Roman"/>
              </w:rPr>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районного бюджета, семей;</w:t>
            </w:r>
          </w:p>
          <w:p w:rsidR="00702BEB" w:rsidRPr="007D4EE5" w:rsidRDefault="00702BEB" w:rsidP="00A30C1E">
            <w:pPr>
              <w:autoSpaceDE w:val="0"/>
              <w:jc w:val="both"/>
              <w:rPr>
                <w:rFonts w:ascii="Times New Roman" w:hAnsi="Times New Roman"/>
              </w:rPr>
            </w:pPr>
            <w:r w:rsidRPr="007D4EE5">
              <w:rPr>
                <w:rFonts w:ascii="Times New Roman" w:hAnsi="Times New Roman"/>
              </w:rPr>
              <w:t>- внесение в Единый государственный реестр недвижимости сведений о границах муниципальных образований и границах населенных пунктов, шт.</w:t>
            </w:r>
          </w:p>
        </w:tc>
      </w:tr>
      <w:tr w:rsidR="00702BEB" w:rsidRPr="007D4EE5" w:rsidTr="00A30C1E">
        <w:trPr>
          <w:trHeight w:val="758"/>
        </w:trPr>
        <w:tc>
          <w:tcPr>
            <w:tcW w:w="3000"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Этапы и сроки реализации Программы</w:t>
            </w:r>
          </w:p>
        </w:tc>
        <w:tc>
          <w:tcPr>
            <w:tcW w:w="6498" w:type="dxa"/>
            <w:tcBorders>
              <w:top w:val="single" w:sz="4" w:space="0" w:color="auto"/>
              <w:left w:val="single" w:sz="4" w:space="0" w:color="auto"/>
              <w:bottom w:val="single" w:sz="4" w:space="0" w:color="auto"/>
              <w:right w:val="single" w:sz="4" w:space="0" w:color="auto"/>
            </w:tcBorders>
          </w:tcPr>
          <w:p w:rsidR="00702BEB" w:rsidRPr="007D4EE5" w:rsidRDefault="00702BEB" w:rsidP="00A30C1E">
            <w:pPr>
              <w:autoSpaceDE w:val="0"/>
              <w:jc w:val="both"/>
              <w:rPr>
                <w:rFonts w:ascii="Times New Roman" w:hAnsi="Times New Roman"/>
              </w:rPr>
            </w:pPr>
            <w:r w:rsidRPr="007D4EE5">
              <w:rPr>
                <w:rFonts w:ascii="Times New Roman" w:hAnsi="Times New Roman"/>
              </w:rPr>
              <w:t>срок реализации: 2019-2022 годы</w:t>
            </w:r>
          </w:p>
          <w:p w:rsidR="00702BEB" w:rsidRPr="007D4EE5" w:rsidRDefault="00702BEB" w:rsidP="00A30C1E">
            <w:pPr>
              <w:autoSpaceDE w:val="0"/>
              <w:jc w:val="both"/>
              <w:rPr>
                <w:rFonts w:ascii="Times New Roman" w:hAnsi="Times New Roman"/>
              </w:rPr>
            </w:pPr>
            <w:r w:rsidRPr="007D4EE5">
              <w:rPr>
                <w:rFonts w:ascii="Times New Roman" w:hAnsi="Times New Roman"/>
              </w:rPr>
              <w:t>Этап 1: 2019-2022 годы.</w:t>
            </w:r>
          </w:p>
          <w:p w:rsidR="00702BEB" w:rsidRPr="007D4EE5" w:rsidRDefault="00702BEB" w:rsidP="00A30C1E">
            <w:pPr>
              <w:autoSpaceDE w:val="0"/>
              <w:jc w:val="both"/>
              <w:rPr>
                <w:rFonts w:ascii="Times New Roman" w:hAnsi="Times New Roman"/>
              </w:rPr>
            </w:pPr>
          </w:p>
        </w:tc>
      </w:tr>
      <w:tr w:rsidR="00702BEB" w:rsidRPr="007D4EE5" w:rsidTr="00A30C1E">
        <w:trPr>
          <w:trHeight w:val="758"/>
        </w:trPr>
        <w:tc>
          <w:tcPr>
            <w:tcW w:w="3000" w:type="dxa"/>
            <w:vMerge w:val="restart"/>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Объемы бюджетных ассигнований Программы</w:t>
            </w:r>
          </w:p>
        </w:tc>
        <w:tc>
          <w:tcPr>
            <w:tcW w:w="6498" w:type="dxa"/>
            <w:tcBorders>
              <w:top w:val="single" w:sz="4" w:space="0" w:color="auto"/>
              <w:left w:val="single" w:sz="4" w:space="0" w:color="auto"/>
              <w:bottom w:val="single" w:sz="4" w:space="0" w:color="auto"/>
              <w:right w:val="single" w:sz="4" w:space="0" w:color="auto"/>
            </w:tcBorders>
          </w:tcPr>
          <w:p w:rsidR="00702BEB" w:rsidRPr="007D4EE5" w:rsidRDefault="00702BEB" w:rsidP="00A30C1E">
            <w:pPr>
              <w:pStyle w:val="ConsPlusNonformat"/>
              <w:widowControl/>
              <w:ind w:firstLine="708"/>
              <w:jc w:val="both"/>
              <w:rPr>
                <w:rFonts w:ascii="Times New Roman" w:hAnsi="Times New Roman" w:cs="Times New Roman"/>
                <w:sz w:val="24"/>
                <w:szCs w:val="24"/>
              </w:rPr>
            </w:pPr>
            <w:r w:rsidRPr="007D4EE5">
              <w:rPr>
                <w:rFonts w:ascii="Times New Roman" w:hAnsi="Times New Roman" w:cs="Times New Roman"/>
                <w:sz w:val="24"/>
                <w:szCs w:val="24"/>
              </w:rPr>
              <w:t>Средства местного и областного бюджетов:</w:t>
            </w:r>
          </w:p>
          <w:p w:rsidR="00702BEB" w:rsidRPr="007D4EE5" w:rsidRDefault="00702BEB" w:rsidP="00A30C1E">
            <w:pPr>
              <w:pStyle w:val="ConsPlusNonformat"/>
              <w:widowControl/>
              <w:ind w:firstLine="708"/>
              <w:jc w:val="center"/>
              <w:rPr>
                <w:rFonts w:ascii="Times New Roman" w:hAnsi="Times New Roman" w:cs="Times New Roman"/>
                <w:b/>
                <w:sz w:val="22"/>
                <w:szCs w:val="22"/>
              </w:rPr>
            </w:pPr>
            <w:r w:rsidRPr="007D4EE5">
              <w:rPr>
                <w:rFonts w:ascii="Times New Roman" w:hAnsi="Times New Roman" w:cs="Times New Roman"/>
                <w:b/>
                <w:sz w:val="22"/>
                <w:szCs w:val="22"/>
              </w:rPr>
              <w:t>подпрограмма 2.</w:t>
            </w:r>
          </w:p>
          <w:p w:rsidR="00702BEB" w:rsidRPr="007D4EE5" w:rsidRDefault="00702BEB" w:rsidP="00A30C1E">
            <w:pPr>
              <w:pStyle w:val="ConsPlusNonformat"/>
              <w:widowControl/>
              <w:ind w:firstLine="708"/>
              <w:jc w:val="center"/>
              <w:rPr>
                <w:rFonts w:ascii="Times New Roman" w:hAnsi="Times New Roman" w:cs="Times New Roman"/>
                <w:b/>
                <w:sz w:val="22"/>
                <w:szCs w:val="22"/>
              </w:rPr>
            </w:pPr>
            <w:r w:rsidRPr="007D4EE5">
              <w:rPr>
                <w:rFonts w:ascii="Times New Roman" w:hAnsi="Times New Roman" w:cs="Times New Roman"/>
                <w:b/>
                <w:sz w:val="22"/>
                <w:szCs w:val="22"/>
              </w:rPr>
              <w:t xml:space="preserve">«Создание условий для обеспечения доступным и комфортным жильем граждан </w:t>
            </w:r>
          </w:p>
          <w:p w:rsidR="00702BEB" w:rsidRPr="007D4EE5" w:rsidRDefault="00702BEB" w:rsidP="00A30C1E">
            <w:pPr>
              <w:pStyle w:val="ConsPlusNonformat"/>
              <w:widowControl/>
              <w:ind w:firstLine="708"/>
              <w:jc w:val="center"/>
              <w:rPr>
                <w:rFonts w:ascii="Times New Roman" w:hAnsi="Times New Roman" w:cs="Times New Roman"/>
                <w:sz w:val="22"/>
                <w:szCs w:val="22"/>
              </w:rPr>
            </w:pPr>
            <w:r w:rsidRPr="007D4EE5">
              <w:rPr>
                <w:rFonts w:ascii="Times New Roman" w:hAnsi="Times New Roman" w:cs="Times New Roman"/>
                <w:b/>
                <w:sz w:val="22"/>
                <w:szCs w:val="22"/>
              </w:rPr>
              <w:t>в Суджанском районе Курской области»:</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Основное мероприятие 2.1. « Разработка документов территориального планирования и градостроительного зонирования».</w:t>
            </w:r>
          </w:p>
          <w:p w:rsidR="00702BEB" w:rsidRPr="007D4EE5" w:rsidRDefault="00702BEB" w:rsidP="00A30C1E">
            <w:pPr>
              <w:pStyle w:val="ConsPlusNonformat"/>
              <w:widowControl/>
              <w:jc w:val="both"/>
              <w:rPr>
                <w:rFonts w:ascii="Times New Roman" w:hAnsi="Times New Roman" w:cs="Times New Roman"/>
                <w:sz w:val="22"/>
                <w:szCs w:val="22"/>
              </w:rPr>
            </w:pPr>
            <w:r w:rsidRPr="007D4EE5">
              <w:rPr>
                <w:rFonts w:ascii="Times New Roman" w:hAnsi="Times New Roman" w:cs="Times New Roman"/>
                <w:b/>
                <w:sz w:val="22"/>
                <w:szCs w:val="22"/>
              </w:rPr>
              <w:t xml:space="preserve">            2019 год –  516,66 тыс. рублей</w:t>
            </w:r>
            <w:r w:rsidRPr="007D4EE5">
              <w:rPr>
                <w:rFonts w:ascii="Times New Roman" w:hAnsi="Times New Roman" w:cs="Times New Roman"/>
                <w:sz w:val="22"/>
                <w:szCs w:val="22"/>
              </w:rPr>
              <w:t>,</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2020 год – 1446,100 тыс. рублей.</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2021 год – 50,000 тыс.рублей,</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2022 год – 50,000</w:t>
            </w:r>
          </w:p>
          <w:p w:rsidR="00702BEB" w:rsidRPr="007D4EE5" w:rsidRDefault="00702BEB" w:rsidP="00A30C1E">
            <w:pPr>
              <w:pStyle w:val="ConsPlusNonformat"/>
              <w:widowControl/>
              <w:ind w:firstLine="708"/>
              <w:jc w:val="both"/>
              <w:rPr>
                <w:rFonts w:ascii="Times New Roman" w:hAnsi="Times New Roman" w:cs="Times New Roman"/>
                <w:sz w:val="22"/>
                <w:szCs w:val="22"/>
              </w:rPr>
            </w:pPr>
          </w:p>
          <w:p w:rsidR="00702BEB" w:rsidRPr="007D4EE5" w:rsidRDefault="00702BEB" w:rsidP="00A30C1E">
            <w:pPr>
              <w:pStyle w:val="ConsPlusNonformat"/>
              <w:widowControl/>
              <w:ind w:firstLine="708"/>
              <w:jc w:val="both"/>
              <w:rPr>
                <w:rFonts w:ascii="Times New Roman" w:hAnsi="Times New Roman" w:cs="Times New Roman"/>
                <w:sz w:val="22"/>
                <w:szCs w:val="22"/>
              </w:rPr>
            </w:pP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lastRenderedPageBreak/>
              <w:t>Основное мероприятие 2.2. «Создание условий для развития социальной и инженерной инфраструктуры  Суджанского района Курской области».</w:t>
            </w:r>
          </w:p>
          <w:p w:rsidR="00702BEB" w:rsidRPr="007D4EE5" w:rsidRDefault="00702BEB" w:rsidP="00A30C1E">
            <w:pPr>
              <w:pStyle w:val="ConsPlusNonformat"/>
              <w:widowControl/>
              <w:jc w:val="both"/>
              <w:rPr>
                <w:rFonts w:ascii="Times New Roman" w:hAnsi="Times New Roman" w:cs="Times New Roman"/>
                <w:b/>
                <w:sz w:val="22"/>
                <w:szCs w:val="22"/>
              </w:rPr>
            </w:pPr>
            <w:r w:rsidRPr="007D4EE5">
              <w:rPr>
                <w:rFonts w:ascii="Times New Roman" w:hAnsi="Times New Roman" w:cs="Times New Roman"/>
                <w:b/>
                <w:sz w:val="22"/>
                <w:szCs w:val="22"/>
              </w:rPr>
              <w:t xml:space="preserve">            2019 год –  </w:t>
            </w:r>
            <w:r w:rsidRPr="007D4EE5">
              <w:rPr>
                <w:rFonts w:ascii="Times New Roman" w:hAnsi="Times New Roman" w:cs="Times New Roman"/>
                <w:b/>
                <w:color w:val="000000"/>
                <w:sz w:val="22"/>
                <w:szCs w:val="22"/>
              </w:rPr>
              <w:t>8572,71101</w:t>
            </w:r>
            <w:r w:rsidRPr="007D4EE5">
              <w:rPr>
                <w:rFonts w:ascii="Times New Roman" w:hAnsi="Times New Roman" w:cs="Times New Roman"/>
                <w:b/>
                <w:sz w:val="22"/>
                <w:szCs w:val="22"/>
              </w:rPr>
              <w:t xml:space="preserve"> тыс. рублей;</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2020 год –  4515,457 тыс. рублей,</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2021 год –  628,0 тыс.рублей;</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2022 год – 600,0 тыс. рублей</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 xml:space="preserve"> Основное мероприятие 2.3. «Обеспечение жильем отдельных категорий граждан».</w:t>
            </w:r>
          </w:p>
          <w:p w:rsidR="00702BEB" w:rsidRPr="007D4EE5" w:rsidRDefault="00702BEB" w:rsidP="00A30C1E">
            <w:pPr>
              <w:pStyle w:val="ConsPlusNonformat"/>
              <w:widowControl/>
              <w:ind w:firstLine="708"/>
              <w:jc w:val="both"/>
              <w:rPr>
                <w:rFonts w:ascii="Times New Roman" w:hAnsi="Times New Roman" w:cs="Times New Roman"/>
                <w:b/>
                <w:sz w:val="22"/>
                <w:szCs w:val="22"/>
              </w:rPr>
            </w:pPr>
            <w:r w:rsidRPr="007D4EE5">
              <w:rPr>
                <w:rFonts w:ascii="Times New Roman" w:hAnsi="Times New Roman" w:cs="Times New Roman"/>
                <w:b/>
                <w:sz w:val="22"/>
                <w:szCs w:val="22"/>
              </w:rPr>
              <w:t>2019 год – 0,0 тыс. рублей;</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2020 год -  386,0 тыс.рублей,</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2021 год – 386,0 тыс.рублей;</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2022 год – 386,0 тыс. рублей.</w:t>
            </w:r>
          </w:p>
          <w:p w:rsidR="00702BEB" w:rsidRPr="007D4EE5" w:rsidRDefault="00702BEB" w:rsidP="00A30C1E">
            <w:pPr>
              <w:pStyle w:val="ConsPlusNonformat"/>
              <w:widowControl/>
              <w:ind w:firstLine="708"/>
              <w:jc w:val="both"/>
              <w:rPr>
                <w:rFonts w:ascii="Times New Roman" w:hAnsi="Times New Roman" w:cs="Times New Roman"/>
                <w:sz w:val="22"/>
                <w:szCs w:val="22"/>
              </w:rPr>
            </w:pPr>
          </w:p>
          <w:p w:rsidR="00702BEB" w:rsidRPr="007D4EE5" w:rsidRDefault="00702BEB" w:rsidP="00A30C1E">
            <w:pPr>
              <w:pStyle w:val="ConsPlusNonformat"/>
              <w:widowControl/>
              <w:ind w:firstLine="708"/>
              <w:jc w:val="both"/>
              <w:rPr>
                <w:rFonts w:ascii="Times New Roman" w:hAnsi="Times New Roman" w:cs="Times New Roman"/>
                <w:sz w:val="22"/>
                <w:szCs w:val="22"/>
              </w:rPr>
            </w:pP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Основное мероприятие 2.4.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702BEB" w:rsidRPr="007D4EE5" w:rsidRDefault="00702BEB" w:rsidP="00A30C1E">
            <w:pPr>
              <w:pStyle w:val="ConsPlusNonformat"/>
              <w:widowControl/>
              <w:ind w:firstLine="708"/>
              <w:jc w:val="both"/>
              <w:rPr>
                <w:rFonts w:ascii="Times New Roman" w:hAnsi="Times New Roman" w:cs="Times New Roman"/>
                <w:b/>
                <w:sz w:val="22"/>
                <w:szCs w:val="22"/>
              </w:rPr>
            </w:pPr>
            <w:r w:rsidRPr="007D4EE5">
              <w:rPr>
                <w:rFonts w:ascii="Times New Roman" w:hAnsi="Times New Roman" w:cs="Times New Roman"/>
                <w:b/>
                <w:sz w:val="22"/>
                <w:szCs w:val="22"/>
              </w:rPr>
              <w:t>2019 год- 1359,136 тыс.рублей,</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2020 год- 1805,14 тыс.рублей,</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2021 год – 218,560 тыс.рублей.</w:t>
            </w:r>
          </w:p>
          <w:p w:rsidR="00702BEB" w:rsidRPr="007D4EE5" w:rsidRDefault="00702BEB" w:rsidP="00A30C1E">
            <w:pPr>
              <w:pStyle w:val="ConsPlusNonformat"/>
              <w:widowControl/>
              <w:ind w:firstLine="708"/>
              <w:jc w:val="both"/>
              <w:rPr>
                <w:rFonts w:ascii="Times New Roman" w:hAnsi="Times New Roman" w:cs="Times New Roman"/>
                <w:sz w:val="22"/>
                <w:szCs w:val="22"/>
              </w:rPr>
            </w:pPr>
            <w:r w:rsidRPr="007D4EE5">
              <w:rPr>
                <w:rFonts w:ascii="Times New Roman" w:hAnsi="Times New Roman" w:cs="Times New Roman"/>
                <w:sz w:val="22"/>
                <w:szCs w:val="22"/>
              </w:rPr>
              <w:t>2022 год – 290,896 тыс.рублей</w:t>
            </w:r>
          </w:p>
          <w:p w:rsidR="00702BEB" w:rsidRPr="007D4EE5" w:rsidRDefault="00702BEB" w:rsidP="00A30C1E">
            <w:pPr>
              <w:pStyle w:val="ConsPlusNonformat"/>
              <w:widowControl/>
              <w:ind w:firstLine="708"/>
              <w:jc w:val="both"/>
              <w:rPr>
                <w:rFonts w:ascii="Times New Roman" w:hAnsi="Times New Roman" w:cs="Times New Roman"/>
                <w:sz w:val="24"/>
                <w:szCs w:val="24"/>
              </w:rPr>
            </w:pPr>
          </w:p>
        </w:tc>
      </w:tr>
      <w:tr w:rsidR="00702BEB" w:rsidRPr="007D4EE5" w:rsidTr="00A30C1E">
        <w:trPr>
          <w:trHeight w:val="758"/>
        </w:trPr>
        <w:tc>
          <w:tcPr>
            <w:tcW w:w="3000" w:type="dxa"/>
            <w:vMerge/>
            <w:tcBorders>
              <w:top w:val="single" w:sz="4" w:space="0" w:color="auto"/>
              <w:left w:val="single" w:sz="4" w:space="0" w:color="auto"/>
              <w:bottom w:val="single" w:sz="4" w:space="0" w:color="auto"/>
              <w:right w:val="single" w:sz="4" w:space="0" w:color="auto"/>
            </w:tcBorders>
            <w:vAlign w:val="center"/>
            <w:hideMark/>
          </w:tcPr>
          <w:p w:rsidR="00702BEB" w:rsidRPr="007D4EE5" w:rsidRDefault="00702BEB" w:rsidP="00A30C1E">
            <w:pPr>
              <w:rPr>
                <w:rFonts w:ascii="Times New Roman" w:hAnsi="Times New Roman"/>
              </w:rPr>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rsidR="00702BEB" w:rsidRPr="007D4EE5" w:rsidRDefault="00702BEB" w:rsidP="00A30C1E">
            <w:pPr>
              <w:autoSpaceDE w:val="0"/>
              <w:jc w:val="both"/>
              <w:rPr>
                <w:rFonts w:ascii="Times New Roman" w:hAnsi="Times New Roman"/>
              </w:rPr>
            </w:pPr>
            <w:r w:rsidRPr="007D4EE5">
              <w:rPr>
                <w:rFonts w:ascii="Times New Roman" w:hAnsi="Times New Roman"/>
                <w:b/>
              </w:rPr>
              <w:t>Общий объем финансирования Программы составляет</w:t>
            </w:r>
            <w:r w:rsidRPr="007D4EE5">
              <w:rPr>
                <w:rFonts w:ascii="Times New Roman" w:hAnsi="Times New Roman"/>
              </w:rPr>
              <w:t>:</w:t>
            </w:r>
          </w:p>
          <w:p w:rsidR="00702BEB" w:rsidRPr="007D4EE5" w:rsidRDefault="00702BEB" w:rsidP="00A30C1E">
            <w:pPr>
              <w:pStyle w:val="ConsPlusNonformat"/>
              <w:widowControl/>
              <w:jc w:val="both"/>
              <w:rPr>
                <w:rFonts w:ascii="Times New Roman" w:hAnsi="Times New Roman" w:cs="Times New Roman"/>
                <w:b/>
                <w:sz w:val="24"/>
                <w:szCs w:val="24"/>
              </w:rPr>
            </w:pPr>
            <w:r w:rsidRPr="007D4EE5">
              <w:rPr>
                <w:rFonts w:ascii="Times New Roman" w:hAnsi="Times New Roman" w:cs="Times New Roman"/>
                <w:b/>
                <w:sz w:val="24"/>
                <w:szCs w:val="24"/>
              </w:rPr>
              <w:t xml:space="preserve">           2019 год –  13259,026  тыс. рублей,  в т.ч. средства областного бюджета 8512,190 тыс.руб.</w:t>
            </w:r>
          </w:p>
          <w:p w:rsidR="00702BEB" w:rsidRPr="007D4EE5" w:rsidRDefault="00702BEB" w:rsidP="00A30C1E">
            <w:pPr>
              <w:pStyle w:val="ConsPlusNonformat"/>
              <w:widowControl/>
              <w:ind w:firstLine="708"/>
              <w:jc w:val="both"/>
              <w:rPr>
                <w:rFonts w:ascii="Times New Roman" w:hAnsi="Times New Roman" w:cs="Times New Roman"/>
                <w:sz w:val="24"/>
                <w:szCs w:val="24"/>
              </w:rPr>
            </w:pPr>
            <w:r w:rsidRPr="007D4EE5">
              <w:rPr>
                <w:rFonts w:ascii="Times New Roman" w:hAnsi="Times New Roman" w:cs="Times New Roman"/>
                <w:sz w:val="24"/>
                <w:szCs w:val="24"/>
              </w:rPr>
              <w:t>2020 год – 8152,697 тыс. рублей,</w:t>
            </w:r>
          </w:p>
          <w:p w:rsidR="00702BEB" w:rsidRPr="007D4EE5" w:rsidRDefault="00702BEB" w:rsidP="00A30C1E">
            <w:pPr>
              <w:pStyle w:val="ConsPlusNonformat"/>
              <w:widowControl/>
              <w:jc w:val="both"/>
              <w:rPr>
                <w:rFonts w:ascii="Times New Roman" w:hAnsi="Times New Roman" w:cs="Times New Roman"/>
                <w:sz w:val="24"/>
                <w:szCs w:val="24"/>
              </w:rPr>
            </w:pPr>
            <w:r w:rsidRPr="007D4EE5">
              <w:rPr>
                <w:rFonts w:ascii="Times New Roman" w:hAnsi="Times New Roman" w:cs="Times New Roman"/>
                <w:sz w:val="24"/>
                <w:szCs w:val="24"/>
              </w:rPr>
              <w:t xml:space="preserve">            в т.ч. средства областного бюджета </w:t>
            </w:r>
            <w:r w:rsidRPr="007D4EE5">
              <w:rPr>
                <w:rFonts w:ascii="Times New Roman" w:hAnsi="Times New Roman" w:cs="Times New Roman"/>
                <w:b/>
                <w:sz w:val="24"/>
                <w:szCs w:val="24"/>
              </w:rPr>
              <w:t xml:space="preserve">– </w:t>
            </w:r>
            <w:r w:rsidRPr="007D4EE5">
              <w:rPr>
                <w:rFonts w:ascii="Times New Roman" w:hAnsi="Times New Roman" w:cs="Times New Roman"/>
                <w:sz w:val="24"/>
                <w:szCs w:val="24"/>
              </w:rPr>
              <w:t>1263,597</w:t>
            </w:r>
            <w:r w:rsidRPr="007D4EE5">
              <w:rPr>
                <w:rFonts w:ascii="Times New Roman" w:hAnsi="Times New Roman" w:cs="Times New Roman"/>
                <w:b/>
                <w:sz w:val="24"/>
                <w:szCs w:val="24"/>
              </w:rPr>
              <w:t xml:space="preserve"> </w:t>
            </w:r>
            <w:r w:rsidRPr="007D4EE5">
              <w:rPr>
                <w:rFonts w:ascii="Times New Roman" w:hAnsi="Times New Roman" w:cs="Times New Roman"/>
                <w:sz w:val="24"/>
                <w:szCs w:val="24"/>
              </w:rPr>
              <w:t xml:space="preserve"> тыс.рублей</w:t>
            </w:r>
          </w:p>
          <w:p w:rsidR="00702BEB" w:rsidRPr="007D4EE5" w:rsidRDefault="00702BEB" w:rsidP="00A30C1E">
            <w:pPr>
              <w:pStyle w:val="ConsPlusNonformat"/>
              <w:widowControl/>
              <w:ind w:firstLine="708"/>
              <w:jc w:val="both"/>
              <w:rPr>
                <w:rFonts w:ascii="Times New Roman" w:hAnsi="Times New Roman" w:cs="Times New Roman"/>
                <w:sz w:val="24"/>
                <w:szCs w:val="24"/>
              </w:rPr>
            </w:pPr>
            <w:r w:rsidRPr="007D4EE5">
              <w:rPr>
                <w:rFonts w:ascii="Times New Roman" w:hAnsi="Times New Roman" w:cs="Times New Roman"/>
                <w:sz w:val="24"/>
                <w:szCs w:val="24"/>
              </w:rPr>
              <w:t>2021 год – 1282,560 тыс.рублей</w:t>
            </w:r>
          </w:p>
          <w:p w:rsidR="00702BEB" w:rsidRPr="007D4EE5" w:rsidRDefault="00702BEB" w:rsidP="00A30C1E">
            <w:pPr>
              <w:pStyle w:val="ConsPlusNonformat"/>
              <w:widowControl/>
              <w:jc w:val="both"/>
              <w:rPr>
                <w:rFonts w:ascii="Times New Roman" w:hAnsi="Times New Roman" w:cs="Times New Roman"/>
                <w:sz w:val="24"/>
                <w:szCs w:val="24"/>
              </w:rPr>
            </w:pPr>
            <w:r w:rsidRPr="007D4EE5">
              <w:rPr>
                <w:rFonts w:ascii="Times New Roman" w:hAnsi="Times New Roman" w:cs="Times New Roman"/>
                <w:sz w:val="24"/>
                <w:szCs w:val="24"/>
              </w:rPr>
              <w:t xml:space="preserve">            в т.ч. средства областного бюджета </w:t>
            </w:r>
            <w:r w:rsidRPr="007D4EE5">
              <w:rPr>
                <w:rFonts w:ascii="Times New Roman" w:hAnsi="Times New Roman" w:cs="Times New Roman"/>
                <w:b/>
                <w:sz w:val="24"/>
                <w:szCs w:val="24"/>
              </w:rPr>
              <w:t xml:space="preserve">– </w:t>
            </w:r>
            <w:r w:rsidRPr="007D4EE5">
              <w:rPr>
                <w:rFonts w:ascii="Times New Roman" w:hAnsi="Times New Roman" w:cs="Times New Roman"/>
                <w:sz w:val="24"/>
                <w:szCs w:val="24"/>
              </w:rPr>
              <w:t>152,992</w:t>
            </w:r>
            <w:r w:rsidRPr="007D4EE5">
              <w:rPr>
                <w:rFonts w:ascii="Times New Roman" w:hAnsi="Times New Roman" w:cs="Times New Roman"/>
                <w:b/>
                <w:sz w:val="24"/>
                <w:szCs w:val="24"/>
              </w:rPr>
              <w:t xml:space="preserve"> </w:t>
            </w:r>
            <w:r w:rsidRPr="007D4EE5">
              <w:rPr>
                <w:rFonts w:ascii="Times New Roman" w:hAnsi="Times New Roman" w:cs="Times New Roman"/>
                <w:sz w:val="24"/>
                <w:szCs w:val="24"/>
              </w:rPr>
              <w:t xml:space="preserve"> тыс.рублей</w:t>
            </w:r>
          </w:p>
          <w:p w:rsidR="00702BEB" w:rsidRPr="007D4EE5" w:rsidRDefault="00702BEB" w:rsidP="00A30C1E">
            <w:pPr>
              <w:pStyle w:val="ConsPlusNonformat"/>
              <w:widowControl/>
              <w:ind w:firstLine="708"/>
              <w:jc w:val="both"/>
              <w:rPr>
                <w:rFonts w:ascii="Times New Roman" w:hAnsi="Times New Roman" w:cs="Times New Roman"/>
                <w:sz w:val="24"/>
                <w:szCs w:val="24"/>
              </w:rPr>
            </w:pPr>
            <w:r w:rsidRPr="007D4EE5">
              <w:rPr>
                <w:rFonts w:ascii="Times New Roman" w:hAnsi="Times New Roman" w:cs="Times New Roman"/>
                <w:sz w:val="24"/>
                <w:szCs w:val="24"/>
              </w:rPr>
              <w:t>2022 год – 1326,896 тыс.рублей</w:t>
            </w:r>
          </w:p>
          <w:p w:rsidR="00702BEB" w:rsidRPr="007D4EE5" w:rsidRDefault="00702BEB" w:rsidP="00A30C1E">
            <w:pPr>
              <w:pStyle w:val="ConsPlusNonformat"/>
              <w:widowControl/>
              <w:jc w:val="both"/>
              <w:rPr>
                <w:rFonts w:ascii="Times New Roman" w:hAnsi="Times New Roman" w:cs="Times New Roman"/>
                <w:sz w:val="24"/>
                <w:szCs w:val="24"/>
              </w:rPr>
            </w:pPr>
            <w:r w:rsidRPr="007D4EE5">
              <w:rPr>
                <w:rFonts w:ascii="Times New Roman" w:hAnsi="Times New Roman" w:cs="Times New Roman"/>
                <w:sz w:val="24"/>
                <w:szCs w:val="24"/>
              </w:rPr>
              <w:t xml:space="preserve">            в т.ч. средства областного бюджета </w:t>
            </w:r>
            <w:r w:rsidRPr="007D4EE5">
              <w:rPr>
                <w:rFonts w:ascii="Times New Roman" w:hAnsi="Times New Roman" w:cs="Times New Roman"/>
                <w:b/>
                <w:sz w:val="24"/>
                <w:szCs w:val="24"/>
              </w:rPr>
              <w:t xml:space="preserve">– </w:t>
            </w:r>
            <w:r w:rsidRPr="007D4EE5">
              <w:rPr>
                <w:rFonts w:ascii="Times New Roman" w:hAnsi="Times New Roman" w:cs="Times New Roman"/>
                <w:sz w:val="24"/>
                <w:szCs w:val="24"/>
              </w:rPr>
              <w:t>203,627</w:t>
            </w:r>
            <w:r w:rsidRPr="007D4EE5">
              <w:rPr>
                <w:rFonts w:ascii="Times New Roman" w:hAnsi="Times New Roman" w:cs="Times New Roman"/>
                <w:b/>
                <w:sz w:val="24"/>
                <w:szCs w:val="24"/>
              </w:rPr>
              <w:t xml:space="preserve"> </w:t>
            </w:r>
            <w:r w:rsidRPr="007D4EE5">
              <w:rPr>
                <w:rFonts w:ascii="Times New Roman" w:hAnsi="Times New Roman" w:cs="Times New Roman"/>
                <w:sz w:val="24"/>
                <w:szCs w:val="24"/>
              </w:rPr>
              <w:t xml:space="preserve"> тыс.рублей</w:t>
            </w:r>
          </w:p>
          <w:p w:rsidR="00702BEB" w:rsidRPr="007D4EE5" w:rsidRDefault="00702BEB" w:rsidP="00A30C1E">
            <w:pPr>
              <w:pStyle w:val="ConsPlusNonformat"/>
              <w:widowControl/>
              <w:ind w:firstLine="708"/>
              <w:jc w:val="both"/>
              <w:rPr>
                <w:rFonts w:ascii="Times New Roman" w:hAnsi="Times New Roman" w:cs="Times New Roman"/>
                <w:sz w:val="24"/>
                <w:szCs w:val="24"/>
              </w:rPr>
            </w:pPr>
          </w:p>
          <w:p w:rsidR="00702BEB" w:rsidRPr="007D4EE5" w:rsidRDefault="00702BEB" w:rsidP="00A30C1E">
            <w:pPr>
              <w:pStyle w:val="ConsPlusNonformat"/>
              <w:widowControl/>
              <w:jc w:val="both"/>
              <w:rPr>
                <w:rFonts w:ascii="Times New Roman" w:hAnsi="Times New Roman" w:cs="Times New Roman"/>
                <w:sz w:val="24"/>
                <w:szCs w:val="24"/>
              </w:rPr>
            </w:pPr>
          </w:p>
        </w:tc>
      </w:tr>
      <w:tr w:rsidR="00702BEB" w:rsidRPr="007D4EE5" w:rsidTr="00A30C1E">
        <w:trPr>
          <w:trHeight w:val="758"/>
        </w:trPr>
        <w:tc>
          <w:tcPr>
            <w:tcW w:w="3000" w:type="dxa"/>
            <w:tcBorders>
              <w:top w:val="single" w:sz="4" w:space="0" w:color="auto"/>
              <w:left w:val="single" w:sz="4" w:space="0" w:color="auto"/>
              <w:bottom w:val="single" w:sz="4" w:space="0" w:color="auto"/>
              <w:right w:val="single" w:sz="4" w:space="0" w:color="auto"/>
            </w:tcBorders>
            <w:hideMark/>
          </w:tcPr>
          <w:p w:rsidR="00702BEB" w:rsidRPr="007D4EE5" w:rsidRDefault="00702BEB" w:rsidP="00A30C1E">
            <w:pPr>
              <w:autoSpaceDE w:val="0"/>
              <w:jc w:val="both"/>
              <w:rPr>
                <w:rFonts w:ascii="Times New Roman" w:hAnsi="Times New Roman"/>
              </w:rPr>
            </w:pPr>
            <w:r w:rsidRPr="007D4EE5">
              <w:rPr>
                <w:rFonts w:ascii="Times New Roman" w:hAnsi="Times New Roman"/>
              </w:rPr>
              <w:t>Ожидаемые конечные результаты реализации Программы</w:t>
            </w: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rsidR="00702BEB" w:rsidRPr="007D4EE5" w:rsidRDefault="00702BEB" w:rsidP="00A30C1E">
            <w:pPr>
              <w:pStyle w:val="formattext"/>
              <w:shd w:val="clear" w:color="auto" w:fill="FFFFFF"/>
              <w:spacing w:before="0" w:beforeAutospacing="0" w:after="0" w:afterAutospacing="0" w:line="348" w:lineRule="atLeast"/>
              <w:textAlignment w:val="baseline"/>
              <w:rPr>
                <w:spacing w:val="2"/>
              </w:rPr>
            </w:pPr>
            <w:r w:rsidRPr="007D4EE5">
              <w:rPr>
                <w:spacing w:val="2"/>
              </w:rPr>
              <w:t>- создание безопасной и комфортной среды проживания и жизнедеятельности человека;</w:t>
            </w:r>
          </w:p>
          <w:p w:rsidR="00702BEB" w:rsidRPr="007D4EE5" w:rsidRDefault="00702BEB" w:rsidP="00A30C1E">
            <w:pPr>
              <w:pStyle w:val="formattext"/>
              <w:shd w:val="clear" w:color="auto" w:fill="FFFFFF"/>
              <w:spacing w:before="0" w:beforeAutospacing="0" w:after="0" w:afterAutospacing="0" w:line="348" w:lineRule="atLeast"/>
              <w:textAlignment w:val="baseline"/>
              <w:rPr>
                <w:spacing w:val="2"/>
              </w:rPr>
            </w:pPr>
            <w:r w:rsidRPr="007D4EE5">
              <w:rPr>
                <w:spacing w:val="2"/>
              </w:rPr>
              <w:t>- создание условий для улучшения демографической ситуации, снижения социальной напряженности в обществе;</w:t>
            </w:r>
          </w:p>
          <w:p w:rsidR="00702BEB" w:rsidRPr="007D4EE5" w:rsidRDefault="00702BEB" w:rsidP="00A30C1E">
            <w:pPr>
              <w:pStyle w:val="formattext"/>
              <w:shd w:val="clear" w:color="auto" w:fill="FFFFFF"/>
              <w:spacing w:before="0" w:beforeAutospacing="0" w:after="0" w:afterAutospacing="0" w:line="348" w:lineRule="atLeast"/>
              <w:textAlignment w:val="baseline"/>
              <w:rPr>
                <w:spacing w:val="2"/>
              </w:rPr>
            </w:pPr>
            <w:r w:rsidRPr="007D4EE5">
              <w:rPr>
                <w:spacing w:val="2"/>
              </w:rPr>
              <w:t>- повышение удовлетворенности населения Курской области уровнем жилищно-коммунального обслуживания.</w:t>
            </w:r>
          </w:p>
          <w:p w:rsidR="00702BEB" w:rsidRPr="007D4EE5" w:rsidRDefault="00702BEB" w:rsidP="00A30C1E">
            <w:pPr>
              <w:pStyle w:val="formattext"/>
              <w:shd w:val="clear" w:color="auto" w:fill="FFFFFF"/>
              <w:spacing w:before="0" w:beforeAutospacing="0" w:after="0" w:afterAutospacing="0" w:line="348" w:lineRule="atLeast"/>
              <w:textAlignment w:val="baseline"/>
              <w:rPr>
                <w:b/>
              </w:rPr>
            </w:pPr>
          </w:p>
        </w:tc>
      </w:tr>
    </w:tbl>
    <w:p w:rsidR="00702BEB" w:rsidRPr="007D4EE5" w:rsidRDefault="00702BEB" w:rsidP="00702BEB">
      <w:pPr>
        <w:rPr>
          <w:rFonts w:ascii="Times New Roman" w:hAnsi="Times New Roman"/>
        </w:rPr>
        <w:sectPr w:rsidR="00702BEB" w:rsidRPr="007D4EE5">
          <w:pgSz w:w="11906" w:h="16838"/>
          <w:pgMar w:top="709" w:right="851" w:bottom="992" w:left="709" w:header="720" w:footer="720" w:gutter="0"/>
          <w:cols w:space="720"/>
        </w:sectPr>
      </w:pPr>
    </w:p>
    <w:p w:rsidR="00702BEB" w:rsidRPr="007D4EE5" w:rsidRDefault="00702BEB" w:rsidP="007D4EE5">
      <w:pPr>
        <w:rPr>
          <w:rFonts w:ascii="Times New Roman" w:hAnsi="Times New Roman"/>
        </w:rPr>
      </w:pPr>
    </w:p>
    <w:p w:rsidR="00702BEB" w:rsidRPr="007D4EE5" w:rsidRDefault="00702BEB" w:rsidP="00702BEB">
      <w:pPr>
        <w:pStyle w:val="3"/>
        <w:jc w:val="center"/>
        <w:rPr>
          <w:rFonts w:ascii="Times New Roman" w:hAnsi="Times New Roman"/>
          <w:sz w:val="28"/>
          <w:szCs w:val="28"/>
        </w:rPr>
      </w:pPr>
      <w:r w:rsidRPr="007D4EE5">
        <w:rPr>
          <w:rFonts w:ascii="Times New Roman" w:hAnsi="Times New Roman"/>
          <w:sz w:val="28"/>
          <w:szCs w:val="28"/>
        </w:rPr>
        <w:t>1 Характеристика текущего состояния и прогноза развития соответствующей сферы реализации муниципальной программы</w:t>
      </w:r>
    </w:p>
    <w:p w:rsidR="00702BEB" w:rsidRPr="007D4EE5" w:rsidRDefault="00702BEB" w:rsidP="00702BEB">
      <w:pPr>
        <w:pStyle w:val="ConsPlusNormal"/>
        <w:ind w:firstLine="0"/>
        <w:jc w:val="both"/>
        <w:rPr>
          <w:rFonts w:ascii="Times New Roman" w:hAnsi="Times New Roman" w:cs="Times New Roman"/>
          <w:sz w:val="28"/>
          <w:szCs w:val="28"/>
        </w:rPr>
      </w:pPr>
    </w:p>
    <w:p w:rsidR="00702BEB" w:rsidRPr="007D4EE5" w:rsidRDefault="00702BEB" w:rsidP="00702BEB">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Муниципальная программа включает 1 подпрограмму, реализация мероприятий которой в комплексе призвана обеспечить достижение цели муниципальной программы и решение программных задач:</w:t>
      </w:r>
    </w:p>
    <w:p w:rsidR="00702BEB" w:rsidRPr="007D4EE5" w:rsidRDefault="00702BEB" w:rsidP="00702BEB">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подпрограмма 2 «Создание условий для обеспечения доступным и комфортным жильем граждан в Суджанском районе Курской области».</w:t>
      </w:r>
    </w:p>
    <w:p w:rsidR="00702BEB" w:rsidRPr="007D4EE5" w:rsidRDefault="00702BEB" w:rsidP="00702BEB">
      <w:pPr>
        <w:pStyle w:val="ConsPlusNormal"/>
        <w:ind w:firstLine="709"/>
        <w:jc w:val="both"/>
        <w:rPr>
          <w:rFonts w:ascii="Times New Roman" w:hAnsi="Times New Roman" w:cs="Times New Roman"/>
          <w:sz w:val="28"/>
          <w:szCs w:val="28"/>
        </w:rPr>
      </w:pPr>
    </w:p>
    <w:p w:rsidR="00702BEB" w:rsidRPr="007D4EE5" w:rsidRDefault="00702BEB" w:rsidP="00702BEB">
      <w:pPr>
        <w:pStyle w:val="ConsPlusNormal"/>
        <w:ind w:firstLine="709"/>
        <w:jc w:val="both"/>
        <w:rPr>
          <w:rFonts w:ascii="Times New Roman" w:hAnsi="Times New Roman" w:cs="Times New Roman"/>
          <w:b/>
          <w:sz w:val="28"/>
          <w:szCs w:val="28"/>
        </w:rPr>
      </w:pPr>
      <w:r w:rsidRPr="007D4EE5">
        <w:rPr>
          <w:rFonts w:ascii="Times New Roman" w:hAnsi="Times New Roman" w:cs="Times New Roman"/>
          <w:b/>
          <w:sz w:val="28"/>
          <w:szCs w:val="28"/>
        </w:rPr>
        <w:t>В рамках подпрограммы 2. «Создание условий для обеспечения доступным и комфортным жильем граждан в Суджанском районе Курской области» предлагается реализация следующих основных мероприятий:</w:t>
      </w:r>
    </w:p>
    <w:p w:rsidR="00702BEB" w:rsidRPr="007D4EE5" w:rsidRDefault="00702BEB" w:rsidP="00702BEB">
      <w:pPr>
        <w:pStyle w:val="ConsPlusNormal"/>
        <w:ind w:firstLine="709"/>
        <w:jc w:val="both"/>
        <w:rPr>
          <w:rFonts w:ascii="Times New Roman" w:hAnsi="Times New Roman" w:cs="Times New Roman"/>
          <w:sz w:val="28"/>
          <w:szCs w:val="28"/>
        </w:rPr>
      </w:pPr>
    </w:p>
    <w:p w:rsidR="00702BEB" w:rsidRPr="007D4EE5" w:rsidRDefault="00702BEB" w:rsidP="00702BEB">
      <w:pPr>
        <w:pStyle w:val="ConsPlusNormal"/>
        <w:ind w:firstLine="709"/>
        <w:jc w:val="both"/>
        <w:rPr>
          <w:rFonts w:ascii="Times New Roman" w:hAnsi="Times New Roman" w:cs="Times New Roman"/>
          <w:sz w:val="28"/>
          <w:szCs w:val="28"/>
        </w:rPr>
      </w:pPr>
      <w:r w:rsidRPr="007D4EE5">
        <w:rPr>
          <w:rFonts w:ascii="Times New Roman" w:hAnsi="Times New Roman" w:cs="Times New Roman"/>
          <w:b/>
          <w:sz w:val="28"/>
          <w:szCs w:val="28"/>
        </w:rPr>
        <w:t>Основное мероприятие 2.1 «Мероприятия по  разработке документов территориального планирования и градостроительного зонирования».</w:t>
      </w:r>
    </w:p>
    <w:p w:rsidR="00702BEB" w:rsidRPr="007D4EE5" w:rsidRDefault="00702BEB" w:rsidP="00702BEB">
      <w:pPr>
        <w:pStyle w:val="ConsPlusNormal"/>
        <w:ind w:firstLine="709"/>
        <w:jc w:val="both"/>
        <w:rPr>
          <w:rFonts w:ascii="Times New Roman" w:hAnsi="Times New Roman" w:cs="Times New Roman"/>
          <w:sz w:val="28"/>
          <w:szCs w:val="28"/>
        </w:rPr>
      </w:pPr>
    </w:p>
    <w:p w:rsidR="00702BEB" w:rsidRPr="007D4EE5" w:rsidRDefault="00702BEB" w:rsidP="00702BEB">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В рамках реализации основного мероприятия 2.1. предусматривается внесение изменений в  документы территориального планирования (генеральные планы) и градостроительного зонирования.</w:t>
      </w:r>
    </w:p>
    <w:p w:rsidR="00702BEB" w:rsidRPr="007D4EE5" w:rsidRDefault="00702BEB" w:rsidP="00702BEB">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Реализация основного мероприятия 2.1. будет осуществляться за счет   из  бюджета Суджанского района  на корректировку генеральных планов, корректировку правил землепользования и застройки территорий сельсоветов, внесение изменений в схему территориального планирования Суджанского района Курской области. (Таблица 1)</w:t>
      </w:r>
    </w:p>
    <w:p w:rsidR="00702BEB" w:rsidRPr="007D4EE5" w:rsidRDefault="00702BEB" w:rsidP="00702BEB">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Ожидаемым непосредственным результатом реализации данного мероприятия является обеспеченность документами территориального планирования и градостроительного зонирования муниципальных образований Суджанского района Курской области.</w:t>
      </w:r>
    </w:p>
    <w:p w:rsidR="00702BEB" w:rsidRPr="007D4EE5" w:rsidRDefault="00702BEB" w:rsidP="00702BEB">
      <w:pPr>
        <w:ind w:firstLine="840"/>
        <w:rPr>
          <w:rFonts w:ascii="Times New Roman" w:hAnsi="Times New Roman"/>
          <w:b/>
          <w:sz w:val="28"/>
          <w:szCs w:val="28"/>
        </w:rPr>
      </w:pPr>
    </w:p>
    <w:p w:rsidR="00702BEB" w:rsidRPr="007D4EE5" w:rsidRDefault="00702BEB" w:rsidP="00702BEB">
      <w:pPr>
        <w:pStyle w:val="ConsPlusNormal"/>
        <w:ind w:firstLine="709"/>
        <w:jc w:val="center"/>
        <w:rPr>
          <w:rFonts w:ascii="Times New Roman" w:hAnsi="Times New Roman" w:cs="Times New Roman"/>
          <w:b/>
          <w:sz w:val="28"/>
          <w:szCs w:val="28"/>
        </w:rPr>
      </w:pPr>
      <w:r w:rsidRPr="007D4EE5">
        <w:rPr>
          <w:rFonts w:ascii="Times New Roman" w:hAnsi="Times New Roman" w:cs="Times New Roman"/>
          <w:b/>
          <w:sz w:val="28"/>
          <w:szCs w:val="28"/>
        </w:rPr>
        <w:t>Основное мероприятие 2.2.«Создание условий для развития социальной и инженерной инфраструктуры муниципальных образований».</w:t>
      </w:r>
    </w:p>
    <w:p w:rsidR="00702BEB" w:rsidRPr="007D4EE5" w:rsidRDefault="00702BEB" w:rsidP="00702BEB">
      <w:pPr>
        <w:pStyle w:val="ConsPlusNormal"/>
        <w:ind w:firstLine="709"/>
        <w:jc w:val="both"/>
        <w:rPr>
          <w:rFonts w:ascii="Times New Roman" w:hAnsi="Times New Roman" w:cs="Times New Roman"/>
          <w:b/>
          <w:sz w:val="28"/>
          <w:szCs w:val="28"/>
        </w:rPr>
      </w:pPr>
    </w:p>
    <w:p w:rsidR="00702BEB" w:rsidRPr="007D4EE5" w:rsidRDefault="00702BEB" w:rsidP="00702BEB">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В рамках основного мероприятия 2.2. предусматривается реализация комплекса мер, направленных на развитие социальной и инженерной инфраструктуры муниципального района, сельских поселений.</w:t>
      </w:r>
    </w:p>
    <w:p w:rsidR="00702BEB" w:rsidRPr="007D4EE5" w:rsidRDefault="00702BEB" w:rsidP="00702BEB">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 xml:space="preserve">Реализация основного мероприятия 2.2. будет производиться посредством мероприятий по созданию условий для развития социальной и инженерной инфраструктуры: оплата ПСД, экспертизы, софинансирования из районного бюджета на строительство газопроводов, оплата изготовления технического </w:t>
      </w:r>
      <w:r w:rsidRPr="007D4EE5">
        <w:rPr>
          <w:rFonts w:ascii="Times New Roman" w:hAnsi="Times New Roman" w:cs="Times New Roman"/>
          <w:sz w:val="28"/>
          <w:szCs w:val="28"/>
        </w:rPr>
        <w:lastRenderedPageBreak/>
        <w:t>плана объекта, строительного контроля, проведения аукциона. Финансирование мероприятия предусматривается за счет бюджетов (Таблица 2).</w:t>
      </w:r>
    </w:p>
    <w:p w:rsidR="00702BEB" w:rsidRPr="007D4EE5" w:rsidRDefault="00702BEB" w:rsidP="00702BEB">
      <w:pPr>
        <w:autoSpaceDE w:val="0"/>
        <w:ind w:firstLine="708"/>
        <w:jc w:val="both"/>
        <w:rPr>
          <w:rFonts w:ascii="Times New Roman" w:hAnsi="Times New Roman"/>
          <w:sz w:val="28"/>
          <w:szCs w:val="28"/>
        </w:rPr>
      </w:pPr>
      <w:r w:rsidRPr="007D4EE5">
        <w:rPr>
          <w:rFonts w:ascii="Times New Roman" w:hAnsi="Times New Roman"/>
          <w:sz w:val="28"/>
          <w:szCs w:val="28"/>
        </w:rPr>
        <w:t>Ожидаемым непосредственным результатом реализации данного мероприятия является повышение комфортных условий проживания населения Суджанского района, а именно: решение вопросов водоснабжения и водоотведения, газоснабжения, а так же достижение контрольных показателей по вводу жилья, утвержденные Распоряжением Администрации Курской области от 20.02.2016г. №64-ра(Таблица 3).</w:t>
      </w:r>
    </w:p>
    <w:p w:rsidR="00702BEB" w:rsidRPr="007D4EE5" w:rsidRDefault="00702BEB" w:rsidP="00702BEB">
      <w:pPr>
        <w:ind w:firstLine="840"/>
        <w:rPr>
          <w:rFonts w:ascii="Times New Roman" w:hAnsi="Times New Roman"/>
          <w:b/>
          <w:sz w:val="28"/>
          <w:szCs w:val="28"/>
        </w:rPr>
      </w:pPr>
    </w:p>
    <w:p w:rsidR="00702BEB" w:rsidRPr="007D4EE5" w:rsidRDefault="00702BEB" w:rsidP="00702BEB">
      <w:pPr>
        <w:pStyle w:val="ConsPlusNormal"/>
        <w:ind w:firstLine="709"/>
        <w:jc w:val="center"/>
        <w:rPr>
          <w:rFonts w:ascii="Times New Roman" w:hAnsi="Times New Roman" w:cs="Times New Roman"/>
          <w:b/>
          <w:sz w:val="28"/>
          <w:szCs w:val="28"/>
        </w:rPr>
      </w:pPr>
      <w:r w:rsidRPr="007D4EE5">
        <w:rPr>
          <w:rFonts w:ascii="Times New Roman" w:hAnsi="Times New Roman" w:cs="Times New Roman"/>
          <w:b/>
          <w:sz w:val="28"/>
          <w:szCs w:val="28"/>
        </w:rPr>
        <w:t>Основное мероприятие 2.3. «Обеспечение жильем отдельных категорий граждан». (В рамках направления «Реализация мероприятий по обеспечению жильем молодых семей»).</w:t>
      </w:r>
    </w:p>
    <w:p w:rsidR="00702BEB" w:rsidRPr="007D4EE5" w:rsidRDefault="00702BEB" w:rsidP="00702BEB">
      <w:pPr>
        <w:pStyle w:val="ConsPlusNormal"/>
        <w:ind w:firstLine="709"/>
        <w:jc w:val="center"/>
        <w:rPr>
          <w:rFonts w:ascii="Times New Roman" w:hAnsi="Times New Roman" w:cs="Times New Roman"/>
          <w:sz w:val="28"/>
          <w:szCs w:val="28"/>
        </w:rPr>
      </w:pPr>
    </w:p>
    <w:p w:rsidR="00702BEB" w:rsidRPr="007D4EE5" w:rsidRDefault="00702BEB" w:rsidP="00702BEB">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Основное мероприятие направлено на оказание поддержки в решении жилищной проблемы молодых семей, проживающих на территории Суджанского района Курской области и признанных в установленном порядке нуждающимися в улучшении жилищных условий.</w:t>
      </w:r>
    </w:p>
    <w:p w:rsidR="00702BEB" w:rsidRPr="007D4EE5" w:rsidRDefault="00702BEB" w:rsidP="00702BEB">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Реализация мероприятия будет осуществляться посредством:</w:t>
      </w:r>
    </w:p>
    <w:p w:rsidR="00702BEB" w:rsidRPr="007D4EE5" w:rsidRDefault="00702BEB" w:rsidP="00702BEB">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 xml:space="preserve"> софинансирования расходных обязательств из средств районного бюджета по предоставлению социальных выплат на приобретение жилья молодым семьям; так же предусматривается дополнительная социальная выплата участнику основного мероприятия 1.3 при рождении (усыновлении) каждого ребенка в размере 5 %. (Таблица 4)</w:t>
      </w:r>
    </w:p>
    <w:p w:rsidR="00702BEB" w:rsidRPr="007D4EE5" w:rsidRDefault="00702BEB" w:rsidP="00702BEB">
      <w:pPr>
        <w:pStyle w:val="ConsPlusNormal"/>
        <w:ind w:firstLine="709"/>
        <w:jc w:val="both"/>
        <w:rPr>
          <w:rFonts w:ascii="Times New Roman" w:hAnsi="Times New Roman" w:cs="Times New Roman"/>
          <w:sz w:val="28"/>
          <w:szCs w:val="28"/>
        </w:rPr>
      </w:pPr>
      <w:r w:rsidRPr="007D4EE5">
        <w:rPr>
          <w:rFonts w:ascii="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w:t>
      </w:r>
    </w:p>
    <w:p w:rsidR="00702BEB" w:rsidRPr="007D4EE5" w:rsidRDefault="00702BEB" w:rsidP="00702BEB">
      <w:pPr>
        <w:pStyle w:val="ConsPlusNormal"/>
        <w:ind w:firstLine="709"/>
        <w:jc w:val="both"/>
        <w:rPr>
          <w:rFonts w:ascii="Times New Roman" w:hAnsi="Times New Roman" w:cs="Times New Roman"/>
          <w:sz w:val="28"/>
          <w:szCs w:val="28"/>
        </w:rPr>
      </w:pPr>
    </w:p>
    <w:p w:rsidR="00702BEB" w:rsidRPr="007D4EE5" w:rsidRDefault="00702BEB" w:rsidP="00702BEB">
      <w:pPr>
        <w:ind w:firstLine="840"/>
        <w:jc w:val="center"/>
        <w:rPr>
          <w:rFonts w:ascii="Times New Roman" w:hAnsi="Times New Roman"/>
          <w:b/>
          <w:sz w:val="28"/>
          <w:szCs w:val="28"/>
        </w:rPr>
      </w:pPr>
      <w:r w:rsidRPr="007D4EE5">
        <w:rPr>
          <w:rFonts w:ascii="Times New Roman" w:hAnsi="Times New Roman"/>
          <w:b/>
          <w:sz w:val="28"/>
          <w:szCs w:val="28"/>
        </w:rPr>
        <w:t>Основное мероприятие 2.4.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702BEB" w:rsidRPr="007D4EE5" w:rsidRDefault="00702BEB" w:rsidP="00702BEB">
      <w:pPr>
        <w:ind w:firstLine="840"/>
        <w:jc w:val="center"/>
        <w:rPr>
          <w:rFonts w:ascii="Times New Roman" w:hAnsi="Times New Roman"/>
          <w:b/>
          <w:sz w:val="28"/>
          <w:szCs w:val="28"/>
        </w:rPr>
      </w:pPr>
    </w:p>
    <w:p w:rsidR="00702BEB" w:rsidRPr="007D4EE5" w:rsidRDefault="00702BEB" w:rsidP="00702BEB">
      <w:pPr>
        <w:ind w:firstLine="840"/>
        <w:jc w:val="both"/>
        <w:rPr>
          <w:rFonts w:ascii="Times New Roman" w:hAnsi="Times New Roman"/>
          <w:sz w:val="28"/>
          <w:szCs w:val="28"/>
        </w:rPr>
      </w:pPr>
      <w:r w:rsidRPr="007D4EE5">
        <w:rPr>
          <w:rFonts w:ascii="Times New Roman" w:hAnsi="Times New Roman"/>
          <w:sz w:val="28"/>
          <w:szCs w:val="28"/>
        </w:rPr>
        <w:t>В рамках основного мероприятия 2.4. предусматривается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702BEB" w:rsidRPr="007D4EE5" w:rsidRDefault="00702BEB" w:rsidP="00702BEB">
      <w:pPr>
        <w:ind w:firstLine="840"/>
        <w:jc w:val="both"/>
        <w:rPr>
          <w:rFonts w:ascii="Times New Roman" w:hAnsi="Times New Roman"/>
          <w:sz w:val="28"/>
          <w:szCs w:val="28"/>
        </w:rPr>
      </w:pPr>
      <w:r w:rsidRPr="007D4EE5">
        <w:rPr>
          <w:rFonts w:ascii="Times New Roman" w:hAnsi="Times New Roman"/>
          <w:sz w:val="28"/>
          <w:szCs w:val="28"/>
        </w:rPr>
        <w:t xml:space="preserve">Реализация основного мероприятия 2.4  будет осуществляться посредством предоставления субсидий из областного бюджета бюджету Суджанского района  </w:t>
      </w:r>
      <w:r w:rsidRPr="007D4EE5">
        <w:rPr>
          <w:rFonts w:ascii="Times New Roman" w:hAnsi="Times New Roman"/>
          <w:sz w:val="28"/>
          <w:szCs w:val="28"/>
        </w:rPr>
        <w:lastRenderedPageBreak/>
        <w:t>на  внесение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 (Таблица 5).</w:t>
      </w:r>
    </w:p>
    <w:p w:rsidR="001F5F4E" w:rsidRDefault="00702BEB" w:rsidP="00702BEB">
      <w:pPr>
        <w:rPr>
          <w:rFonts w:ascii="Times New Roman" w:hAnsi="Times New Roman"/>
          <w:sz w:val="28"/>
          <w:szCs w:val="28"/>
        </w:rPr>
      </w:pPr>
      <w:r w:rsidRPr="007D4EE5">
        <w:rPr>
          <w:rFonts w:ascii="Times New Roman" w:hAnsi="Times New Roman"/>
          <w:sz w:val="28"/>
          <w:szCs w:val="28"/>
        </w:rPr>
        <w:t>Ожидаемым непосредственным результатом реализации данного мероприятия документы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sz w:val="28"/>
          <w:szCs w:val="28"/>
        </w:rPr>
      </w:pPr>
    </w:p>
    <w:p w:rsidR="008C003E" w:rsidRDefault="008C003E" w:rsidP="00702BEB">
      <w:pPr>
        <w:rPr>
          <w:rFonts w:ascii="Times New Roman" w:hAnsi="Times New Roman"/>
        </w:rPr>
        <w:sectPr w:rsidR="008C003E" w:rsidSect="00A30C1E">
          <w:pgSz w:w="11906" w:h="16838"/>
          <w:pgMar w:top="1134" w:right="850" w:bottom="1134" w:left="1276" w:header="708" w:footer="708" w:gutter="0"/>
          <w:cols w:space="708"/>
          <w:docGrid w:linePitch="360"/>
        </w:sectPr>
      </w:pPr>
    </w:p>
    <w:p w:rsidR="00CC2397" w:rsidRPr="009D4DC9" w:rsidRDefault="00CC2397" w:rsidP="00CC2397">
      <w:pPr>
        <w:rPr>
          <w:sz w:val="18"/>
          <w:szCs w:val="18"/>
        </w:rPr>
      </w:pPr>
    </w:p>
    <w:tbl>
      <w:tblPr>
        <w:tblW w:w="0" w:type="auto"/>
        <w:tblInd w:w="12015" w:type="dxa"/>
        <w:tblLook w:val="04A0" w:firstRow="1" w:lastRow="0" w:firstColumn="1" w:lastColumn="0" w:noHBand="0" w:noVBand="1"/>
      </w:tblPr>
      <w:tblGrid>
        <w:gridCol w:w="3122"/>
      </w:tblGrid>
      <w:tr w:rsidR="00CC2397" w:rsidRPr="00CC2397" w:rsidTr="00A30C1E">
        <w:tc>
          <w:tcPr>
            <w:tcW w:w="3338" w:type="dxa"/>
          </w:tcPr>
          <w:p w:rsidR="00CC2397" w:rsidRPr="00CC2397" w:rsidRDefault="00CC2397" w:rsidP="00A30C1E">
            <w:pPr>
              <w:jc w:val="right"/>
              <w:rPr>
                <w:rFonts w:ascii="Times New Roman" w:hAnsi="Times New Roman"/>
                <w:sz w:val="18"/>
                <w:szCs w:val="18"/>
              </w:rPr>
            </w:pPr>
            <w:r w:rsidRPr="00CC2397">
              <w:rPr>
                <w:rFonts w:ascii="Times New Roman" w:hAnsi="Times New Roman"/>
                <w:sz w:val="18"/>
                <w:szCs w:val="18"/>
              </w:rPr>
              <w:t>УТВЕРЖДЕНА</w:t>
            </w:r>
          </w:p>
          <w:p w:rsidR="00CC2397" w:rsidRPr="00CC2397" w:rsidRDefault="00CC2397" w:rsidP="00A30C1E">
            <w:pPr>
              <w:jc w:val="right"/>
              <w:rPr>
                <w:rFonts w:ascii="Times New Roman" w:hAnsi="Times New Roman"/>
                <w:sz w:val="18"/>
                <w:szCs w:val="18"/>
              </w:rPr>
            </w:pPr>
            <w:r w:rsidRPr="00CC2397">
              <w:rPr>
                <w:rFonts w:ascii="Times New Roman" w:hAnsi="Times New Roman"/>
                <w:sz w:val="18"/>
                <w:szCs w:val="18"/>
              </w:rPr>
              <w:t>постановлением Администрации Суджанского района Курской области   №  __________ от       ______</w:t>
            </w:r>
          </w:p>
        </w:tc>
      </w:tr>
    </w:tbl>
    <w:p w:rsidR="00CC2397" w:rsidRPr="00CC2397" w:rsidRDefault="00CC2397" w:rsidP="00CC2397">
      <w:pPr>
        <w:rPr>
          <w:rFonts w:ascii="Times New Roman" w:hAnsi="Times New Roman"/>
          <w:sz w:val="20"/>
          <w:szCs w:val="20"/>
        </w:rPr>
      </w:pPr>
    </w:p>
    <w:p w:rsidR="00CC2397" w:rsidRPr="00CC2397" w:rsidRDefault="00CC2397" w:rsidP="00CC2397">
      <w:pPr>
        <w:ind w:firstLine="840"/>
        <w:jc w:val="center"/>
        <w:rPr>
          <w:rFonts w:ascii="Times New Roman" w:hAnsi="Times New Roman"/>
          <w:b/>
        </w:rPr>
      </w:pPr>
      <w:r w:rsidRPr="00CC2397">
        <w:rPr>
          <w:rFonts w:ascii="Times New Roman" w:hAnsi="Times New Roman"/>
          <w:b/>
        </w:rPr>
        <w:t>Финансирование мероприятия за счет средств районного бюджета 2.1 « Разработка документов территориального планирования и градостроительного зонирования».</w:t>
      </w:r>
    </w:p>
    <w:p w:rsidR="00CC2397" w:rsidRPr="00CC2397" w:rsidRDefault="00CC2397" w:rsidP="00CC2397">
      <w:pPr>
        <w:ind w:firstLine="840"/>
        <w:jc w:val="center"/>
        <w:rPr>
          <w:rFonts w:ascii="Times New Roman" w:hAnsi="Times New Roman"/>
          <w:b/>
        </w:rPr>
      </w:pPr>
    </w:p>
    <w:p w:rsidR="00CC2397" w:rsidRPr="00CC2397" w:rsidRDefault="00CC2397" w:rsidP="00CC2397">
      <w:pPr>
        <w:ind w:firstLine="840"/>
        <w:jc w:val="right"/>
        <w:rPr>
          <w:rFonts w:ascii="Times New Roman" w:hAnsi="Times New Roman"/>
          <w:b/>
        </w:rPr>
      </w:pPr>
      <w:r w:rsidRPr="00CC2397">
        <w:rPr>
          <w:rFonts w:ascii="Times New Roman" w:hAnsi="Times New Roman"/>
          <w:b/>
        </w:rPr>
        <w:t xml:space="preserve">   </w:t>
      </w:r>
      <w:r w:rsidRPr="00CC2397">
        <w:rPr>
          <w:rFonts w:ascii="Times New Roman" w:hAnsi="Times New Roman"/>
          <w:b/>
        </w:rPr>
        <w:tab/>
        <w:t>Таблица 1</w:t>
      </w:r>
      <w:r w:rsidRPr="00CC2397">
        <w:rPr>
          <w:rFonts w:ascii="Times New Roman" w:hAnsi="Times New Roman"/>
        </w:rPr>
        <w:t xml:space="preserve">   </w:t>
      </w: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512"/>
        <w:gridCol w:w="1417"/>
        <w:gridCol w:w="993"/>
        <w:gridCol w:w="1134"/>
        <w:gridCol w:w="1134"/>
        <w:gridCol w:w="1275"/>
        <w:gridCol w:w="1276"/>
      </w:tblGrid>
      <w:tr w:rsidR="00CC2397" w:rsidRPr="00CC2397" w:rsidTr="00A30C1E">
        <w:trPr>
          <w:trHeight w:val="236"/>
        </w:trPr>
        <w:tc>
          <w:tcPr>
            <w:tcW w:w="568" w:type="dxa"/>
            <w:vMerge w:val="restart"/>
          </w:tcPr>
          <w:p w:rsidR="00CC2397" w:rsidRPr="00CC2397" w:rsidRDefault="00CC2397" w:rsidP="00A30C1E">
            <w:pPr>
              <w:ind w:right="-108"/>
              <w:rPr>
                <w:rFonts w:ascii="Times New Roman" w:hAnsi="Times New Roman"/>
                <w:b/>
                <w:sz w:val="20"/>
              </w:rPr>
            </w:pPr>
            <w:r w:rsidRPr="00CC2397">
              <w:rPr>
                <w:rFonts w:ascii="Times New Roman" w:hAnsi="Times New Roman"/>
                <w:b/>
                <w:sz w:val="20"/>
              </w:rPr>
              <w:t xml:space="preserve">№ </w:t>
            </w:r>
          </w:p>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п/п</w:t>
            </w:r>
          </w:p>
        </w:tc>
        <w:tc>
          <w:tcPr>
            <w:tcW w:w="7512" w:type="dxa"/>
            <w:vMerge w:val="restart"/>
          </w:tcPr>
          <w:p w:rsidR="00CC2397" w:rsidRPr="00CC2397" w:rsidRDefault="00CC2397" w:rsidP="00A30C1E">
            <w:pPr>
              <w:jc w:val="center"/>
              <w:rPr>
                <w:rFonts w:ascii="Times New Roman" w:hAnsi="Times New Roman"/>
                <w:b/>
                <w:sz w:val="20"/>
              </w:rPr>
            </w:pPr>
            <w:r w:rsidRPr="00CC2397">
              <w:rPr>
                <w:rFonts w:ascii="Times New Roman" w:hAnsi="Times New Roman"/>
                <w:b/>
                <w:sz w:val="20"/>
              </w:rPr>
              <w:t>Показатели</w:t>
            </w:r>
          </w:p>
        </w:tc>
        <w:tc>
          <w:tcPr>
            <w:tcW w:w="1417" w:type="dxa"/>
            <w:vMerge w:val="restart"/>
          </w:tcPr>
          <w:p w:rsidR="00CC2397" w:rsidRPr="00CC2397" w:rsidRDefault="00CC2397" w:rsidP="00A30C1E">
            <w:pPr>
              <w:ind w:left="-108" w:right="-76"/>
              <w:jc w:val="center"/>
              <w:rPr>
                <w:rFonts w:ascii="Times New Roman" w:hAnsi="Times New Roman"/>
                <w:b/>
                <w:sz w:val="20"/>
              </w:rPr>
            </w:pPr>
            <w:r w:rsidRPr="00CC2397">
              <w:rPr>
                <w:rFonts w:ascii="Times New Roman" w:hAnsi="Times New Roman"/>
                <w:b/>
                <w:sz w:val="20"/>
              </w:rPr>
              <w:t>Един.</w:t>
            </w:r>
          </w:p>
          <w:p w:rsidR="00CC2397" w:rsidRPr="00CC2397" w:rsidRDefault="00CC2397" w:rsidP="00A30C1E">
            <w:pPr>
              <w:ind w:left="-108" w:right="-76"/>
              <w:jc w:val="center"/>
              <w:rPr>
                <w:rFonts w:ascii="Times New Roman" w:hAnsi="Times New Roman"/>
                <w:b/>
                <w:sz w:val="20"/>
              </w:rPr>
            </w:pPr>
            <w:r w:rsidRPr="00CC2397">
              <w:rPr>
                <w:rFonts w:ascii="Times New Roman" w:hAnsi="Times New Roman"/>
                <w:b/>
                <w:sz w:val="20"/>
              </w:rPr>
              <w:t>измер.</w:t>
            </w:r>
          </w:p>
        </w:tc>
        <w:tc>
          <w:tcPr>
            <w:tcW w:w="993" w:type="dxa"/>
            <w:vMerge w:val="restart"/>
          </w:tcPr>
          <w:p w:rsidR="00CC2397" w:rsidRPr="00CC2397" w:rsidRDefault="00CC2397" w:rsidP="00A30C1E">
            <w:pPr>
              <w:ind w:left="-108" w:right="-76"/>
              <w:jc w:val="center"/>
              <w:rPr>
                <w:rFonts w:ascii="Times New Roman" w:hAnsi="Times New Roman"/>
                <w:b/>
                <w:sz w:val="20"/>
              </w:rPr>
            </w:pPr>
            <w:r w:rsidRPr="00CC2397">
              <w:rPr>
                <w:rFonts w:ascii="Times New Roman" w:hAnsi="Times New Roman"/>
                <w:b/>
                <w:sz w:val="20"/>
              </w:rPr>
              <w:t>Всего</w:t>
            </w:r>
          </w:p>
        </w:tc>
        <w:tc>
          <w:tcPr>
            <w:tcW w:w="4819" w:type="dxa"/>
            <w:gridSpan w:val="4"/>
          </w:tcPr>
          <w:p w:rsidR="00CC2397" w:rsidRPr="00CC2397" w:rsidRDefault="00CC2397" w:rsidP="00A30C1E">
            <w:pPr>
              <w:jc w:val="center"/>
              <w:rPr>
                <w:rFonts w:ascii="Times New Roman" w:hAnsi="Times New Roman"/>
                <w:b/>
                <w:sz w:val="20"/>
              </w:rPr>
            </w:pPr>
            <w:r w:rsidRPr="00CC2397">
              <w:rPr>
                <w:rFonts w:ascii="Times New Roman" w:hAnsi="Times New Roman"/>
                <w:b/>
                <w:sz w:val="20"/>
              </w:rPr>
              <w:t>В том числе по годам реализации Программы</w:t>
            </w:r>
          </w:p>
        </w:tc>
      </w:tr>
      <w:tr w:rsidR="00CC2397" w:rsidRPr="00CC2397" w:rsidTr="00A30C1E">
        <w:trPr>
          <w:trHeight w:val="236"/>
        </w:trPr>
        <w:tc>
          <w:tcPr>
            <w:tcW w:w="568" w:type="dxa"/>
            <w:vMerge/>
          </w:tcPr>
          <w:p w:rsidR="00CC2397" w:rsidRPr="00CC2397" w:rsidRDefault="00CC2397" w:rsidP="00A30C1E">
            <w:pPr>
              <w:ind w:left="-108" w:right="-108"/>
              <w:jc w:val="center"/>
              <w:rPr>
                <w:rFonts w:ascii="Times New Roman" w:hAnsi="Times New Roman"/>
                <w:sz w:val="20"/>
              </w:rPr>
            </w:pPr>
          </w:p>
        </w:tc>
        <w:tc>
          <w:tcPr>
            <w:tcW w:w="7512" w:type="dxa"/>
            <w:vMerge/>
          </w:tcPr>
          <w:p w:rsidR="00CC2397" w:rsidRPr="00CC2397" w:rsidRDefault="00CC2397" w:rsidP="00A30C1E">
            <w:pPr>
              <w:jc w:val="both"/>
              <w:rPr>
                <w:rFonts w:ascii="Times New Roman" w:hAnsi="Times New Roman"/>
                <w:sz w:val="20"/>
              </w:rPr>
            </w:pPr>
          </w:p>
        </w:tc>
        <w:tc>
          <w:tcPr>
            <w:tcW w:w="1417" w:type="dxa"/>
            <w:vMerge/>
          </w:tcPr>
          <w:p w:rsidR="00CC2397" w:rsidRPr="00CC2397" w:rsidRDefault="00CC2397" w:rsidP="00A30C1E">
            <w:pPr>
              <w:jc w:val="both"/>
              <w:rPr>
                <w:rFonts w:ascii="Times New Roman" w:hAnsi="Times New Roman"/>
                <w:sz w:val="20"/>
              </w:rPr>
            </w:pPr>
          </w:p>
        </w:tc>
        <w:tc>
          <w:tcPr>
            <w:tcW w:w="993" w:type="dxa"/>
            <w:vMerge/>
          </w:tcPr>
          <w:p w:rsidR="00CC2397" w:rsidRPr="00CC2397" w:rsidRDefault="00CC2397" w:rsidP="00A30C1E">
            <w:pPr>
              <w:jc w:val="both"/>
              <w:rPr>
                <w:rFonts w:ascii="Times New Roman" w:hAnsi="Times New Roman"/>
                <w:sz w:val="20"/>
              </w:rPr>
            </w:pPr>
          </w:p>
        </w:tc>
        <w:tc>
          <w:tcPr>
            <w:tcW w:w="1134" w:type="dxa"/>
          </w:tcPr>
          <w:p w:rsidR="00CC2397" w:rsidRPr="00CC2397" w:rsidRDefault="00CC2397" w:rsidP="00A30C1E">
            <w:pPr>
              <w:jc w:val="both"/>
              <w:rPr>
                <w:rFonts w:ascii="Times New Roman" w:hAnsi="Times New Roman"/>
                <w:b/>
                <w:sz w:val="20"/>
              </w:rPr>
            </w:pPr>
            <w:r w:rsidRPr="00CC2397">
              <w:rPr>
                <w:rFonts w:ascii="Times New Roman" w:hAnsi="Times New Roman"/>
                <w:b/>
                <w:sz w:val="20"/>
              </w:rPr>
              <w:t>2019</w:t>
            </w:r>
          </w:p>
        </w:tc>
        <w:tc>
          <w:tcPr>
            <w:tcW w:w="1134" w:type="dxa"/>
          </w:tcPr>
          <w:p w:rsidR="00CC2397" w:rsidRPr="00CC2397" w:rsidRDefault="00CC2397" w:rsidP="00A30C1E">
            <w:pPr>
              <w:jc w:val="both"/>
              <w:rPr>
                <w:rFonts w:ascii="Times New Roman" w:hAnsi="Times New Roman"/>
                <w:b/>
                <w:sz w:val="20"/>
              </w:rPr>
            </w:pPr>
            <w:r w:rsidRPr="00CC2397">
              <w:rPr>
                <w:rFonts w:ascii="Times New Roman" w:hAnsi="Times New Roman"/>
                <w:b/>
                <w:sz w:val="20"/>
              </w:rPr>
              <w:t>2020</w:t>
            </w:r>
          </w:p>
        </w:tc>
        <w:tc>
          <w:tcPr>
            <w:tcW w:w="1275" w:type="dxa"/>
            <w:shd w:val="clear" w:color="auto" w:fill="FFFFFF"/>
          </w:tcPr>
          <w:p w:rsidR="00CC2397" w:rsidRPr="00CC2397" w:rsidRDefault="00CC2397" w:rsidP="00A30C1E">
            <w:pPr>
              <w:jc w:val="both"/>
              <w:rPr>
                <w:rFonts w:ascii="Times New Roman" w:hAnsi="Times New Roman"/>
                <w:b/>
                <w:sz w:val="20"/>
              </w:rPr>
            </w:pPr>
            <w:r w:rsidRPr="00CC2397">
              <w:rPr>
                <w:rFonts w:ascii="Times New Roman" w:hAnsi="Times New Roman"/>
                <w:b/>
                <w:sz w:val="20"/>
              </w:rPr>
              <w:t>2021</w:t>
            </w:r>
          </w:p>
        </w:tc>
        <w:tc>
          <w:tcPr>
            <w:tcW w:w="1276" w:type="dxa"/>
            <w:shd w:val="clear" w:color="auto" w:fill="D9D9D9"/>
          </w:tcPr>
          <w:p w:rsidR="00CC2397" w:rsidRPr="00CC2397" w:rsidRDefault="00CC2397" w:rsidP="00A30C1E">
            <w:pPr>
              <w:jc w:val="both"/>
              <w:rPr>
                <w:rFonts w:ascii="Times New Roman" w:hAnsi="Times New Roman"/>
                <w:b/>
                <w:sz w:val="20"/>
              </w:rPr>
            </w:pPr>
            <w:r w:rsidRPr="00CC2397">
              <w:rPr>
                <w:rFonts w:ascii="Times New Roman" w:hAnsi="Times New Roman"/>
                <w:b/>
                <w:sz w:val="20"/>
              </w:rPr>
              <w:t>2022</w:t>
            </w: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1</w:t>
            </w:r>
          </w:p>
        </w:tc>
        <w:tc>
          <w:tcPr>
            <w:tcW w:w="7512"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2</w:t>
            </w:r>
          </w:p>
        </w:tc>
        <w:tc>
          <w:tcPr>
            <w:tcW w:w="1417"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3</w:t>
            </w:r>
          </w:p>
        </w:tc>
        <w:tc>
          <w:tcPr>
            <w:tcW w:w="993"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4</w:t>
            </w: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5</w:t>
            </w: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6</w:t>
            </w:r>
          </w:p>
        </w:tc>
        <w:tc>
          <w:tcPr>
            <w:tcW w:w="1275" w:type="dxa"/>
            <w:shd w:val="clear" w:color="auto" w:fill="FFFFFF"/>
          </w:tcPr>
          <w:p w:rsidR="00CC2397" w:rsidRPr="00CC2397" w:rsidRDefault="00CC2397" w:rsidP="00A30C1E">
            <w:pPr>
              <w:jc w:val="center"/>
              <w:rPr>
                <w:rFonts w:ascii="Times New Roman" w:hAnsi="Times New Roman"/>
                <w:b/>
                <w:sz w:val="20"/>
              </w:rPr>
            </w:pPr>
            <w:r w:rsidRPr="00CC2397">
              <w:rPr>
                <w:rFonts w:ascii="Times New Roman" w:hAnsi="Times New Roman"/>
                <w:b/>
                <w:sz w:val="20"/>
              </w:rPr>
              <w:t>7</w:t>
            </w:r>
          </w:p>
        </w:tc>
        <w:tc>
          <w:tcPr>
            <w:tcW w:w="1276" w:type="dxa"/>
            <w:shd w:val="clear" w:color="auto" w:fill="D9D9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8</w:t>
            </w: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1.</w:t>
            </w:r>
          </w:p>
        </w:tc>
        <w:tc>
          <w:tcPr>
            <w:tcW w:w="7512" w:type="dxa"/>
          </w:tcPr>
          <w:p w:rsidR="00CC2397" w:rsidRPr="00CC2397" w:rsidRDefault="00CC2397" w:rsidP="00A30C1E">
            <w:pPr>
              <w:rPr>
                <w:rFonts w:ascii="Times New Roman" w:hAnsi="Times New Roman"/>
                <w:sz w:val="20"/>
              </w:rPr>
            </w:pPr>
            <w:r w:rsidRPr="00CC2397">
              <w:rPr>
                <w:rFonts w:ascii="Times New Roman" w:hAnsi="Times New Roman"/>
                <w:sz w:val="20"/>
              </w:rPr>
              <w:t>Корректировка правил застройки и землепользования поселений, из них софинансирование</w:t>
            </w:r>
          </w:p>
        </w:tc>
        <w:tc>
          <w:tcPr>
            <w:tcW w:w="1417" w:type="dxa"/>
          </w:tcPr>
          <w:p w:rsidR="00CC2397" w:rsidRPr="00CC2397" w:rsidRDefault="00CC2397" w:rsidP="00A30C1E">
            <w:pPr>
              <w:jc w:val="center"/>
              <w:rPr>
                <w:rFonts w:ascii="Times New Roman" w:hAnsi="Times New Roman"/>
                <w:sz w:val="20"/>
              </w:rPr>
            </w:pPr>
            <w:r w:rsidRPr="00CC2397">
              <w:rPr>
                <w:rFonts w:ascii="Times New Roman" w:hAnsi="Times New Roman"/>
                <w:sz w:val="20"/>
              </w:rPr>
              <w:t>тыс.руб.</w:t>
            </w: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w:t>
            </w: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w:t>
            </w:r>
          </w:p>
        </w:tc>
        <w:tc>
          <w:tcPr>
            <w:tcW w:w="1275" w:type="dxa"/>
            <w:shd w:val="clear" w:color="auto" w:fill="FFFFFF"/>
          </w:tcPr>
          <w:p w:rsidR="00CC2397" w:rsidRPr="00CC2397" w:rsidRDefault="00CC2397" w:rsidP="00A30C1E">
            <w:pPr>
              <w:jc w:val="center"/>
              <w:rPr>
                <w:rFonts w:ascii="Times New Roman" w:hAnsi="Times New Roman"/>
                <w:b/>
                <w:sz w:val="20"/>
              </w:rPr>
            </w:pPr>
            <w:r w:rsidRPr="00CC2397">
              <w:rPr>
                <w:rFonts w:ascii="Times New Roman" w:hAnsi="Times New Roman"/>
                <w:b/>
                <w:sz w:val="20"/>
              </w:rPr>
              <w:t>-</w:t>
            </w:r>
          </w:p>
        </w:tc>
        <w:tc>
          <w:tcPr>
            <w:tcW w:w="1276" w:type="dxa"/>
            <w:shd w:val="clear" w:color="auto" w:fill="D9D9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w:t>
            </w: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b/>
                <w:sz w:val="20"/>
              </w:rPr>
            </w:pPr>
          </w:p>
        </w:tc>
        <w:tc>
          <w:tcPr>
            <w:tcW w:w="7512" w:type="dxa"/>
          </w:tcPr>
          <w:p w:rsidR="00CC2397" w:rsidRPr="00CC2397" w:rsidRDefault="00CC2397" w:rsidP="00A30C1E">
            <w:pPr>
              <w:rPr>
                <w:rFonts w:ascii="Times New Roman" w:hAnsi="Times New Roman"/>
                <w:sz w:val="20"/>
              </w:rPr>
            </w:pPr>
            <w:r w:rsidRPr="00CC2397">
              <w:rPr>
                <w:rFonts w:ascii="Times New Roman" w:hAnsi="Times New Roman"/>
                <w:sz w:val="20"/>
              </w:rPr>
              <w:t>областной бюджет</w:t>
            </w:r>
          </w:p>
        </w:tc>
        <w:tc>
          <w:tcPr>
            <w:tcW w:w="1417" w:type="dxa"/>
          </w:tcPr>
          <w:p w:rsidR="00CC2397" w:rsidRPr="00CC2397" w:rsidRDefault="00CC2397" w:rsidP="00A30C1E">
            <w:pPr>
              <w:jc w:val="center"/>
              <w:rPr>
                <w:rFonts w:ascii="Times New Roman" w:hAnsi="Times New Roman"/>
                <w:sz w:val="20"/>
              </w:rPr>
            </w:pPr>
            <w:r w:rsidRPr="00CC2397">
              <w:rPr>
                <w:rFonts w:ascii="Times New Roman" w:hAnsi="Times New Roman"/>
                <w:sz w:val="20"/>
              </w:rPr>
              <w:t>тыс.руб.</w:t>
            </w: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1.1</w:t>
            </w:r>
          </w:p>
        </w:tc>
        <w:tc>
          <w:tcPr>
            <w:tcW w:w="7512" w:type="dxa"/>
          </w:tcPr>
          <w:p w:rsidR="00CC2397" w:rsidRPr="00CC2397" w:rsidRDefault="00CC2397" w:rsidP="00A30C1E">
            <w:pPr>
              <w:widowControl w:val="0"/>
              <w:jc w:val="both"/>
              <w:rPr>
                <w:rFonts w:ascii="Times New Roman" w:hAnsi="Times New Roman"/>
                <w:sz w:val="20"/>
              </w:rPr>
            </w:pPr>
            <w:r w:rsidRPr="00CC2397">
              <w:rPr>
                <w:rFonts w:ascii="Times New Roman" w:hAnsi="Times New Roman"/>
                <w:sz w:val="20"/>
              </w:rPr>
              <w:t>Казачелокнянский сельсовет</w:t>
            </w:r>
          </w:p>
        </w:tc>
        <w:tc>
          <w:tcPr>
            <w:tcW w:w="1417" w:type="dxa"/>
          </w:tcPr>
          <w:p w:rsidR="00CC2397" w:rsidRPr="00CC2397" w:rsidRDefault="00CC2397" w:rsidP="00A30C1E">
            <w:pPr>
              <w:jc w:val="center"/>
              <w:rPr>
                <w:rFonts w:ascii="Times New Roman" w:hAnsi="Times New Roman"/>
                <w:sz w:val="20"/>
              </w:rPr>
            </w:pPr>
            <w:r w:rsidRPr="00CC2397">
              <w:rPr>
                <w:rFonts w:ascii="Times New Roman" w:hAnsi="Times New Roman"/>
                <w:sz w:val="20"/>
              </w:rPr>
              <w:t>тыс.руб.</w:t>
            </w: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1.2</w:t>
            </w:r>
          </w:p>
        </w:tc>
        <w:tc>
          <w:tcPr>
            <w:tcW w:w="7512" w:type="dxa"/>
          </w:tcPr>
          <w:p w:rsidR="00CC2397" w:rsidRPr="00CC2397" w:rsidRDefault="00CC2397" w:rsidP="00A30C1E">
            <w:pPr>
              <w:widowControl w:val="0"/>
              <w:jc w:val="both"/>
              <w:rPr>
                <w:rFonts w:ascii="Times New Roman" w:hAnsi="Times New Roman"/>
                <w:sz w:val="20"/>
              </w:rPr>
            </w:pPr>
            <w:r w:rsidRPr="00CC2397">
              <w:rPr>
                <w:rFonts w:ascii="Times New Roman" w:hAnsi="Times New Roman"/>
                <w:sz w:val="20"/>
              </w:rPr>
              <w:t>Мартыновский сельсовет</w:t>
            </w:r>
          </w:p>
        </w:tc>
        <w:tc>
          <w:tcPr>
            <w:tcW w:w="1417" w:type="dxa"/>
          </w:tcPr>
          <w:p w:rsidR="00CC2397" w:rsidRPr="00CC2397" w:rsidRDefault="00CC2397" w:rsidP="00A30C1E">
            <w:pPr>
              <w:jc w:val="center"/>
              <w:rPr>
                <w:rFonts w:ascii="Times New Roman" w:hAnsi="Times New Roman"/>
                <w:sz w:val="20"/>
              </w:rPr>
            </w:pPr>
            <w:r w:rsidRPr="00CC2397">
              <w:rPr>
                <w:rFonts w:ascii="Times New Roman" w:hAnsi="Times New Roman"/>
                <w:sz w:val="20"/>
              </w:rPr>
              <w:t>тыс.руб.</w:t>
            </w: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2.</w:t>
            </w:r>
          </w:p>
        </w:tc>
        <w:tc>
          <w:tcPr>
            <w:tcW w:w="7512" w:type="dxa"/>
          </w:tcPr>
          <w:p w:rsidR="00CC2397" w:rsidRPr="00CC2397" w:rsidRDefault="00CC2397" w:rsidP="00A30C1E">
            <w:pPr>
              <w:rPr>
                <w:rFonts w:ascii="Times New Roman" w:hAnsi="Times New Roman"/>
                <w:b/>
                <w:sz w:val="20"/>
              </w:rPr>
            </w:pPr>
            <w:r w:rsidRPr="00CC2397">
              <w:rPr>
                <w:rFonts w:ascii="Times New Roman" w:hAnsi="Times New Roman"/>
                <w:b/>
                <w:sz w:val="20"/>
              </w:rPr>
              <w:t>Внесение изменений в Правила землепользования и застройки поселений.</w:t>
            </w:r>
          </w:p>
        </w:tc>
        <w:tc>
          <w:tcPr>
            <w:tcW w:w="1417" w:type="dxa"/>
          </w:tcPr>
          <w:p w:rsidR="00CC2397" w:rsidRPr="00CC2397" w:rsidRDefault="00CC2397" w:rsidP="00A30C1E">
            <w:pPr>
              <w:jc w:val="center"/>
              <w:rPr>
                <w:rFonts w:ascii="Times New Roman" w:hAnsi="Times New Roman"/>
                <w:b/>
                <w:sz w:val="20"/>
              </w:rPr>
            </w:pPr>
            <w:r w:rsidRPr="00CC2397">
              <w:rPr>
                <w:rFonts w:ascii="Times New Roman" w:hAnsi="Times New Roman"/>
                <w:sz w:val="20"/>
              </w:rPr>
              <w:t>тыс.руб.</w:t>
            </w: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color w:val="FF0000"/>
                <w:sz w:val="20"/>
              </w:rPr>
            </w:pPr>
            <w:r w:rsidRPr="00CC2397">
              <w:rPr>
                <w:rFonts w:ascii="Times New Roman" w:hAnsi="Times New Roman"/>
                <w:b/>
                <w:color w:val="FF0000"/>
                <w:sz w:val="20"/>
              </w:rPr>
              <w:t>150,774</w:t>
            </w:r>
          </w:p>
        </w:tc>
        <w:tc>
          <w:tcPr>
            <w:tcW w:w="1134" w:type="dxa"/>
          </w:tcPr>
          <w:p w:rsidR="00CC2397" w:rsidRPr="00CC2397" w:rsidRDefault="00CC2397" w:rsidP="00A30C1E">
            <w:pPr>
              <w:rPr>
                <w:rFonts w:ascii="Times New Roman" w:hAnsi="Times New Roman"/>
                <w:b/>
                <w:sz w:val="20"/>
              </w:rPr>
            </w:pPr>
          </w:p>
        </w:tc>
        <w:tc>
          <w:tcPr>
            <w:tcW w:w="1275" w:type="dxa"/>
            <w:shd w:val="clear" w:color="auto" w:fill="FFFFFF"/>
          </w:tcPr>
          <w:p w:rsidR="00CC2397" w:rsidRPr="00CC2397" w:rsidRDefault="00CC2397" w:rsidP="00A30C1E">
            <w:pPr>
              <w:rPr>
                <w:rFonts w:ascii="Times New Roman" w:hAnsi="Times New Roman"/>
                <w:b/>
                <w:sz w:val="20"/>
              </w:rPr>
            </w:pPr>
            <w:r w:rsidRPr="00CC2397">
              <w:rPr>
                <w:rFonts w:ascii="Times New Roman" w:hAnsi="Times New Roman"/>
                <w:b/>
                <w:sz w:val="20"/>
              </w:rPr>
              <w:t>25,0</w:t>
            </w:r>
          </w:p>
        </w:tc>
        <w:tc>
          <w:tcPr>
            <w:tcW w:w="1276" w:type="dxa"/>
            <w:shd w:val="clear" w:color="auto" w:fill="D9D9D9"/>
          </w:tcPr>
          <w:p w:rsidR="00CC2397" w:rsidRPr="00CC2397" w:rsidRDefault="00CC2397" w:rsidP="00A30C1E">
            <w:pPr>
              <w:jc w:val="center"/>
              <w:rPr>
                <w:rFonts w:ascii="Times New Roman" w:hAnsi="Times New Roman"/>
                <w:b/>
                <w:color w:val="FF0000"/>
                <w:sz w:val="20"/>
              </w:rPr>
            </w:pPr>
            <w:r w:rsidRPr="00CC2397">
              <w:rPr>
                <w:rFonts w:ascii="Times New Roman" w:hAnsi="Times New Roman"/>
                <w:b/>
                <w:color w:val="FF0000"/>
                <w:sz w:val="20"/>
              </w:rPr>
              <w:t>25,0</w:t>
            </w: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2.1</w:t>
            </w:r>
          </w:p>
        </w:tc>
        <w:tc>
          <w:tcPr>
            <w:tcW w:w="7512" w:type="dxa"/>
            <w:shd w:val="clear" w:color="auto" w:fill="D9D9D9"/>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Борковский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3,0</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2.2</w:t>
            </w:r>
          </w:p>
        </w:tc>
        <w:tc>
          <w:tcPr>
            <w:tcW w:w="7512" w:type="dxa"/>
            <w:shd w:val="clear" w:color="auto" w:fill="D9D9D9"/>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Воробжанский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3,0</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lastRenderedPageBreak/>
              <w:t>2.3</w:t>
            </w:r>
          </w:p>
        </w:tc>
        <w:tc>
          <w:tcPr>
            <w:tcW w:w="7512" w:type="dxa"/>
            <w:shd w:val="clear" w:color="auto" w:fill="D9D9D9"/>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Гончаровский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20,129</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2.4</w:t>
            </w:r>
          </w:p>
        </w:tc>
        <w:tc>
          <w:tcPr>
            <w:tcW w:w="7512" w:type="dxa"/>
            <w:shd w:val="clear" w:color="auto" w:fill="D9D9D9"/>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Гуевский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20,129</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2.5</w:t>
            </w:r>
          </w:p>
        </w:tc>
        <w:tc>
          <w:tcPr>
            <w:tcW w:w="7512" w:type="dxa"/>
            <w:shd w:val="clear" w:color="auto" w:fill="D9D9D9"/>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Замостянский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20,129</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2.6</w:t>
            </w:r>
          </w:p>
        </w:tc>
        <w:tc>
          <w:tcPr>
            <w:tcW w:w="7512" w:type="dxa"/>
            <w:shd w:val="clear" w:color="auto" w:fill="D9D9D9"/>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Заолешенский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20,129</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2.7</w:t>
            </w:r>
          </w:p>
        </w:tc>
        <w:tc>
          <w:tcPr>
            <w:tcW w:w="7512" w:type="dxa"/>
            <w:shd w:val="clear" w:color="auto" w:fill="D9D9D9"/>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Казачелокнянский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20,129</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2.8</w:t>
            </w:r>
          </w:p>
        </w:tc>
        <w:tc>
          <w:tcPr>
            <w:tcW w:w="7512" w:type="dxa"/>
            <w:shd w:val="clear" w:color="auto" w:fill="D9D9D9"/>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Малолокнянский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3,0</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2.9</w:t>
            </w:r>
          </w:p>
        </w:tc>
        <w:tc>
          <w:tcPr>
            <w:tcW w:w="7512" w:type="dxa"/>
            <w:shd w:val="clear" w:color="auto" w:fill="D9D9D9"/>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Мартыновский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3,0</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18"/>
                <w:szCs w:val="18"/>
              </w:rPr>
            </w:pPr>
            <w:r w:rsidRPr="00CC2397">
              <w:rPr>
                <w:rFonts w:ascii="Times New Roman" w:hAnsi="Times New Roman"/>
                <w:sz w:val="18"/>
                <w:szCs w:val="18"/>
              </w:rPr>
              <w:t>2.10</w:t>
            </w:r>
          </w:p>
        </w:tc>
        <w:tc>
          <w:tcPr>
            <w:tcW w:w="7512" w:type="dxa"/>
            <w:shd w:val="clear" w:color="auto" w:fill="D9D9D9"/>
          </w:tcPr>
          <w:p w:rsidR="00CC2397" w:rsidRPr="00CC2397" w:rsidRDefault="00CC2397" w:rsidP="00A30C1E">
            <w:pPr>
              <w:rPr>
                <w:rFonts w:ascii="Times New Roman" w:hAnsi="Times New Roman"/>
                <w:sz w:val="20"/>
              </w:rPr>
            </w:pPr>
            <w:r w:rsidRPr="00CC2397">
              <w:rPr>
                <w:rFonts w:ascii="Times New Roman" w:hAnsi="Times New Roman"/>
                <w:sz w:val="20"/>
              </w:rPr>
              <w:t>Махновский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3,0</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18"/>
                <w:szCs w:val="18"/>
              </w:rPr>
            </w:pPr>
            <w:r w:rsidRPr="00CC2397">
              <w:rPr>
                <w:rFonts w:ascii="Times New Roman" w:hAnsi="Times New Roman"/>
                <w:sz w:val="18"/>
                <w:szCs w:val="18"/>
              </w:rPr>
              <w:t>2.11</w:t>
            </w:r>
          </w:p>
        </w:tc>
        <w:tc>
          <w:tcPr>
            <w:tcW w:w="7512" w:type="dxa"/>
            <w:shd w:val="clear" w:color="auto" w:fill="D9D9D9"/>
          </w:tcPr>
          <w:p w:rsidR="00CC2397" w:rsidRPr="00CC2397" w:rsidRDefault="00CC2397" w:rsidP="00A30C1E">
            <w:pPr>
              <w:rPr>
                <w:rFonts w:ascii="Times New Roman" w:hAnsi="Times New Roman"/>
                <w:sz w:val="20"/>
              </w:rPr>
            </w:pPr>
            <w:r w:rsidRPr="00CC2397">
              <w:rPr>
                <w:rFonts w:ascii="Times New Roman" w:hAnsi="Times New Roman"/>
                <w:sz w:val="20"/>
              </w:rPr>
              <w:t>Новоивановский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3,0</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18"/>
                <w:szCs w:val="18"/>
              </w:rPr>
            </w:pPr>
            <w:r w:rsidRPr="00CC2397">
              <w:rPr>
                <w:rFonts w:ascii="Times New Roman" w:hAnsi="Times New Roman"/>
                <w:sz w:val="18"/>
                <w:szCs w:val="18"/>
              </w:rPr>
              <w:t>2.12</w:t>
            </w:r>
          </w:p>
        </w:tc>
        <w:tc>
          <w:tcPr>
            <w:tcW w:w="7512" w:type="dxa"/>
            <w:shd w:val="clear" w:color="auto" w:fill="D9D9D9"/>
          </w:tcPr>
          <w:p w:rsidR="00CC2397" w:rsidRPr="00CC2397" w:rsidRDefault="00CC2397" w:rsidP="00A30C1E">
            <w:pPr>
              <w:rPr>
                <w:rFonts w:ascii="Times New Roman" w:hAnsi="Times New Roman"/>
                <w:sz w:val="20"/>
              </w:rPr>
            </w:pPr>
            <w:r w:rsidRPr="00CC2397">
              <w:rPr>
                <w:rFonts w:ascii="Times New Roman" w:hAnsi="Times New Roman"/>
                <w:sz w:val="20"/>
                <w:szCs w:val="20"/>
              </w:rPr>
              <w:t>Плеховский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20,129</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18"/>
                <w:szCs w:val="18"/>
              </w:rPr>
            </w:pPr>
            <w:r w:rsidRPr="00CC2397">
              <w:rPr>
                <w:rFonts w:ascii="Times New Roman" w:hAnsi="Times New Roman"/>
                <w:sz w:val="18"/>
                <w:szCs w:val="18"/>
              </w:rPr>
              <w:t>2.13</w:t>
            </w:r>
          </w:p>
        </w:tc>
        <w:tc>
          <w:tcPr>
            <w:tcW w:w="7512" w:type="dxa"/>
            <w:shd w:val="clear" w:color="auto" w:fill="D9D9D9"/>
          </w:tcPr>
          <w:p w:rsidR="00CC2397" w:rsidRPr="00CC2397" w:rsidRDefault="00CC2397" w:rsidP="00A30C1E">
            <w:pPr>
              <w:rPr>
                <w:rFonts w:ascii="Times New Roman" w:hAnsi="Times New Roman"/>
                <w:sz w:val="20"/>
              </w:rPr>
            </w:pPr>
            <w:r w:rsidRPr="00CC2397">
              <w:rPr>
                <w:rFonts w:ascii="Times New Roman" w:hAnsi="Times New Roman"/>
                <w:sz w:val="20"/>
                <w:szCs w:val="20"/>
              </w:rPr>
              <w:t>Погребской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3,0</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18"/>
                <w:szCs w:val="18"/>
              </w:rPr>
            </w:pPr>
            <w:r w:rsidRPr="00CC2397">
              <w:rPr>
                <w:rFonts w:ascii="Times New Roman" w:hAnsi="Times New Roman"/>
                <w:sz w:val="18"/>
                <w:szCs w:val="18"/>
              </w:rPr>
              <w:t>2.14</w:t>
            </w:r>
          </w:p>
        </w:tc>
        <w:tc>
          <w:tcPr>
            <w:tcW w:w="7512" w:type="dxa"/>
            <w:shd w:val="clear" w:color="auto" w:fill="D9D9D9"/>
          </w:tcPr>
          <w:p w:rsidR="00CC2397" w:rsidRPr="00CC2397" w:rsidRDefault="00CC2397" w:rsidP="00A30C1E">
            <w:pPr>
              <w:rPr>
                <w:rFonts w:ascii="Times New Roman" w:hAnsi="Times New Roman"/>
                <w:sz w:val="20"/>
              </w:rPr>
            </w:pPr>
            <w:r w:rsidRPr="00CC2397">
              <w:rPr>
                <w:rFonts w:ascii="Times New Roman" w:hAnsi="Times New Roman"/>
                <w:sz w:val="20"/>
              </w:rPr>
              <w:t>Пореченский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3,0</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2.15</w:t>
            </w:r>
          </w:p>
        </w:tc>
        <w:tc>
          <w:tcPr>
            <w:tcW w:w="7512" w:type="dxa"/>
            <w:shd w:val="clear" w:color="auto" w:fill="D9D9D9"/>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Свердликовский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3,0</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18"/>
                <w:szCs w:val="18"/>
              </w:rPr>
            </w:pPr>
            <w:r w:rsidRPr="00CC2397">
              <w:rPr>
                <w:rFonts w:ascii="Times New Roman" w:hAnsi="Times New Roman"/>
                <w:sz w:val="18"/>
                <w:szCs w:val="18"/>
              </w:rPr>
              <w:t>2.16</w:t>
            </w:r>
          </w:p>
        </w:tc>
        <w:tc>
          <w:tcPr>
            <w:tcW w:w="7512" w:type="dxa"/>
            <w:shd w:val="clear" w:color="auto" w:fill="D9D9D9"/>
          </w:tcPr>
          <w:p w:rsidR="00CC2397" w:rsidRPr="00CC2397" w:rsidRDefault="00CC2397" w:rsidP="00A30C1E">
            <w:pPr>
              <w:rPr>
                <w:rFonts w:ascii="Times New Roman" w:hAnsi="Times New Roman"/>
                <w:sz w:val="20"/>
              </w:rPr>
            </w:pPr>
            <w:r w:rsidRPr="00CC2397">
              <w:rPr>
                <w:rFonts w:ascii="Times New Roman" w:hAnsi="Times New Roman"/>
                <w:sz w:val="20"/>
              </w:rPr>
              <w:t>Уланковский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3,0</w:t>
            </w: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371"/>
        </w:trPr>
        <w:tc>
          <w:tcPr>
            <w:tcW w:w="568" w:type="dxa"/>
          </w:tcPr>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 xml:space="preserve">    3.</w:t>
            </w:r>
          </w:p>
        </w:tc>
        <w:tc>
          <w:tcPr>
            <w:tcW w:w="7512" w:type="dxa"/>
          </w:tcPr>
          <w:p w:rsidR="00CC2397" w:rsidRPr="00CC2397" w:rsidRDefault="00CC2397" w:rsidP="00A30C1E">
            <w:pPr>
              <w:rPr>
                <w:rFonts w:ascii="Times New Roman" w:hAnsi="Times New Roman"/>
                <w:b/>
                <w:sz w:val="20"/>
              </w:rPr>
            </w:pPr>
            <w:r w:rsidRPr="00CC2397">
              <w:rPr>
                <w:rFonts w:ascii="Times New Roman" w:hAnsi="Times New Roman"/>
                <w:b/>
                <w:sz w:val="20"/>
              </w:rPr>
              <w:t>Внесение изменений в Генеральный план поселений</w:t>
            </w:r>
          </w:p>
        </w:tc>
        <w:tc>
          <w:tcPr>
            <w:tcW w:w="1417" w:type="dxa"/>
          </w:tcPr>
          <w:p w:rsidR="00CC2397" w:rsidRPr="00CC2397" w:rsidRDefault="00CC2397" w:rsidP="00A30C1E">
            <w:pPr>
              <w:jc w:val="center"/>
              <w:rPr>
                <w:rFonts w:ascii="Times New Roman" w:hAnsi="Times New Roman"/>
                <w:b/>
                <w:sz w:val="20"/>
              </w:rPr>
            </w:pPr>
            <w:r w:rsidRPr="00CC2397">
              <w:rPr>
                <w:rFonts w:ascii="Times New Roman" w:hAnsi="Times New Roman"/>
                <w:sz w:val="20"/>
              </w:rPr>
              <w:t>тыс.руб.</w:t>
            </w: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color w:val="FF0000"/>
                <w:sz w:val="20"/>
              </w:rPr>
            </w:pPr>
            <w:r w:rsidRPr="00CC2397">
              <w:rPr>
                <w:rFonts w:ascii="Times New Roman" w:hAnsi="Times New Roman"/>
                <w:b/>
                <w:color w:val="FF0000"/>
                <w:sz w:val="20"/>
              </w:rPr>
              <w:t>350,886</w:t>
            </w:r>
          </w:p>
        </w:tc>
        <w:tc>
          <w:tcPr>
            <w:tcW w:w="1134" w:type="dxa"/>
          </w:tcPr>
          <w:p w:rsidR="00CC2397" w:rsidRPr="00CC2397" w:rsidRDefault="00CC2397" w:rsidP="00A30C1E">
            <w:pPr>
              <w:rPr>
                <w:rFonts w:ascii="Times New Roman" w:hAnsi="Times New Roman"/>
                <w:b/>
                <w:color w:val="FF0000"/>
                <w:sz w:val="20"/>
              </w:rPr>
            </w:pPr>
            <w:r w:rsidRPr="00CC2397">
              <w:rPr>
                <w:rFonts w:ascii="Times New Roman" w:hAnsi="Times New Roman"/>
                <w:b/>
                <w:color w:val="FF0000"/>
                <w:sz w:val="20"/>
              </w:rPr>
              <w:t>0</w:t>
            </w:r>
          </w:p>
        </w:tc>
        <w:tc>
          <w:tcPr>
            <w:tcW w:w="1275" w:type="dxa"/>
            <w:shd w:val="clear" w:color="auto" w:fill="FFFFFF"/>
          </w:tcPr>
          <w:p w:rsidR="00CC2397" w:rsidRPr="00CC2397" w:rsidRDefault="00CC2397" w:rsidP="00A30C1E">
            <w:pPr>
              <w:rPr>
                <w:rFonts w:ascii="Times New Roman" w:hAnsi="Times New Roman"/>
                <w:b/>
                <w:color w:val="FF0000"/>
                <w:sz w:val="20"/>
              </w:rPr>
            </w:pPr>
            <w:r w:rsidRPr="00CC2397">
              <w:rPr>
                <w:rFonts w:ascii="Times New Roman" w:hAnsi="Times New Roman"/>
                <w:b/>
                <w:color w:val="FF0000"/>
                <w:sz w:val="20"/>
              </w:rPr>
              <w:t>25,0</w:t>
            </w:r>
          </w:p>
        </w:tc>
        <w:tc>
          <w:tcPr>
            <w:tcW w:w="1276" w:type="dxa"/>
            <w:shd w:val="clear" w:color="auto" w:fill="D9D9D9"/>
          </w:tcPr>
          <w:p w:rsidR="00CC2397" w:rsidRPr="00CC2397" w:rsidRDefault="00CC2397" w:rsidP="00A30C1E">
            <w:pPr>
              <w:jc w:val="center"/>
              <w:rPr>
                <w:rFonts w:ascii="Times New Roman" w:hAnsi="Times New Roman"/>
                <w:b/>
                <w:color w:val="FF0000"/>
                <w:sz w:val="20"/>
              </w:rPr>
            </w:pPr>
            <w:r w:rsidRPr="00CC2397">
              <w:rPr>
                <w:rFonts w:ascii="Times New Roman" w:hAnsi="Times New Roman"/>
                <w:b/>
                <w:color w:val="FF0000"/>
                <w:sz w:val="20"/>
              </w:rPr>
              <w:t>25,0</w:t>
            </w: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3.1</w:t>
            </w:r>
          </w:p>
        </w:tc>
        <w:tc>
          <w:tcPr>
            <w:tcW w:w="7512" w:type="dxa"/>
          </w:tcPr>
          <w:p w:rsidR="00CC2397" w:rsidRPr="00CC2397" w:rsidRDefault="00CC2397" w:rsidP="00A30C1E">
            <w:pPr>
              <w:rPr>
                <w:rFonts w:ascii="Times New Roman" w:hAnsi="Times New Roman"/>
                <w:sz w:val="20"/>
              </w:rPr>
            </w:pPr>
            <w:r w:rsidRPr="00CC2397">
              <w:rPr>
                <w:rFonts w:ascii="Times New Roman" w:hAnsi="Times New Roman"/>
                <w:sz w:val="20"/>
              </w:rPr>
              <w:t>Борковский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color w:val="FF0000"/>
                <w:sz w:val="20"/>
              </w:rPr>
            </w:pPr>
          </w:p>
        </w:tc>
        <w:tc>
          <w:tcPr>
            <w:tcW w:w="1134" w:type="dxa"/>
          </w:tcPr>
          <w:p w:rsidR="00CC2397" w:rsidRPr="00CC2397" w:rsidRDefault="00CC2397" w:rsidP="00A30C1E">
            <w:pPr>
              <w:rPr>
                <w:rFonts w:ascii="Times New Roman" w:hAnsi="Times New Roman"/>
                <w:b/>
                <w:color w:val="FF0000"/>
                <w:sz w:val="20"/>
              </w:rPr>
            </w:pPr>
          </w:p>
        </w:tc>
        <w:tc>
          <w:tcPr>
            <w:tcW w:w="1275" w:type="dxa"/>
            <w:shd w:val="clear" w:color="auto" w:fill="FFFFFF"/>
          </w:tcPr>
          <w:p w:rsidR="00CC2397" w:rsidRPr="00CC2397" w:rsidRDefault="00CC2397" w:rsidP="00A30C1E">
            <w:pPr>
              <w:rPr>
                <w:rFonts w:ascii="Times New Roman" w:hAnsi="Times New Roman"/>
                <w:b/>
                <w:color w:val="FF0000"/>
                <w:sz w:val="20"/>
              </w:rPr>
            </w:pPr>
          </w:p>
        </w:tc>
        <w:tc>
          <w:tcPr>
            <w:tcW w:w="1276" w:type="dxa"/>
            <w:shd w:val="clear" w:color="auto" w:fill="D9D9D9"/>
          </w:tcPr>
          <w:p w:rsidR="00CC2397" w:rsidRPr="00CC2397" w:rsidRDefault="00CC2397" w:rsidP="00A30C1E">
            <w:pPr>
              <w:jc w:val="center"/>
              <w:rPr>
                <w:rFonts w:ascii="Times New Roman" w:hAnsi="Times New Roman"/>
                <w:b/>
                <w:color w:val="FF0000"/>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3.2</w:t>
            </w:r>
          </w:p>
        </w:tc>
        <w:tc>
          <w:tcPr>
            <w:tcW w:w="7512" w:type="dxa"/>
            <w:shd w:val="clear" w:color="auto" w:fill="D9D9D9"/>
          </w:tcPr>
          <w:p w:rsidR="00CC2397" w:rsidRPr="00CC2397" w:rsidRDefault="00CC2397" w:rsidP="00A30C1E">
            <w:pPr>
              <w:rPr>
                <w:rFonts w:ascii="Times New Roman" w:hAnsi="Times New Roman"/>
                <w:sz w:val="20"/>
              </w:rPr>
            </w:pPr>
            <w:r w:rsidRPr="00CC2397">
              <w:rPr>
                <w:rFonts w:ascii="Times New Roman" w:hAnsi="Times New Roman"/>
                <w:sz w:val="20"/>
              </w:rPr>
              <w:t>Гончаровский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color w:val="FF0000"/>
                <w:sz w:val="20"/>
              </w:rPr>
            </w:pPr>
            <w:r w:rsidRPr="00CC2397">
              <w:rPr>
                <w:rFonts w:ascii="Times New Roman" w:hAnsi="Times New Roman"/>
                <w:b/>
                <w:sz w:val="20"/>
              </w:rPr>
              <w:t>58,481</w:t>
            </w:r>
          </w:p>
        </w:tc>
        <w:tc>
          <w:tcPr>
            <w:tcW w:w="1134" w:type="dxa"/>
          </w:tcPr>
          <w:p w:rsidR="00CC2397" w:rsidRPr="00CC2397" w:rsidRDefault="00CC2397" w:rsidP="00A30C1E">
            <w:pPr>
              <w:rPr>
                <w:rFonts w:ascii="Times New Roman" w:hAnsi="Times New Roman"/>
                <w:b/>
                <w:color w:val="FF0000"/>
                <w:sz w:val="20"/>
              </w:rPr>
            </w:pPr>
          </w:p>
        </w:tc>
        <w:tc>
          <w:tcPr>
            <w:tcW w:w="1275" w:type="dxa"/>
            <w:shd w:val="clear" w:color="auto" w:fill="FFFFFF"/>
          </w:tcPr>
          <w:p w:rsidR="00CC2397" w:rsidRPr="00CC2397" w:rsidRDefault="00CC2397" w:rsidP="00A30C1E">
            <w:pPr>
              <w:rPr>
                <w:rFonts w:ascii="Times New Roman" w:hAnsi="Times New Roman"/>
                <w:b/>
                <w:color w:val="FF0000"/>
                <w:sz w:val="20"/>
              </w:rPr>
            </w:pPr>
          </w:p>
        </w:tc>
        <w:tc>
          <w:tcPr>
            <w:tcW w:w="1276" w:type="dxa"/>
            <w:shd w:val="clear" w:color="auto" w:fill="D9D9D9"/>
          </w:tcPr>
          <w:p w:rsidR="00CC2397" w:rsidRPr="00CC2397" w:rsidRDefault="00CC2397" w:rsidP="00A30C1E">
            <w:pPr>
              <w:jc w:val="center"/>
              <w:rPr>
                <w:rFonts w:ascii="Times New Roman" w:hAnsi="Times New Roman"/>
                <w:b/>
                <w:color w:val="FF0000"/>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3.3</w:t>
            </w:r>
          </w:p>
        </w:tc>
        <w:tc>
          <w:tcPr>
            <w:tcW w:w="7512" w:type="dxa"/>
            <w:shd w:val="clear" w:color="auto" w:fill="D9D9D9"/>
          </w:tcPr>
          <w:p w:rsidR="00CC2397" w:rsidRPr="00CC2397" w:rsidRDefault="00CC2397" w:rsidP="00A30C1E">
            <w:pPr>
              <w:rPr>
                <w:rFonts w:ascii="Times New Roman" w:hAnsi="Times New Roman"/>
                <w:sz w:val="20"/>
              </w:rPr>
            </w:pPr>
            <w:r w:rsidRPr="00CC2397">
              <w:rPr>
                <w:rFonts w:ascii="Times New Roman" w:hAnsi="Times New Roman"/>
                <w:sz w:val="20"/>
              </w:rPr>
              <w:t>Гуевский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color w:val="FF0000"/>
                <w:sz w:val="20"/>
              </w:rPr>
            </w:pPr>
            <w:r w:rsidRPr="00CC2397">
              <w:rPr>
                <w:rFonts w:ascii="Times New Roman" w:hAnsi="Times New Roman"/>
                <w:b/>
                <w:sz w:val="20"/>
              </w:rPr>
              <w:t>58,481</w:t>
            </w:r>
          </w:p>
        </w:tc>
        <w:tc>
          <w:tcPr>
            <w:tcW w:w="1134" w:type="dxa"/>
          </w:tcPr>
          <w:p w:rsidR="00CC2397" w:rsidRPr="00CC2397" w:rsidRDefault="00CC2397" w:rsidP="00A30C1E">
            <w:pPr>
              <w:rPr>
                <w:rFonts w:ascii="Times New Roman" w:hAnsi="Times New Roman"/>
                <w:b/>
                <w:color w:val="FF0000"/>
                <w:sz w:val="20"/>
              </w:rPr>
            </w:pPr>
          </w:p>
        </w:tc>
        <w:tc>
          <w:tcPr>
            <w:tcW w:w="1275" w:type="dxa"/>
            <w:shd w:val="clear" w:color="auto" w:fill="FFFFFF"/>
          </w:tcPr>
          <w:p w:rsidR="00CC2397" w:rsidRPr="00CC2397" w:rsidRDefault="00CC2397" w:rsidP="00A30C1E">
            <w:pPr>
              <w:rPr>
                <w:rFonts w:ascii="Times New Roman" w:hAnsi="Times New Roman"/>
                <w:b/>
                <w:color w:val="FF0000"/>
                <w:sz w:val="20"/>
              </w:rPr>
            </w:pPr>
          </w:p>
        </w:tc>
        <w:tc>
          <w:tcPr>
            <w:tcW w:w="1276" w:type="dxa"/>
            <w:shd w:val="clear" w:color="auto" w:fill="D9D9D9"/>
          </w:tcPr>
          <w:p w:rsidR="00CC2397" w:rsidRPr="00CC2397" w:rsidRDefault="00CC2397" w:rsidP="00A30C1E">
            <w:pPr>
              <w:jc w:val="center"/>
              <w:rPr>
                <w:rFonts w:ascii="Times New Roman" w:hAnsi="Times New Roman"/>
                <w:b/>
                <w:color w:val="FF0000"/>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3.4</w:t>
            </w:r>
          </w:p>
        </w:tc>
        <w:tc>
          <w:tcPr>
            <w:tcW w:w="7512" w:type="dxa"/>
            <w:shd w:val="clear" w:color="auto" w:fill="D9D9D9"/>
          </w:tcPr>
          <w:p w:rsidR="00CC2397" w:rsidRPr="00CC2397" w:rsidRDefault="00CC2397" w:rsidP="00A30C1E">
            <w:pPr>
              <w:rPr>
                <w:rFonts w:ascii="Times New Roman" w:hAnsi="Times New Roman"/>
                <w:sz w:val="20"/>
              </w:rPr>
            </w:pPr>
            <w:r w:rsidRPr="00CC2397">
              <w:rPr>
                <w:rFonts w:ascii="Times New Roman" w:hAnsi="Times New Roman"/>
                <w:sz w:val="20"/>
              </w:rPr>
              <w:t>Замостянский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58,481</w:t>
            </w:r>
          </w:p>
        </w:tc>
        <w:tc>
          <w:tcPr>
            <w:tcW w:w="1134" w:type="dxa"/>
          </w:tcPr>
          <w:p w:rsidR="00CC2397" w:rsidRPr="00CC2397" w:rsidRDefault="00CC2397" w:rsidP="00A30C1E">
            <w:pPr>
              <w:rPr>
                <w:rFonts w:ascii="Times New Roman" w:hAnsi="Times New Roman"/>
                <w:b/>
                <w:color w:val="FF0000"/>
                <w:sz w:val="20"/>
              </w:rPr>
            </w:pPr>
          </w:p>
        </w:tc>
        <w:tc>
          <w:tcPr>
            <w:tcW w:w="1275" w:type="dxa"/>
            <w:shd w:val="clear" w:color="auto" w:fill="FFFFFF"/>
          </w:tcPr>
          <w:p w:rsidR="00CC2397" w:rsidRPr="00CC2397" w:rsidRDefault="00CC2397" w:rsidP="00A30C1E">
            <w:pPr>
              <w:rPr>
                <w:rFonts w:ascii="Times New Roman" w:hAnsi="Times New Roman"/>
                <w:b/>
                <w:color w:val="FF0000"/>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lastRenderedPageBreak/>
              <w:t>3.5</w:t>
            </w:r>
          </w:p>
        </w:tc>
        <w:tc>
          <w:tcPr>
            <w:tcW w:w="7512" w:type="dxa"/>
            <w:shd w:val="clear" w:color="auto" w:fill="D9D9D9"/>
          </w:tcPr>
          <w:p w:rsidR="00CC2397" w:rsidRPr="00CC2397" w:rsidRDefault="00CC2397" w:rsidP="00A30C1E">
            <w:pPr>
              <w:rPr>
                <w:rFonts w:ascii="Times New Roman" w:hAnsi="Times New Roman"/>
                <w:sz w:val="20"/>
              </w:rPr>
            </w:pPr>
            <w:r w:rsidRPr="00CC2397">
              <w:rPr>
                <w:rFonts w:ascii="Times New Roman" w:hAnsi="Times New Roman"/>
                <w:sz w:val="20"/>
              </w:rPr>
              <w:t>Заолешенский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58,481</w:t>
            </w:r>
          </w:p>
        </w:tc>
        <w:tc>
          <w:tcPr>
            <w:tcW w:w="1134" w:type="dxa"/>
          </w:tcPr>
          <w:p w:rsidR="00CC2397" w:rsidRPr="00CC2397" w:rsidRDefault="00CC2397" w:rsidP="00A30C1E">
            <w:pPr>
              <w:rPr>
                <w:rFonts w:ascii="Times New Roman" w:hAnsi="Times New Roman"/>
                <w:b/>
                <w:color w:val="FF0000"/>
                <w:sz w:val="20"/>
              </w:rPr>
            </w:pPr>
          </w:p>
        </w:tc>
        <w:tc>
          <w:tcPr>
            <w:tcW w:w="1275" w:type="dxa"/>
            <w:shd w:val="clear" w:color="auto" w:fill="FFFFFF"/>
          </w:tcPr>
          <w:p w:rsidR="00CC2397" w:rsidRPr="00CC2397" w:rsidRDefault="00CC2397" w:rsidP="00A30C1E">
            <w:pPr>
              <w:rPr>
                <w:rFonts w:ascii="Times New Roman" w:hAnsi="Times New Roman"/>
                <w:b/>
                <w:color w:val="FF0000"/>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3.6</w:t>
            </w:r>
          </w:p>
        </w:tc>
        <w:tc>
          <w:tcPr>
            <w:tcW w:w="7512" w:type="dxa"/>
            <w:shd w:val="clear" w:color="auto" w:fill="D9D9D9"/>
          </w:tcPr>
          <w:p w:rsidR="00CC2397" w:rsidRPr="00CC2397" w:rsidRDefault="00CC2397" w:rsidP="00A30C1E">
            <w:pPr>
              <w:rPr>
                <w:rFonts w:ascii="Times New Roman" w:hAnsi="Times New Roman"/>
                <w:sz w:val="20"/>
              </w:rPr>
            </w:pPr>
            <w:r w:rsidRPr="00CC2397">
              <w:rPr>
                <w:rFonts w:ascii="Times New Roman" w:hAnsi="Times New Roman"/>
                <w:sz w:val="20"/>
              </w:rPr>
              <w:t>Казачелокнянский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color w:val="FF0000"/>
                <w:sz w:val="20"/>
              </w:rPr>
            </w:pPr>
            <w:r w:rsidRPr="00CC2397">
              <w:rPr>
                <w:rFonts w:ascii="Times New Roman" w:hAnsi="Times New Roman"/>
                <w:b/>
                <w:sz w:val="20"/>
              </w:rPr>
              <w:t>58,481</w:t>
            </w:r>
          </w:p>
        </w:tc>
        <w:tc>
          <w:tcPr>
            <w:tcW w:w="1134" w:type="dxa"/>
          </w:tcPr>
          <w:p w:rsidR="00CC2397" w:rsidRPr="00CC2397" w:rsidRDefault="00CC2397" w:rsidP="00A30C1E">
            <w:pPr>
              <w:rPr>
                <w:rFonts w:ascii="Times New Roman" w:hAnsi="Times New Roman"/>
                <w:b/>
                <w:color w:val="FF0000"/>
                <w:sz w:val="20"/>
              </w:rPr>
            </w:pPr>
          </w:p>
        </w:tc>
        <w:tc>
          <w:tcPr>
            <w:tcW w:w="1275" w:type="dxa"/>
            <w:shd w:val="clear" w:color="auto" w:fill="FFFFFF"/>
          </w:tcPr>
          <w:p w:rsidR="00CC2397" w:rsidRPr="00CC2397" w:rsidRDefault="00CC2397" w:rsidP="00A30C1E">
            <w:pPr>
              <w:rPr>
                <w:rFonts w:ascii="Times New Roman" w:hAnsi="Times New Roman"/>
                <w:b/>
                <w:color w:val="FF0000"/>
                <w:sz w:val="20"/>
              </w:rPr>
            </w:pPr>
          </w:p>
        </w:tc>
        <w:tc>
          <w:tcPr>
            <w:tcW w:w="1276" w:type="dxa"/>
            <w:shd w:val="clear" w:color="auto" w:fill="D9D9D9"/>
          </w:tcPr>
          <w:p w:rsidR="00CC2397" w:rsidRPr="00CC2397" w:rsidRDefault="00CC2397" w:rsidP="00A30C1E">
            <w:pPr>
              <w:jc w:val="center"/>
              <w:rPr>
                <w:rFonts w:ascii="Times New Roman" w:hAnsi="Times New Roman"/>
                <w:b/>
                <w:color w:val="FF0000"/>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3.7</w:t>
            </w:r>
          </w:p>
        </w:tc>
        <w:tc>
          <w:tcPr>
            <w:tcW w:w="7512" w:type="dxa"/>
          </w:tcPr>
          <w:p w:rsidR="00CC2397" w:rsidRPr="00CC2397" w:rsidRDefault="00CC2397" w:rsidP="00A30C1E">
            <w:pPr>
              <w:rPr>
                <w:rFonts w:ascii="Times New Roman" w:hAnsi="Times New Roman"/>
                <w:sz w:val="20"/>
              </w:rPr>
            </w:pPr>
            <w:r w:rsidRPr="00CC2397">
              <w:rPr>
                <w:rFonts w:ascii="Times New Roman" w:hAnsi="Times New Roman"/>
                <w:sz w:val="20"/>
              </w:rPr>
              <w:t>Малолокнянский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color w:val="FF0000"/>
                <w:sz w:val="20"/>
              </w:rPr>
            </w:pPr>
          </w:p>
        </w:tc>
        <w:tc>
          <w:tcPr>
            <w:tcW w:w="1134" w:type="dxa"/>
          </w:tcPr>
          <w:p w:rsidR="00CC2397" w:rsidRPr="00CC2397" w:rsidRDefault="00CC2397" w:rsidP="00A30C1E">
            <w:pPr>
              <w:rPr>
                <w:rFonts w:ascii="Times New Roman" w:hAnsi="Times New Roman"/>
                <w:b/>
                <w:color w:val="FF0000"/>
                <w:sz w:val="20"/>
              </w:rPr>
            </w:pPr>
          </w:p>
        </w:tc>
        <w:tc>
          <w:tcPr>
            <w:tcW w:w="1275" w:type="dxa"/>
            <w:shd w:val="clear" w:color="auto" w:fill="FFFFFF"/>
          </w:tcPr>
          <w:p w:rsidR="00CC2397" w:rsidRPr="00CC2397" w:rsidRDefault="00CC2397" w:rsidP="00A30C1E">
            <w:pPr>
              <w:rPr>
                <w:rFonts w:ascii="Times New Roman" w:hAnsi="Times New Roman"/>
                <w:b/>
                <w:color w:val="FF0000"/>
                <w:sz w:val="20"/>
              </w:rPr>
            </w:pPr>
          </w:p>
        </w:tc>
        <w:tc>
          <w:tcPr>
            <w:tcW w:w="1276" w:type="dxa"/>
            <w:shd w:val="clear" w:color="auto" w:fill="D9D9D9"/>
          </w:tcPr>
          <w:p w:rsidR="00CC2397" w:rsidRPr="00CC2397" w:rsidRDefault="00CC2397" w:rsidP="00A30C1E">
            <w:pPr>
              <w:jc w:val="center"/>
              <w:rPr>
                <w:rFonts w:ascii="Times New Roman" w:hAnsi="Times New Roman"/>
                <w:b/>
                <w:color w:val="FF0000"/>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3.8</w:t>
            </w:r>
          </w:p>
        </w:tc>
        <w:tc>
          <w:tcPr>
            <w:tcW w:w="7512" w:type="dxa"/>
          </w:tcPr>
          <w:p w:rsidR="00CC2397" w:rsidRPr="00CC2397" w:rsidRDefault="00CC2397" w:rsidP="00A30C1E">
            <w:pPr>
              <w:rPr>
                <w:rFonts w:ascii="Times New Roman" w:hAnsi="Times New Roman"/>
                <w:sz w:val="20"/>
              </w:rPr>
            </w:pPr>
            <w:r w:rsidRPr="00CC2397">
              <w:rPr>
                <w:rFonts w:ascii="Times New Roman" w:hAnsi="Times New Roman"/>
                <w:sz w:val="20"/>
              </w:rPr>
              <w:t>Махновский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color w:val="FF0000"/>
                <w:sz w:val="20"/>
              </w:rPr>
            </w:pPr>
          </w:p>
        </w:tc>
        <w:tc>
          <w:tcPr>
            <w:tcW w:w="1134" w:type="dxa"/>
          </w:tcPr>
          <w:p w:rsidR="00CC2397" w:rsidRPr="00CC2397" w:rsidRDefault="00CC2397" w:rsidP="00A30C1E">
            <w:pPr>
              <w:rPr>
                <w:rFonts w:ascii="Times New Roman" w:hAnsi="Times New Roman"/>
                <w:b/>
                <w:color w:val="FF0000"/>
                <w:sz w:val="20"/>
              </w:rPr>
            </w:pPr>
          </w:p>
        </w:tc>
        <w:tc>
          <w:tcPr>
            <w:tcW w:w="1275" w:type="dxa"/>
            <w:shd w:val="clear" w:color="auto" w:fill="FFFFFF"/>
          </w:tcPr>
          <w:p w:rsidR="00CC2397" w:rsidRPr="00CC2397" w:rsidRDefault="00CC2397" w:rsidP="00A30C1E">
            <w:pPr>
              <w:rPr>
                <w:rFonts w:ascii="Times New Roman" w:hAnsi="Times New Roman"/>
                <w:b/>
                <w:color w:val="FF0000"/>
                <w:sz w:val="20"/>
              </w:rPr>
            </w:pPr>
          </w:p>
        </w:tc>
        <w:tc>
          <w:tcPr>
            <w:tcW w:w="1276" w:type="dxa"/>
            <w:shd w:val="clear" w:color="auto" w:fill="D9D9D9"/>
          </w:tcPr>
          <w:p w:rsidR="00CC2397" w:rsidRPr="00CC2397" w:rsidRDefault="00CC2397" w:rsidP="00A30C1E">
            <w:pPr>
              <w:jc w:val="center"/>
              <w:rPr>
                <w:rFonts w:ascii="Times New Roman" w:hAnsi="Times New Roman"/>
                <w:b/>
                <w:color w:val="FF0000"/>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3.9</w:t>
            </w:r>
          </w:p>
        </w:tc>
        <w:tc>
          <w:tcPr>
            <w:tcW w:w="7512" w:type="dxa"/>
            <w:shd w:val="clear" w:color="auto" w:fill="D9D9D9"/>
          </w:tcPr>
          <w:p w:rsidR="00CC2397" w:rsidRPr="00CC2397" w:rsidRDefault="00CC2397" w:rsidP="00A30C1E">
            <w:pPr>
              <w:rPr>
                <w:rFonts w:ascii="Times New Roman" w:hAnsi="Times New Roman"/>
                <w:sz w:val="20"/>
              </w:rPr>
            </w:pPr>
            <w:r w:rsidRPr="00CC2397">
              <w:rPr>
                <w:rFonts w:ascii="Times New Roman" w:hAnsi="Times New Roman"/>
                <w:sz w:val="20"/>
              </w:rPr>
              <w:t>Плеховский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58,481</w:t>
            </w:r>
          </w:p>
        </w:tc>
        <w:tc>
          <w:tcPr>
            <w:tcW w:w="1134" w:type="dxa"/>
          </w:tcPr>
          <w:p w:rsidR="00CC2397" w:rsidRPr="00CC2397" w:rsidRDefault="00CC2397" w:rsidP="00A30C1E">
            <w:pPr>
              <w:rPr>
                <w:rFonts w:ascii="Times New Roman" w:hAnsi="Times New Roman"/>
                <w:b/>
                <w:color w:val="FF0000"/>
                <w:sz w:val="20"/>
              </w:rPr>
            </w:pPr>
          </w:p>
        </w:tc>
        <w:tc>
          <w:tcPr>
            <w:tcW w:w="1275" w:type="dxa"/>
            <w:shd w:val="clear" w:color="auto" w:fill="FFFFFF"/>
          </w:tcPr>
          <w:p w:rsidR="00CC2397" w:rsidRPr="00CC2397" w:rsidRDefault="00CC2397" w:rsidP="00A30C1E">
            <w:pPr>
              <w:rPr>
                <w:rFonts w:ascii="Times New Roman" w:hAnsi="Times New Roman"/>
                <w:b/>
                <w:color w:val="FF0000"/>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4.</w:t>
            </w:r>
          </w:p>
        </w:tc>
        <w:tc>
          <w:tcPr>
            <w:tcW w:w="7512" w:type="dxa"/>
          </w:tcPr>
          <w:p w:rsidR="00CC2397" w:rsidRPr="00CC2397" w:rsidRDefault="00CC2397" w:rsidP="00A30C1E">
            <w:pPr>
              <w:rPr>
                <w:rFonts w:ascii="Times New Roman" w:hAnsi="Times New Roman"/>
                <w:b/>
                <w:sz w:val="20"/>
              </w:rPr>
            </w:pPr>
            <w:r w:rsidRPr="00CC2397">
              <w:rPr>
                <w:rFonts w:ascii="Times New Roman" w:hAnsi="Times New Roman"/>
                <w:b/>
                <w:sz w:val="20"/>
              </w:rPr>
              <w:t xml:space="preserve">Разработка местных нормативов градостроительного проектирования поселений </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color w:val="FF0000"/>
                <w:sz w:val="20"/>
              </w:rPr>
            </w:pPr>
          </w:p>
        </w:tc>
        <w:tc>
          <w:tcPr>
            <w:tcW w:w="1134" w:type="dxa"/>
          </w:tcPr>
          <w:p w:rsidR="00CC2397" w:rsidRPr="00CC2397" w:rsidRDefault="00CC2397" w:rsidP="00A30C1E">
            <w:pPr>
              <w:rPr>
                <w:rFonts w:ascii="Times New Roman" w:hAnsi="Times New Roman"/>
                <w:b/>
                <w:color w:val="FF0000"/>
                <w:sz w:val="20"/>
              </w:rPr>
            </w:pPr>
          </w:p>
        </w:tc>
        <w:tc>
          <w:tcPr>
            <w:tcW w:w="1275" w:type="dxa"/>
            <w:shd w:val="clear" w:color="auto" w:fill="FFFFFF"/>
          </w:tcPr>
          <w:p w:rsidR="00CC2397" w:rsidRPr="00CC2397" w:rsidRDefault="00CC2397" w:rsidP="00A30C1E">
            <w:pPr>
              <w:rPr>
                <w:rFonts w:ascii="Times New Roman" w:hAnsi="Times New Roman"/>
                <w:b/>
                <w:color w:val="FF0000"/>
                <w:sz w:val="20"/>
              </w:rPr>
            </w:pPr>
          </w:p>
        </w:tc>
        <w:tc>
          <w:tcPr>
            <w:tcW w:w="1276" w:type="dxa"/>
            <w:shd w:val="clear" w:color="auto" w:fill="D9D9D9"/>
          </w:tcPr>
          <w:p w:rsidR="00CC2397" w:rsidRPr="00CC2397" w:rsidRDefault="00CC2397" w:rsidP="00A30C1E">
            <w:pPr>
              <w:jc w:val="center"/>
              <w:rPr>
                <w:rFonts w:ascii="Times New Roman" w:hAnsi="Times New Roman"/>
                <w:b/>
                <w:color w:val="FF0000"/>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1</w:t>
            </w:r>
          </w:p>
        </w:tc>
        <w:tc>
          <w:tcPr>
            <w:tcW w:w="7512" w:type="dxa"/>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Борковский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2</w:t>
            </w:r>
          </w:p>
        </w:tc>
        <w:tc>
          <w:tcPr>
            <w:tcW w:w="7512" w:type="dxa"/>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Воробжанский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3</w:t>
            </w:r>
          </w:p>
        </w:tc>
        <w:tc>
          <w:tcPr>
            <w:tcW w:w="7512" w:type="dxa"/>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Гончаровский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4</w:t>
            </w:r>
          </w:p>
        </w:tc>
        <w:tc>
          <w:tcPr>
            <w:tcW w:w="7512" w:type="dxa"/>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Гуевский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5</w:t>
            </w:r>
          </w:p>
        </w:tc>
        <w:tc>
          <w:tcPr>
            <w:tcW w:w="7512" w:type="dxa"/>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Замостянский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6</w:t>
            </w:r>
          </w:p>
        </w:tc>
        <w:tc>
          <w:tcPr>
            <w:tcW w:w="7512" w:type="dxa"/>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Заолешенский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7</w:t>
            </w:r>
          </w:p>
        </w:tc>
        <w:tc>
          <w:tcPr>
            <w:tcW w:w="7512" w:type="dxa"/>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Казачелокнянский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8</w:t>
            </w:r>
          </w:p>
        </w:tc>
        <w:tc>
          <w:tcPr>
            <w:tcW w:w="7512" w:type="dxa"/>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Свердликовский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9</w:t>
            </w:r>
          </w:p>
        </w:tc>
        <w:tc>
          <w:tcPr>
            <w:tcW w:w="7512" w:type="dxa"/>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Малолокнянский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10</w:t>
            </w:r>
          </w:p>
        </w:tc>
        <w:tc>
          <w:tcPr>
            <w:tcW w:w="7512" w:type="dxa"/>
          </w:tcPr>
          <w:p w:rsidR="00CC2397" w:rsidRPr="00CC2397" w:rsidRDefault="00CC2397" w:rsidP="00A30C1E">
            <w:pPr>
              <w:widowControl w:val="0"/>
              <w:jc w:val="both"/>
              <w:rPr>
                <w:rFonts w:ascii="Times New Roman" w:hAnsi="Times New Roman"/>
                <w:sz w:val="20"/>
                <w:szCs w:val="20"/>
              </w:rPr>
            </w:pPr>
            <w:r w:rsidRPr="00CC2397">
              <w:rPr>
                <w:rFonts w:ascii="Times New Roman" w:hAnsi="Times New Roman"/>
                <w:sz w:val="20"/>
                <w:szCs w:val="20"/>
              </w:rPr>
              <w:t>Мартыновский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18"/>
                <w:szCs w:val="18"/>
              </w:rPr>
            </w:pPr>
            <w:r w:rsidRPr="00CC2397">
              <w:rPr>
                <w:rFonts w:ascii="Times New Roman" w:hAnsi="Times New Roman"/>
                <w:sz w:val="18"/>
                <w:szCs w:val="18"/>
              </w:rPr>
              <w:t>11</w:t>
            </w:r>
          </w:p>
        </w:tc>
        <w:tc>
          <w:tcPr>
            <w:tcW w:w="7512" w:type="dxa"/>
          </w:tcPr>
          <w:p w:rsidR="00CC2397" w:rsidRPr="00CC2397" w:rsidRDefault="00CC2397" w:rsidP="00A30C1E">
            <w:pPr>
              <w:rPr>
                <w:rFonts w:ascii="Times New Roman" w:hAnsi="Times New Roman"/>
                <w:sz w:val="20"/>
              </w:rPr>
            </w:pPr>
            <w:r w:rsidRPr="00CC2397">
              <w:rPr>
                <w:rFonts w:ascii="Times New Roman" w:hAnsi="Times New Roman"/>
                <w:sz w:val="20"/>
              </w:rPr>
              <w:t>Новоивановский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18"/>
                <w:szCs w:val="18"/>
              </w:rPr>
            </w:pPr>
            <w:r w:rsidRPr="00CC2397">
              <w:rPr>
                <w:rFonts w:ascii="Times New Roman" w:hAnsi="Times New Roman"/>
                <w:sz w:val="18"/>
                <w:szCs w:val="18"/>
              </w:rPr>
              <w:t>12.</w:t>
            </w:r>
          </w:p>
        </w:tc>
        <w:tc>
          <w:tcPr>
            <w:tcW w:w="7512" w:type="dxa"/>
          </w:tcPr>
          <w:p w:rsidR="00CC2397" w:rsidRPr="00CC2397" w:rsidRDefault="00CC2397" w:rsidP="00A30C1E">
            <w:pPr>
              <w:rPr>
                <w:rFonts w:ascii="Times New Roman" w:hAnsi="Times New Roman"/>
                <w:sz w:val="20"/>
              </w:rPr>
            </w:pPr>
            <w:r w:rsidRPr="00CC2397">
              <w:rPr>
                <w:rFonts w:ascii="Times New Roman" w:hAnsi="Times New Roman"/>
                <w:sz w:val="20"/>
              </w:rPr>
              <w:t>Махновский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18"/>
                <w:szCs w:val="18"/>
              </w:rPr>
            </w:pPr>
            <w:r w:rsidRPr="00CC2397">
              <w:rPr>
                <w:rFonts w:ascii="Times New Roman" w:hAnsi="Times New Roman"/>
                <w:sz w:val="18"/>
                <w:szCs w:val="18"/>
              </w:rPr>
              <w:t>13</w:t>
            </w:r>
          </w:p>
        </w:tc>
        <w:tc>
          <w:tcPr>
            <w:tcW w:w="7512" w:type="dxa"/>
          </w:tcPr>
          <w:p w:rsidR="00CC2397" w:rsidRPr="00CC2397" w:rsidRDefault="00CC2397" w:rsidP="00A30C1E">
            <w:pPr>
              <w:rPr>
                <w:rFonts w:ascii="Times New Roman" w:hAnsi="Times New Roman"/>
                <w:sz w:val="20"/>
              </w:rPr>
            </w:pPr>
            <w:r w:rsidRPr="00CC2397">
              <w:rPr>
                <w:rFonts w:ascii="Times New Roman" w:hAnsi="Times New Roman"/>
                <w:sz w:val="20"/>
                <w:szCs w:val="20"/>
              </w:rPr>
              <w:t>Плеховский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18"/>
                <w:szCs w:val="18"/>
              </w:rPr>
            </w:pPr>
            <w:r w:rsidRPr="00CC2397">
              <w:rPr>
                <w:rFonts w:ascii="Times New Roman" w:hAnsi="Times New Roman"/>
                <w:sz w:val="18"/>
                <w:szCs w:val="18"/>
              </w:rPr>
              <w:lastRenderedPageBreak/>
              <w:t>14</w:t>
            </w:r>
          </w:p>
        </w:tc>
        <w:tc>
          <w:tcPr>
            <w:tcW w:w="7512" w:type="dxa"/>
          </w:tcPr>
          <w:p w:rsidR="00CC2397" w:rsidRPr="00CC2397" w:rsidRDefault="00CC2397" w:rsidP="00A30C1E">
            <w:pPr>
              <w:rPr>
                <w:rFonts w:ascii="Times New Roman" w:hAnsi="Times New Roman"/>
                <w:sz w:val="20"/>
              </w:rPr>
            </w:pPr>
            <w:r w:rsidRPr="00CC2397">
              <w:rPr>
                <w:rFonts w:ascii="Times New Roman" w:hAnsi="Times New Roman"/>
                <w:sz w:val="20"/>
                <w:szCs w:val="20"/>
              </w:rPr>
              <w:t>Погребской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18"/>
                <w:szCs w:val="18"/>
              </w:rPr>
            </w:pPr>
            <w:r w:rsidRPr="00CC2397">
              <w:rPr>
                <w:rFonts w:ascii="Times New Roman" w:hAnsi="Times New Roman"/>
                <w:sz w:val="18"/>
                <w:szCs w:val="18"/>
              </w:rPr>
              <w:t>15</w:t>
            </w:r>
          </w:p>
        </w:tc>
        <w:tc>
          <w:tcPr>
            <w:tcW w:w="7512" w:type="dxa"/>
          </w:tcPr>
          <w:p w:rsidR="00CC2397" w:rsidRPr="00CC2397" w:rsidRDefault="00CC2397" w:rsidP="00A30C1E">
            <w:pPr>
              <w:rPr>
                <w:rFonts w:ascii="Times New Roman" w:hAnsi="Times New Roman"/>
                <w:sz w:val="20"/>
              </w:rPr>
            </w:pPr>
            <w:r w:rsidRPr="00CC2397">
              <w:rPr>
                <w:rFonts w:ascii="Times New Roman" w:hAnsi="Times New Roman"/>
                <w:sz w:val="20"/>
              </w:rPr>
              <w:t>Уланковский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sz w:val="18"/>
                <w:szCs w:val="18"/>
              </w:rPr>
            </w:pPr>
            <w:r w:rsidRPr="00CC2397">
              <w:rPr>
                <w:rFonts w:ascii="Times New Roman" w:hAnsi="Times New Roman"/>
                <w:sz w:val="18"/>
                <w:szCs w:val="18"/>
              </w:rPr>
              <w:t>16</w:t>
            </w:r>
          </w:p>
        </w:tc>
        <w:tc>
          <w:tcPr>
            <w:tcW w:w="7512" w:type="dxa"/>
          </w:tcPr>
          <w:p w:rsidR="00CC2397" w:rsidRPr="00CC2397" w:rsidRDefault="00CC2397" w:rsidP="00A30C1E">
            <w:pPr>
              <w:rPr>
                <w:rFonts w:ascii="Times New Roman" w:hAnsi="Times New Roman"/>
                <w:sz w:val="20"/>
              </w:rPr>
            </w:pPr>
            <w:r w:rsidRPr="00CC2397">
              <w:rPr>
                <w:rFonts w:ascii="Times New Roman" w:hAnsi="Times New Roman"/>
                <w:sz w:val="20"/>
              </w:rPr>
              <w:t>Пореченский сельсовет</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sz w:val="20"/>
              </w:rPr>
            </w:pPr>
          </w:p>
        </w:tc>
        <w:tc>
          <w:tcPr>
            <w:tcW w:w="1275" w:type="dxa"/>
            <w:shd w:val="clear" w:color="auto" w:fill="FFFFFF"/>
          </w:tcPr>
          <w:p w:rsidR="00CC2397" w:rsidRPr="00CC2397" w:rsidRDefault="00CC2397" w:rsidP="00A30C1E">
            <w:pPr>
              <w:jc w:val="center"/>
              <w:rPr>
                <w:rFonts w:ascii="Times New Roman" w:hAnsi="Times New Roman"/>
                <w:b/>
                <w:sz w:val="20"/>
              </w:rPr>
            </w:pPr>
          </w:p>
        </w:tc>
        <w:tc>
          <w:tcPr>
            <w:tcW w:w="1276"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5.</w:t>
            </w:r>
          </w:p>
        </w:tc>
        <w:tc>
          <w:tcPr>
            <w:tcW w:w="7512" w:type="dxa"/>
          </w:tcPr>
          <w:p w:rsidR="00CC2397" w:rsidRPr="00CC2397" w:rsidRDefault="00CC2397" w:rsidP="00A30C1E">
            <w:pPr>
              <w:rPr>
                <w:rFonts w:ascii="Times New Roman" w:hAnsi="Times New Roman"/>
                <w:sz w:val="20"/>
              </w:rPr>
            </w:pPr>
            <w:r w:rsidRPr="00CC2397">
              <w:rPr>
                <w:rFonts w:ascii="Times New Roman" w:hAnsi="Times New Roman"/>
                <w:sz w:val="20"/>
              </w:rPr>
              <w:t>Внесение изменений    в Генеральные  планы поселение и Правила землепользования и застройки</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color w:val="FF0000"/>
                <w:sz w:val="20"/>
              </w:rPr>
            </w:pPr>
            <w:r w:rsidRPr="00CC2397">
              <w:rPr>
                <w:rFonts w:ascii="Times New Roman" w:hAnsi="Times New Roman"/>
                <w:b/>
                <w:color w:val="FF0000"/>
                <w:sz w:val="20"/>
              </w:rPr>
              <w:t>501,66</w:t>
            </w:r>
          </w:p>
        </w:tc>
        <w:tc>
          <w:tcPr>
            <w:tcW w:w="1134" w:type="dxa"/>
          </w:tcPr>
          <w:p w:rsidR="00CC2397" w:rsidRPr="00CC2397" w:rsidRDefault="00CC2397" w:rsidP="00A30C1E">
            <w:pPr>
              <w:rPr>
                <w:rFonts w:ascii="Times New Roman" w:hAnsi="Times New Roman"/>
                <w:b/>
                <w:color w:val="FF0000"/>
                <w:sz w:val="20"/>
              </w:rPr>
            </w:pPr>
            <w:r w:rsidRPr="00CC2397">
              <w:rPr>
                <w:rFonts w:ascii="Times New Roman" w:hAnsi="Times New Roman"/>
                <w:b/>
                <w:color w:val="FF0000"/>
                <w:sz w:val="20"/>
              </w:rPr>
              <w:t>0</w:t>
            </w:r>
          </w:p>
        </w:tc>
        <w:tc>
          <w:tcPr>
            <w:tcW w:w="1275" w:type="dxa"/>
            <w:shd w:val="clear" w:color="auto" w:fill="FFFFFF"/>
          </w:tcPr>
          <w:p w:rsidR="00CC2397" w:rsidRPr="00CC2397" w:rsidRDefault="00CC2397" w:rsidP="00A30C1E">
            <w:pPr>
              <w:rPr>
                <w:rFonts w:ascii="Times New Roman" w:hAnsi="Times New Roman"/>
                <w:b/>
                <w:color w:val="FF0000"/>
                <w:sz w:val="20"/>
              </w:rPr>
            </w:pPr>
            <w:r w:rsidRPr="00CC2397">
              <w:rPr>
                <w:rFonts w:ascii="Times New Roman" w:hAnsi="Times New Roman"/>
                <w:b/>
                <w:color w:val="FF0000"/>
                <w:sz w:val="20"/>
              </w:rPr>
              <w:t>50,0</w:t>
            </w:r>
          </w:p>
        </w:tc>
        <w:tc>
          <w:tcPr>
            <w:tcW w:w="1276" w:type="dxa"/>
            <w:shd w:val="clear" w:color="auto" w:fill="D9D9D9"/>
          </w:tcPr>
          <w:p w:rsidR="00CC2397" w:rsidRPr="00CC2397" w:rsidRDefault="00CC2397" w:rsidP="00A30C1E">
            <w:pPr>
              <w:jc w:val="center"/>
              <w:rPr>
                <w:rFonts w:ascii="Times New Roman" w:hAnsi="Times New Roman"/>
                <w:b/>
                <w:color w:val="FF0000"/>
                <w:sz w:val="20"/>
              </w:rPr>
            </w:pPr>
            <w:r w:rsidRPr="00CC2397">
              <w:rPr>
                <w:rFonts w:ascii="Times New Roman" w:hAnsi="Times New Roman"/>
                <w:b/>
                <w:color w:val="FF0000"/>
                <w:sz w:val="20"/>
              </w:rPr>
              <w:t>50,0</w:t>
            </w: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6.</w:t>
            </w:r>
          </w:p>
        </w:tc>
        <w:tc>
          <w:tcPr>
            <w:tcW w:w="7512" w:type="dxa"/>
          </w:tcPr>
          <w:p w:rsidR="00CC2397" w:rsidRPr="00CC2397" w:rsidRDefault="00CC2397" w:rsidP="00A30C1E">
            <w:pPr>
              <w:rPr>
                <w:rFonts w:ascii="Times New Roman" w:hAnsi="Times New Roman"/>
                <w:sz w:val="20"/>
              </w:rPr>
            </w:pPr>
            <w:r w:rsidRPr="00CC2397">
              <w:rPr>
                <w:rFonts w:ascii="Times New Roman" w:hAnsi="Times New Roman"/>
                <w:sz w:val="20"/>
              </w:rPr>
              <w:t>Внесение изменений в Схему территориального планирования Суджанского района Курской области (разработка материалов Тома «Перечень и характеристика основных факторов риска возникновения ЧС природного и техногенного характера)</w:t>
            </w:r>
          </w:p>
          <w:p w:rsidR="00CC2397" w:rsidRPr="00CC2397" w:rsidRDefault="00CC2397" w:rsidP="00A30C1E">
            <w:pPr>
              <w:rPr>
                <w:rFonts w:ascii="Times New Roman" w:hAnsi="Times New Roman"/>
                <w:sz w:val="20"/>
              </w:rPr>
            </w:pPr>
            <w:r w:rsidRPr="00CC2397">
              <w:rPr>
                <w:rFonts w:ascii="Times New Roman" w:hAnsi="Times New Roman"/>
                <w:sz w:val="20"/>
              </w:rPr>
              <w:t xml:space="preserve">КБК 2018 год: </w:t>
            </w:r>
            <w:r w:rsidRPr="00CC2397">
              <w:rPr>
                <w:rFonts w:ascii="Times New Roman" w:hAnsi="Times New Roman"/>
                <w:b/>
                <w:sz w:val="20"/>
              </w:rPr>
              <w:t>0412  07201 С 1416  244</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color w:val="FF0000"/>
                <w:sz w:val="20"/>
              </w:rPr>
            </w:pPr>
            <w:r w:rsidRPr="00CC2397">
              <w:rPr>
                <w:rFonts w:ascii="Times New Roman" w:hAnsi="Times New Roman"/>
                <w:b/>
                <w:color w:val="FF0000"/>
                <w:sz w:val="20"/>
              </w:rPr>
              <w:t>15,0</w:t>
            </w:r>
          </w:p>
        </w:tc>
        <w:tc>
          <w:tcPr>
            <w:tcW w:w="1134" w:type="dxa"/>
          </w:tcPr>
          <w:p w:rsidR="00CC2397" w:rsidRPr="00CC2397" w:rsidRDefault="00CC2397" w:rsidP="00A30C1E">
            <w:pPr>
              <w:rPr>
                <w:rFonts w:ascii="Times New Roman" w:hAnsi="Times New Roman"/>
                <w:b/>
                <w:color w:val="FF0000"/>
                <w:sz w:val="20"/>
              </w:rPr>
            </w:pPr>
          </w:p>
        </w:tc>
        <w:tc>
          <w:tcPr>
            <w:tcW w:w="1275" w:type="dxa"/>
            <w:shd w:val="clear" w:color="auto" w:fill="FFFFFF"/>
          </w:tcPr>
          <w:p w:rsidR="00CC2397" w:rsidRPr="00CC2397" w:rsidRDefault="00CC2397" w:rsidP="00A30C1E">
            <w:pPr>
              <w:rPr>
                <w:rFonts w:ascii="Times New Roman" w:hAnsi="Times New Roman"/>
                <w:b/>
                <w:color w:val="FF0000"/>
                <w:sz w:val="20"/>
              </w:rPr>
            </w:pPr>
          </w:p>
        </w:tc>
        <w:tc>
          <w:tcPr>
            <w:tcW w:w="1276" w:type="dxa"/>
            <w:shd w:val="clear" w:color="auto" w:fill="D9D9D9"/>
          </w:tcPr>
          <w:p w:rsidR="00CC2397" w:rsidRPr="00CC2397" w:rsidRDefault="00CC2397" w:rsidP="00A30C1E">
            <w:pPr>
              <w:jc w:val="center"/>
              <w:rPr>
                <w:rFonts w:ascii="Times New Roman" w:hAnsi="Times New Roman"/>
                <w:b/>
                <w:color w:val="FF0000"/>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7.</w:t>
            </w:r>
          </w:p>
        </w:tc>
        <w:tc>
          <w:tcPr>
            <w:tcW w:w="7512" w:type="dxa"/>
          </w:tcPr>
          <w:p w:rsidR="00CC2397" w:rsidRPr="00CC2397" w:rsidRDefault="00CC2397" w:rsidP="00A30C1E">
            <w:pPr>
              <w:rPr>
                <w:rFonts w:ascii="Times New Roman" w:hAnsi="Times New Roman"/>
                <w:sz w:val="20"/>
              </w:rPr>
            </w:pPr>
            <w:r w:rsidRPr="00CC2397">
              <w:rPr>
                <w:rFonts w:ascii="Times New Roman" w:hAnsi="Times New Roman"/>
                <w:b/>
                <w:sz w:val="20"/>
              </w:rPr>
              <w:t>Координирование границ территориальных зон муниципальных образований КБК 2020 год: 0412 07201С1416 244</w:t>
            </w:r>
          </w:p>
        </w:tc>
        <w:tc>
          <w:tcPr>
            <w:tcW w:w="1417" w:type="dxa"/>
          </w:tcPr>
          <w:p w:rsidR="00CC2397" w:rsidRPr="00CC2397" w:rsidRDefault="00CC2397" w:rsidP="00A30C1E">
            <w:pPr>
              <w:jc w:val="center"/>
              <w:rPr>
                <w:rFonts w:ascii="Times New Roman" w:hAnsi="Times New Roman"/>
                <w:sz w:val="20"/>
              </w:rPr>
            </w:pP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color w:val="FF0000"/>
                <w:sz w:val="20"/>
              </w:rPr>
            </w:pPr>
          </w:p>
        </w:tc>
        <w:tc>
          <w:tcPr>
            <w:tcW w:w="1134" w:type="dxa"/>
          </w:tcPr>
          <w:p w:rsidR="00CC2397" w:rsidRPr="00CC2397" w:rsidRDefault="00CC2397" w:rsidP="00A30C1E">
            <w:pPr>
              <w:rPr>
                <w:rFonts w:ascii="Times New Roman" w:hAnsi="Times New Roman"/>
                <w:b/>
                <w:color w:val="FF0000"/>
                <w:sz w:val="20"/>
              </w:rPr>
            </w:pPr>
            <w:r w:rsidRPr="00CC2397">
              <w:rPr>
                <w:rFonts w:ascii="Times New Roman" w:hAnsi="Times New Roman"/>
                <w:b/>
                <w:color w:val="FF0000"/>
                <w:sz w:val="20"/>
              </w:rPr>
              <w:t>1446,1</w:t>
            </w:r>
          </w:p>
        </w:tc>
        <w:tc>
          <w:tcPr>
            <w:tcW w:w="1275" w:type="dxa"/>
            <w:shd w:val="clear" w:color="auto" w:fill="FFFFFF"/>
          </w:tcPr>
          <w:p w:rsidR="00CC2397" w:rsidRPr="00CC2397" w:rsidRDefault="00CC2397" w:rsidP="00A30C1E">
            <w:pPr>
              <w:rPr>
                <w:rFonts w:ascii="Times New Roman" w:hAnsi="Times New Roman"/>
                <w:b/>
                <w:color w:val="FF0000"/>
                <w:sz w:val="20"/>
              </w:rPr>
            </w:pPr>
          </w:p>
        </w:tc>
        <w:tc>
          <w:tcPr>
            <w:tcW w:w="1276" w:type="dxa"/>
            <w:shd w:val="clear" w:color="auto" w:fill="D9D9D9"/>
          </w:tcPr>
          <w:p w:rsidR="00CC2397" w:rsidRPr="00CC2397" w:rsidRDefault="00CC2397" w:rsidP="00A30C1E">
            <w:pPr>
              <w:jc w:val="center"/>
              <w:rPr>
                <w:rFonts w:ascii="Times New Roman" w:hAnsi="Times New Roman"/>
                <w:b/>
                <w:color w:val="FF0000"/>
                <w:sz w:val="20"/>
              </w:rPr>
            </w:pPr>
          </w:p>
        </w:tc>
      </w:tr>
      <w:tr w:rsidR="00CC2397" w:rsidRPr="00CC2397" w:rsidTr="00A30C1E">
        <w:trPr>
          <w:trHeight w:val="236"/>
        </w:trPr>
        <w:tc>
          <w:tcPr>
            <w:tcW w:w="568" w:type="dxa"/>
          </w:tcPr>
          <w:p w:rsidR="00CC2397" w:rsidRPr="00CC2397" w:rsidRDefault="00CC2397" w:rsidP="00A30C1E">
            <w:pPr>
              <w:ind w:left="-108" w:right="-108"/>
              <w:jc w:val="center"/>
              <w:rPr>
                <w:rFonts w:ascii="Times New Roman" w:hAnsi="Times New Roman"/>
                <w:b/>
                <w:sz w:val="20"/>
              </w:rPr>
            </w:pPr>
          </w:p>
        </w:tc>
        <w:tc>
          <w:tcPr>
            <w:tcW w:w="7512"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ИТОГО:</w:t>
            </w:r>
          </w:p>
        </w:tc>
        <w:tc>
          <w:tcPr>
            <w:tcW w:w="1417"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тыс.руб.</w:t>
            </w:r>
          </w:p>
        </w:tc>
        <w:tc>
          <w:tcPr>
            <w:tcW w:w="993" w:type="dxa"/>
          </w:tcPr>
          <w:p w:rsidR="00CC2397" w:rsidRPr="00CC2397" w:rsidRDefault="00CC2397" w:rsidP="00A30C1E">
            <w:pPr>
              <w:jc w:val="center"/>
              <w:rPr>
                <w:rFonts w:ascii="Times New Roman" w:hAnsi="Times New Roman"/>
                <w:b/>
                <w:sz w:val="20"/>
              </w:rPr>
            </w:pPr>
          </w:p>
        </w:tc>
        <w:tc>
          <w:tcPr>
            <w:tcW w:w="1134" w:type="dxa"/>
          </w:tcPr>
          <w:p w:rsidR="00CC2397" w:rsidRPr="00CC2397" w:rsidRDefault="00CC2397" w:rsidP="00A30C1E">
            <w:pPr>
              <w:jc w:val="center"/>
              <w:rPr>
                <w:rFonts w:ascii="Times New Roman" w:hAnsi="Times New Roman"/>
                <w:b/>
                <w:color w:val="FF0000"/>
                <w:sz w:val="20"/>
              </w:rPr>
            </w:pPr>
            <w:r w:rsidRPr="00CC2397">
              <w:rPr>
                <w:rFonts w:ascii="Times New Roman" w:hAnsi="Times New Roman"/>
                <w:b/>
                <w:color w:val="FF0000"/>
                <w:sz w:val="20"/>
              </w:rPr>
              <w:t>516,66</w:t>
            </w:r>
          </w:p>
        </w:tc>
        <w:tc>
          <w:tcPr>
            <w:tcW w:w="1134" w:type="dxa"/>
          </w:tcPr>
          <w:p w:rsidR="00CC2397" w:rsidRPr="00CC2397" w:rsidRDefault="00CC2397" w:rsidP="00A30C1E">
            <w:pPr>
              <w:rPr>
                <w:rFonts w:ascii="Times New Roman" w:hAnsi="Times New Roman"/>
                <w:b/>
                <w:color w:val="FF0000"/>
                <w:sz w:val="20"/>
              </w:rPr>
            </w:pPr>
            <w:r w:rsidRPr="00CC2397">
              <w:rPr>
                <w:rFonts w:ascii="Times New Roman" w:hAnsi="Times New Roman"/>
                <w:b/>
                <w:color w:val="FF0000"/>
                <w:sz w:val="20"/>
              </w:rPr>
              <w:t>1446,1</w:t>
            </w:r>
          </w:p>
        </w:tc>
        <w:tc>
          <w:tcPr>
            <w:tcW w:w="1275" w:type="dxa"/>
            <w:shd w:val="clear" w:color="auto" w:fill="FFFFFF"/>
          </w:tcPr>
          <w:p w:rsidR="00CC2397" w:rsidRPr="00CC2397" w:rsidRDefault="00CC2397" w:rsidP="00A30C1E">
            <w:pPr>
              <w:rPr>
                <w:rFonts w:ascii="Times New Roman" w:hAnsi="Times New Roman"/>
                <w:b/>
                <w:color w:val="FF0000"/>
                <w:sz w:val="20"/>
              </w:rPr>
            </w:pPr>
            <w:r w:rsidRPr="00CC2397">
              <w:rPr>
                <w:rFonts w:ascii="Times New Roman" w:hAnsi="Times New Roman"/>
                <w:b/>
                <w:color w:val="FF0000"/>
                <w:sz w:val="20"/>
              </w:rPr>
              <w:t>50,0</w:t>
            </w:r>
          </w:p>
        </w:tc>
        <w:tc>
          <w:tcPr>
            <w:tcW w:w="1276" w:type="dxa"/>
            <w:shd w:val="clear" w:color="auto" w:fill="D9D9D9"/>
          </w:tcPr>
          <w:p w:rsidR="00CC2397" w:rsidRPr="00CC2397" w:rsidRDefault="00CC2397" w:rsidP="00A30C1E">
            <w:pPr>
              <w:jc w:val="center"/>
              <w:rPr>
                <w:rFonts w:ascii="Times New Roman" w:hAnsi="Times New Roman"/>
                <w:b/>
                <w:color w:val="FF0000"/>
                <w:sz w:val="20"/>
              </w:rPr>
            </w:pPr>
            <w:r w:rsidRPr="00CC2397">
              <w:rPr>
                <w:rFonts w:ascii="Times New Roman" w:hAnsi="Times New Roman"/>
                <w:b/>
                <w:color w:val="FF0000"/>
                <w:sz w:val="20"/>
              </w:rPr>
              <w:t>50,0</w:t>
            </w:r>
          </w:p>
        </w:tc>
      </w:tr>
    </w:tbl>
    <w:p w:rsidR="00CC2397" w:rsidRPr="00CC2397" w:rsidRDefault="00CC2397" w:rsidP="00CC2397">
      <w:pPr>
        <w:pStyle w:val="ConsPlusNormal"/>
        <w:ind w:firstLine="0"/>
        <w:jc w:val="both"/>
        <w:rPr>
          <w:rFonts w:ascii="Times New Roman" w:hAnsi="Times New Roman" w:cs="Times New Roman"/>
          <w:sz w:val="22"/>
          <w:szCs w:val="22"/>
        </w:rPr>
        <w:sectPr w:rsidR="00CC2397" w:rsidRPr="00CC2397" w:rsidSect="00A30C1E">
          <w:pgSz w:w="16838" w:h="11906" w:orient="landscape"/>
          <w:pgMar w:top="709" w:right="709" w:bottom="851" w:left="992" w:header="720" w:footer="720" w:gutter="0"/>
          <w:cols w:space="720"/>
          <w:docGrid w:linePitch="360"/>
        </w:sectPr>
      </w:pPr>
    </w:p>
    <w:p w:rsidR="00CC2397" w:rsidRPr="00CC2397" w:rsidRDefault="00CC2397" w:rsidP="00CC2397">
      <w:pPr>
        <w:ind w:firstLine="840"/>
        <w:jc w:val="right"/>
        <w:rPr>
          <w:rFonts w:ascii="Times New Roman" w:hAnsi="Times New Roman"/>
          <w:b/>
          <w:sz w:val="18"/>
          <w:szCs w:val="18"/>
        </w:rPr>
      </w:pPr>
    </w:p>
    <w:p w:rsidR="00CC2397" w:rsidRPr="00CC2397" w:rsidRDefault="00CC2397" w:rsidP="00CC2397">
      <w:pPr>
        <w:jc w:val="right"/>
        <w:rPr>
          <w:rFonts w:ascii="Times New Roman" w:hAnsi="Times New Roman"/>
          <w:sz w:val="18"/>
          <w:szCs w:val="18"/>
        </w:rPr>
      </w:pPr>
      <w:r w:rsidRPr="00CC2397">
        <w:rPr>
          <w:rFonts w:ascii="Times New Roman" w:hAnsi="Times New Roman"/>
          <w:sz w:val="18"/>
          <w:szCs w:val="18"/>
        </w:rPr>
        <w:t>Утверждена</w:t>
      </w:r>
    </w:p>
    <w:p w:rsidR="00CC2397" w:rsidRPr="00CC2397" w:rsidRDefault="00CC2397" w:rsidP="00CC2397">
      <w:pPr>
        <w:ind w:firstLine="840"/>
        <w:jc w:val="right"/>
        <w:rPr>
          <w:rFonts w:ascii="Times New Roman" w:hAnsi="Times New Roman"/>
          <w:sz w:val="18"/>
          <w:szCs w:val="18"/>
        </w:rPr>
      </w:pPr>
      <w:r w:rsidRPr="00CC2397">
        <w:rPr>
          <w:rFonts w:ascii="Times New Roman" w:hAnsi="Times New Roman"/>
          <w:sz w:val="18"/>
          <w:szCs w:val="18"/>
        </w:rPr>
        <w:t xml:space="preserve"> Постановлением Администрации Суджанского района</w:t>
      </w:r>
    </w:p>
    <w:p w:rsidR="00CC2397" w:rsidRPr="00CC2397" w:rsidRDefault="00CC2397" w:rsidP="00CC2397">
      <w:pPr>
        <w:ind w:firstLine="840"/>
        <w:jc w:val="right"/>
        <w:rPr>
          <w:rFonts w:ascii="Times New Roman" w:hAnsi="Times New Roman"/>
          <w:sz w:val="18"/>
          <w:szCs w:val="18"/>
        </w:rPr>
      </w:pPr>
      <w:r w:rsidRPr="00CC2397">
        <w:rPr>
          <w:rFonts w:ascii="Times New Roman" w:hAnsi="Times New Roman"/>
          <w:sz w:val="18"/>
          <w:szCs w:val="18"/>
        </w:rPr>
        <w:t>Курской области № ____от __________</w:t>
      </w:r>
    </w:p>
    <w:p w:rsidR="00CC2397" w:rsidRPr="00CC2397" w:rsidRDefault="00CC2397" w:rsidP="00CC2397">
      <w:pPr>
        <w:ind w:firstLine="840"/>
        <w:jc w:val="right"/>
        <w:rPr>
          <w:rFonts w:ascii="Times New Roman" w:hAnsi="Times New Roman"/>
          <w:b/>
          <w:sz w:val="18"/>
          <w:szCs w:val="18"/>
        </w:rPr>
      </w:pPr>
    </w:p>
    <w:p w:rsidR="00CC2397" w:rsidRPr="00CC2397" w:rsidRDefault="00CC2397" w:rsidP="00CC2397">
      <w:pPr>
        <w:ind w:firstLine="840"/>
        <w:jc w:val="center"/>
        <w:rPr>
          <w:rFonts w:ascii="Times New Roman" w:hAnsi="Times New Roman"/>
          <w:b/>
        </w:rPr>
      </w:pPr>
      <w:r w:rsidRPr="00CC2397">
        <w:rPr>
          <w:rFonts w:ascii="Times New Roman" w:hAnsi="Times New Roman"/>
          <w:b/>
        </w:rPr>
        <w:t>Финансирование мероприятия 2.2 «Создание условий для развития социальной и инженерной инфраструктуры муниципальных образований ».</w:t>
      </w:r>
    </w:p>
    <w:p w:rsidR="00CC2397" w:rsidRPr="00CC2397" w:rsidRDefault="00CC2397" w:rsidP="00CC2397">
      <w:pPr>
        <w:ind w:firstLine="840"/>
        <w:jc w:val="right"/>
        <w:rPr>
          <w:rFonts w:ascii="Times New Roman" w:hAnsi="Times New Roman"/>
          <w:b/>
        </w:rPr>
      </w:pPr>
      <w:r w:rsidRPr="00CC2397">
        <w:rPr>
          <w:rFonts w:ascii="Times New Roman" w:hAnsi="Times New Roman"/>
          <w:b/>
        </w:rPr>
        <w:t>Таблица 2</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471"/>
        <w:gridCol w:w="1417"/>
        <w:gridCol w:w="601"/>
        <w:gridCol w:w="993"/>
        <w:gridCol w:w="1134"/>
        <w:gridCol w:w="992"/>
        <w:gridCol w:w="958"/>
        <w:gridCol w:w="34"/>
      </w:tblGrid>
      <w:tr w:rsidR="00CC2397" w:rsidRPr="00CC2397" w:rsidTr="00A30C1E">
        <w:trPr>
          <w:gridAfter w:val="1"/>
          <w:wAfter w:w="34" w:type="dxa"/>
          <w:trHeight w:val="236"/>
        </w:trPr>
        <w:tc>
          <w:tcPr>
            <w:tcW w:w="568" w:type="dxa"/>
            <w:vMerge w:val="restart"/>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right="-108"/>
              <w:jc w:val="center"/>
              <w:rPr>
                <w:rFonts w:ascii="Times New Roman" w:hAnsi="Times New Roman"/>
                <w:b/>
                <w:sz w:val="18"/>
                <w:szCs w:val="18"/>
              </w:rPr>
            </w:pPr>
            <w:r w:rsidRPr="00CC2397">
              <w:rPr>
                <w:rFonts w:ascii="Times New Roman" w:hAnsi="Times New Roman"/>
                <w:b/>
                <w:sz w:val="18"/>
                <w:szCs w:val="18"/>
              </w:rPr>
              <w:t>№</w:t>
            </w:r>
          </w:p>
          <w:p w:rsidR="00CC2397" w:rsidRPr="00CC2397" w:rsidRDefault="00CC2397" w:rsidP="00A30C1E">
            <w:pPr>
              <w:ind w:left="-108" w:right="-108"/>
              <w:jc w:val="center"/>
              <w:rPr>
                <w:rFonts w:ascii="Times New Roman" w:hAnsi="Times New Roman"/>
                <w:b/>
                <w:sz w:val="18"/>
                <w:szCs w:val="18"/>
              </w:rPr>
            </w:pPr>
            <w:r w:rsidRPr="00CC2397">
              <w:rPr>
                <w:rFonts w:ascii="Times New Roman" w:hAnsi="Times New Roman"/>
                <w:b/>
                <w:sz w:val="18"/>
                <w:szCs w:val="18"/>
              </w:rPr>
              <w:t>п/п</w:t>
            </w:r>
          </w:p>
        </w:tc>
        <w:tc>
          <w:tcPr>
            <w:tcW w:w="8471" w:type="dxa"/>
            <w:vMerge w:val="restart"/>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Показатели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left="-108" w:right="-76"/>
              <w:jc w:val="center"/>
              <w:rPr>
                <w:rFonts w:ascii="Times New Roman" w:hAnsi="Times New Roman"/>
                <w:b/>
                <w:sz w:val="18"/>
                <w:szCs w:val="18"/>
              </w:rPr>
            </w:pPr>
            <w:r w:rsidRPr="00CC2397">
              <w:rPr>
                <w:rFonts w:ascii="Times New Roman" w:hAnsi="Times New Roman"/>
                <w:b/>
                <w:sz w:val="18"/>
                <w:szCs w:val="18"/>
              </w:rPr>
              <w:t>Един.</w:t>
            </w:r>
          </w:p>
          <w:p w:rsidR="00CC2397" w:rsidRPr="00CC2397" w:rsidRDefault="00CC2397" w:rsidP="00A30C1E">
            <w:pPr>
              <w:ind w:left="-108" w:right="-76"/>
              <w:jc w:val="center"/>
              <w:rPr>
                <w:rFonts w:ascii="Times New Roman" w:hAnsi="Times New Roman"/>
                <w:b/>
                <w:sz w:val="18"/>
                <w:szCs w:val="18"/>
              </w:rPr>
            </w:pPr>
            <w:r w:rsidRPr="00CC2397">
              <w:rPr>
                <w:rFonts w:ascii="Times New Roman" w:hAnsi="Times New Roman"/>
                <w:b/>
                <w:sz w:val="18"/>
                <w:szCs w:val="18"/>
              </w:rPr>
              <w:t>измер.</w:t>
            </w:r>
          </w:p>
        </w:tc>
        <w:tc>
          <w:tcPr>
            <w:tcW w:w="601" w:type="dxa"/>
            <w:vMerge w:val="restart"/>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left="-108" w:right="-76"/>
              <w:jc w:val="center"/>
              <w:rPr>
                <w:rFonts w:ascii="Times New Roman" w:hAnsi="Times New Roman"/>
                <w:b/>
                <w:sz w:val="18"/>
                <w:szCs w:val="18"/>
              </w:rPr>
            </w:pPr>
            <w:r w:rsidRPr="00CC2397">
              <w:rPr>
                <w:rFonts w:ascii="Times New Roman" w:hAnsi="Times New Roman"/>
                <w:b/>
                <w:sz w:val="18"/>
                <w:szCs w:val="18"/>
              </w:rPr>
              <w:t>Всего</w:t>
            </w:r>
          </w:p>
        </w:tc>
        <w:tc>
          <w:tcPr>
            <w:tcW w:w="4077" w:type="dxa"/>
            <w:gridSpan w:val="4"/>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В том числе по годам реализации Программы</w:t>
            </w:r>
          </w:p>
        </w:tc>
      </w:tr>
      <w:tr w:rsidR="00CC2397" w:rsidRPr="00CC2397" w:rsidTr="00A30C1E">
        <w:trPr>
          <w:trHeight w:val="236"/>
        </w:trPr>
        <w:tc>
          <w:tcPr>
            <w:tcW w:w="568" w:type="dxa"/>
            <w:vMerge/>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p>
        </w:tc>
        <w:tc>
          <w:tcPr>
            <w:tcW w:w="8471" w:type="dxa"/>
            <w:vMerge/>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p>
        </w:tc>
        <w:tc>
          <w:tcPr>
            <w:tcW w:w="601" w:type="dxa"/>
            <w:vMerge/>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2019</w:t>
            </w: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2020</w:t>
            </w:r>
          </w:p>
        </w:tc>
        <w:tc>
          <w:tcPr>
            <w:tcW w:w="992"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2022</w:t>
            </w:r>
          </w:p>
        </w:tc>
      </w:tr>
      <w:tr w:rsidR="00CC2397" w:rsidRPr="00CC2397" w:rsidTr="00A30C1E">
        <w:trPr>
          <w:trHeight w:val="236"/>
        </w:trPr>
        <w:tc>
          <w:tcPr>
            <w:tcW w:w="568"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left="-108" w:right="-108"/>
              <w:jc w:val="center"/>
              <w:rPr>
                <w:rFonts w:ascii="Times New Roman" w:hAnsi="Times New Roman"/>
                <w:b/>
                <w:sz w:val="18"/>
                <w:szCs w:val="18"/>
              </w:rPr>
            </w:pPr>
            <w:r w:rsidRPr="00CC2397">
              <w:rPr>
                <w:rFonts w:ascii="Times New Roman" w:hAnsi="Times New Roman"/>
                <w:b/>
                <w:sz w:val="18"/>
                <w:szCs w:val="18"/>
              </w:rPr>
              <w:t>1</w:t>
            </w:r>
          </w:p>
        </w:tc>
        <w:tc>
          <w:tcPr>
            <w:tcW w:w="8471"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3</w:t>
            </w:r>
          </w:p>
        </w:tc>
        <w:tc>
          <w:tcPr>
            <w:tcW w:w="601"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4</w:t>
            </w:r>
          </w:p>
        </w:tc>
        <w:tc>
          <w:tcPr>
            <w:tcW w:w="993"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8</w:t>
            </w:r>
          </w:p>
        </w:tc>
        <w:tc>
          <w:tcPr>
            <w:tcW w:w="992" w:type="dxa"/>
            <w:gridSpan w:val="2"/>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9</w:t>
            </w:r>
          </w:p>
        </w:tc>
      </w:tr>
      <w:tr w:rsidR="00CC2397" w:rsidRPr="00CC2397" w:rsidTr="00A30C1E">
        <w:trPr>
          <w:trHeight w:val="493"/>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ind w:right="-108"/>
              <w:rPr>
                <w:rFonts w:ascii="Times New Roman" w:hAnsi="Times New Roman"/>
                <w:b/>
                <w:sz w:val="18"/>
                <w:szCs w:val="18"/>
              </w:rPr>
            </w:pPr>
            <w:r w:rsidRPr="00CC2397">
              <w:rPr>
                <w:rFonts w:ascii="Times New Roman" w:hAnsi="Times New Roman"/>
                <w:b/>
                <w:sz w:val="18"/>
                <w:szCs w:val="18"/>
              </w:rPr>
              <w:t>1</w:t>
            </w: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widowControl w:val="0"/>
              <w:ind w:right="-108"/>
              <w:rPr>
                <w:rFonts w:ascii="Times New Roman" w:hAnsi="Times New Roman"/>
                <w:b/>
                <w:color w:val="000000" w:themeColor="text1"/>
                <w:sz w:val="18"/>
                <w:szCs w:val="18"/>
              </w:rPr>
            </w:pPr>
            <w:r w:rsidRPr="00CC2397">
              <w:rPr>
                <w:rFonts w:ascii="Times New Roman" w:hAnsi="Times New Roman"/>
                <w:b/>
                <w:color w:val="000000" w:themeColor="text1"/>
                <w:sz w:val="18"/>
                <w:szCs w:val="18"/>
              </w:rPr>
              <w:t>Разработка ПСД и оплата государственной экспертизы для развития социальной и инженерной инфраструктуры</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ind w:left="-108" w:right="-76"/>
              <w:jc w:val="center"/>
              <w:rPr>
                <w:rFonts w:ascii="Times New Roman" w:hAnsi="Times New Roman"/>
                <w:b/>
                <w:sz w:val="18"/>
                <w:szCs w:val="18"/>
              </w:rPr>
            </w:pPr>
            <w:r w:rsidRPr="00CC2397">
              <w:rPr>
                <w:rFonts w:ascii="Times New Roman" w:hAnsi="Times New Roman"/>
                <w:b/>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ind w:left="-108" w:right="-76"/>
              <w:jc w:val="center"/>
              <w:rPr>
                <w:rFonts w:ascii="Times New Roman" w:hAnsi="Times New Roman"/>
                <w:b/>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jc w:val="center"/>
              <w:rPr>
                <w:rFonts w:ascii="Times New Roman" w:hAnsi="Times New Roman"/>
                <w:b/>
                <w:color w:val="FF0000"/>
                <w:sz w:val="18"/>
                <w:szCs w:val="18"/>
              </w:rPr>
            </w:pPr>
            <w:r w:rsidRPr="00CC2397">
              <w:rPr>
                <w:rFonts w:ascii="Times New Roman" w:hAnsi="Times New Roman"/>
                <w:b/>
                <w:color w:val="FF0000"/>
                <w:sz w:val="18"/>
                <w:szCs w:val="18"/>
              </w:rPr>
              <w:t>559,2756</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jc w:val="center"/>
              <w:rPr>
                <w:rFonts w:ascii="Times New Roman" w:hAnsi="Times New Roman"/>
                <w:b/>
                <w:color w:val="000000"/>
                <w:sz w:val="18"/>
                <w:szCs w:val="18"/>
              </w:rPr>
            </w:pPr>
            <w:r w:rsidRPr="00CC2397">
              <w:rPr>
                <w:rFonts w:ascii="Times New Roman" w:hAnsi="Times New Roman"/>
                <w:b/>
                <w:color w:val="000000"/>
                <w:sz w:val="18"/>
                <w:szCs w:val="18"/>
              </w:rPr>
              <w:t>2300,0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jc w:val="center"/>
              <w:rPr>
                <w:rFonts w:ascii="Times New Roman" w:hAnsi="Times New Roman"/>
                <w:b/>
                <w:color w:val="000000"/>
                <w:sz w:val="18"/>
                <w:szCs w:val="18"/>
              </w:rPr>
            </w:pPr>
            <w:r w:rsidRPr="00CC2397">
              <w:rPr>
                <w:rFonts w:ascii="Times New Roman" w:hAnsi="Times New Roman"/>
                <w:b/>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jc w:val="center"/>
              <w:rPr>
                <w:rFonts w:ascii="Times New Roman" w:hAnsi="Times New Roman"/>
                <w:b/>
                <w:color w:val="FF0000"/>
                <w:sz w:val="18"/>
                <w:szCs w:val="18"/>
              </w:rPr>
            </w:pPr>
          </w:p>
        </w:tc>
      </w:tr>
      <w:tr w:rsidR="00CC2397" w:rsidRPr="00CC2397" w:rsidTr="00A30C1E">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1.1.</w:t>
            </w:r>
          </w:p>
        </w:tc>
        <w:tc>
          <w:tcPr>
            <w:tcW w:w="84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Проведение экспертизы проектной документации «Газоснабжение ул. Сад с.Заолешенка»      </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   КБК 2019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км</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vMerge w:val="restart"/>
            <w:tcBorders>
              <w:top w:val="single" w:sz="4" w:space="0" w:color="auto"/>
              <w:left w:val="single" w:sz="4" w:space="0" w:color="auto"/>
              <w:right w:val="single" w:sz="4" w:space="0" w:color="auto"/>
            </w:tcBorders>
            <w:shd w:val="clear" w:color="auto" w:fill="D9D9D9" w:themeFill="background1" w:themeFillShade="D9"/>
            <w:hideMark/>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vMerge/>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rPr>
                <w:rFonts w:ascii="Times New Roman" w:hAnsi="Times New Roman"/>
                <w:sz w:val="18"/>
                <w:szCs w:val="18"/>
              </w:rPr>
            </w:pPr>
          </w:p>
        </w:tc>
        <w:tc>
          <w:tcPr>
            <w:tcW w:w="84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rPr>
                <w:rFonts w:ascii="Times New Roman" w:hAnsi="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80,86920</w:t>
            </w: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vMerge/>
            <w:tcBorders>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1.2.</w:t>
            </w:r>
          </w:p>
        </w:tc>
        <w:tc>
          <w:tcPr>
            <w:tcW w:w="84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Проведение экспертизы проектной документации «Газоснабжение ул. Сад с.Заолешенка» (достоверность сметной стоимости) </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км</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vMerge w:val="restart"/>
            <w:tcBorders>
              <w:top w:val="single" w:sz="4" w:space="0" w:color="auto"/>
              <w:left w:val="single" w:sz="4" w:space="0" w:color="auto"/>
              <w:right w:val="single" w:sz="4" w:space="0" w:color="auto"/>
            </w:tcBorders>
            <w:shd w:val="clear" w:color="auto" w:fill="D9D9D9" w:themeFill="background1" w:themeFillShade="D9"/>
            <w:hideMark/>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vMerge/>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rPr>
                <w:rFonts w:ascii="Times New Roman" w:hAnsi="Times New Roman"/>
                <w:sz w:val="18"/>
                <w:szCs w:val="18"/>
              </w:rPr>
            </w:pPr>
          </w:p>
        </w:tc>
        <w:tc>
          <w:tcPr>
            <w:tcW w:w="84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rPr>
                <w:rFonts w:ascii="Times New Roman" w:hAnsi="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vMerge/>
            <w:tcBorders>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10"/>
        </w:trPr>
        <w:tc>
          <w:tcPr>
            <w:tcW w:w="568" w:type="dxa"/>
            <w:vMerge w:val="restart"/>
            <w:tcBorders>
              <w:top w:val="single" w:sz="4" w:space="0" w:color="auto"/>
              <w:left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1.3</w:t>
            </w:r>
          </w:p>
        </w:tc>
        <w:tc>
          <w:tcPr>
            <w:tcW w:w="8471" w:type="dxa"/>
            <w:vMerge w:val="restart"/>
            <w:tcBorders>
              <w:top w:val="single" w:sz="4" w:space="0" w:color="auto"/>
              <w:left w:val="single" w:sz="4" w:space="0" w:color="auto"/>
              <w:right w:val="single" w:sz="4" w:space="0" w:color="auto"/>
            </w:tcBorders>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Разработка ПСД   для строительства объекта: «Водоснабжение малоэтажной жилой застройки в деревне Рубанщина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км</w:t>
            </w:r>
          </w:p>
        </w:tc>
        <w:tc>
          <w:tcPr>
            <w:tcW w:w="601" w:type="dxa"/>
            <w:vMerge w:val="restart"/>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w:t>
            </w:r>
          </w:p>
        </w:tc>
        <w:tc>
          <w:tcPr>
            <w:tcW w:w="992" w:type="dxa"/>
            <w:vMerge w:val="restart"/>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vMerge w:val="restart"/>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10"/>
        </w:trPr>
        <w:tc>
          <w:tcPr>
            <w:tcW w:w="568" w:type="dxa"/>
            <w:vMerge/>
            <w:tcBorders>
              <w:left w:val="single" w:sz="4" w:space="0" w:color="auto"/>
              <w:bottom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p>
        </w:tc>
        <w:tc>
          <w:tcPr>
            <w:tcW w:w="8471" w:type="dxa"/>
            <w:vMerge/>
            <w:tcBorders>
              <w:left w:val="single" w:sz="4" w:space="0" w:color="auto"/>
              <w:bottom w:val="single" w:sz="4" w:space="0" w:color="auto"/>
              <w:right w:val="single" w:sz="4" w:space="0" w:color="auto"/>
            </w:tcBorders>
            <w:hideMark/>
          </w:tcPr>
          <w:p w:rsidR="00CC2397" w:rsidRPr="00CC2397" w:rsidRDefault="00CC2397" w:rsidP="00A30C1E">
            <w:pPr>
              <w:widowControl w:val="0"/>
              <w:ind w:right="-108"/>
              <w:rPr>
                <w:rFonts w:ascii="Times New Roman" w:hAnsi="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vMerge/>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500,0</w:t>
            </w:r>
          </w:p>
        </w:tc>
        <w:tc>
          <w:tcPr>
            <w:tcW w:w="992" w:type="dxa"/>
            <w:vMerge/>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vMerge/>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10"/>
        </w:trPr>
        <w:tc>
          <w:tcPr>
            <w:tcW w:w="568" w:type="dxa"/>
            <w:tcBorders>
              <w:left w:val="single" w:sz="4" w:space="0" w:color="auto"/>
              <w:bottom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1.4.</w:t>
            </w:r>
          </w:p>
        </w:tc>
        <w:tc>
          <w:tcPr>
            <w:tcW w:w="8471" w:type="dxa"/>
            <w:tcBorders>
              <w:left w:val="single" w:sz="4" w:space="0" w:color="auto"/>
              <w:bottom w:val="single" w:sz="4" w:space="0" w:color="auto"/>
              <w:right w:val="single" w:sz="4" w:space="0" w:color="auto"/>
            </w:tcBorders>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Проведение экспертизы ПСД для строительства объекта: «Водоснабжение малоэтажной жилой застройки в </w:t>
            </w:r>
            <w:r w:rsidRPr="00CC2397">
              <w:rPr>
                <w:rFonts w:ascii="Times New Roman" w:hAnsi="Times New Roman"/>
                <w:color w:val="000000" w:themeColor="text1"/>
                <w:sz w:val="18"/>
                <w:szCs w:val="18"/>
              </w:rPr>
              <w:lastRenderedPageBreak/>
              <w:t>деревне Рубанщина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lastRenderedPageBreak/>
              <w:t>тыс.руб.</w:t>
            </w:r>
          </w:p>
        </w:tc>
        <w:tc>
          <w:tcPr>
            <w:tcW w:w="601"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180,0</w:t>
            </w:r>
          </w:p>
        </w:tc>
        <w:tc>
          <w:tcPr>
            <w:tcW w:w="992"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10"/>
        </w:trPr>
        <w:tc>
          <w:tcPr>
            <w:tcW w:w="568" w:type="dxa"/>
            <w:tcBorders>
              <w:left w:val="single" w:sz="4" w:space="0" w:color="auto"/>
              <w:bottom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lastRenderedPageBreak/>
              <w:t>1.5.</w:t>
            </w:r>
          </w:p>
        </w:tc>
        <w:tc>
          <w:tcPr>
            <w:tcW w:w="8471" w:type="dxa"/>
            <w:tcBorders>
              <w:left w:val="single" w:sz="4" w:space="0" w:color="auto"/>
              <w:bottom w:val="single" w:sz="4" w:space="0" w:color="auto"/>
              <w:right w:val="single" w:sz="4" w:space="0" w:color="auto"/>
            </w:tcBorders>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Проверка достоверности определения сметной стоимости сметной документации на строительство объекта:</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«Водоснабжение малоэтажной жилой застройки в деревне Рубанщина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20,0</w:t>
            </w:r>
          </w:p>
        </w:tc>
        <w:tc>
          <w:tcPr>
            <w:tcW w:w="992"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18"/>
        </w:trPr>
        <w:tc>
          <w:tcPr>
            <w:tcW w:w="568" w:type="dxa"/>
            <w:vMerge w:val="restart"/>
            <w:tcBorders>
              <w:left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1.6</w:t>
            </w:r>
          </w:p>
        </w:tc>
        <w:tc>
          <w:tcPr>
            <w:tcW w:w="8471" w:type="dxa"/>
            <w:vMerge w:val="restart"/>
            <w:tcBorders>
              <w:left w:val="single" w:sz="4" w:space="0" w:color="auto"/>
              <w:right w:val="single" w:sz="4" w:space="0" w:color="auto"/>
            </w:tcBorders>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Разработка ПСД   для строительства объекта: «Водоснабжение малоэтажной жилой застройки в деревне Рубанщина Суджанского района Курской области (второе поле)»</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км</w:t>
            </w:r>
          </w:p>
        </w:tc>
        <w:tc>
          <w:tcPr>
            <w:tcW w:w="601" w:type="dxa"/>
            <w:vMerge w:val="restart"/>
            <w:tcBorders>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vMerge w:val="restart"/>
            <w:tcBorders>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vMerge w:val="restart"/>
            <w:tcBorders>
              <w:left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vMerge w:val="restart"/>
            <w:tcBorders>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1,5</w:t>
            </w:r>
          </w:p>
        </w:tc>
      </w:tr>
      <w:tr w:rsidR="00CC2397" w:rsidRPr="00CC2397" w:rsidTr="00A30C1E">
        <w:trPr>
          <w:trHeight w:val="217"/>
        </w:trPr>
        <w:tc>
          <w:tcPr>
            <w:tcW w:w="568" w:type="dxa"/>
            <w:vMerge/>
            <w:tcBorders>
              <w:left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p>
        </w:tc>
        <w:tc>
          <w:tcPr>
            <w:tcW w:w="8471" w:type="dxa"/>
            <w:vMerge/>
            <w:tcBorders>
              <w:left w:val="single" w:sz="4" w:space="0" w:color="auto"/>
              <w:right w:val="single" w:sz="4" w:space="0" w:color="auto"/>
            </w:tcBorders>
            <w:hideMark/>
          </w:tcPr>
          <w:p w:rsidR="00CC2397" w:rsidRPr="00CC2397" w:rsidRDefault="00CC2397" w:rsidP="00A30C1E">
            <w:pPr>
              <w:widowControl w:val="0"/>
              <w:ind w:right="-108"/>
              <w:rPr>
                <w:rFonts w:ascii="Times New Roman" w:hAnsi="Times New Roman"/>
                <w:color w:val="000000" w:themeColor="text1"/>
                <w:sz w:val="18"/>
                <w:szCs w:val="18"/>
              </w:rPr>
            </w:pPr>
          </w:p>
        </w:tc>
        <w:tc>
          <w:tcPr>
            <w:tcW w:w="1417" w:type="dxa"/>
            <w:tcBorders>
              <w:top w:val="single" w:sz="4" w:space="0" w:color="auto"/>
              <w:left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vMerge/>
            <w:tcBorders>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vMerge/>
            <w:tcBorders>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vMerge/>
            <w:tcBorders>
              <w:left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vMerge/>
            <w:tcBorders>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150,0</w:t>
            </w:r>
          </w:p>
        </w:tc>
      </w:tr>
      <w:tr w:rsidR="00CC2397" w:rsidRPr="00CC2397" w:rsidTr="00A30C1E">
        <w:trPr>
          <w:trHeight w:val="210"/>
        </w:trPr>
        <w:tc>
          <w:tcPr>
            <w:tcW w:w="568" w:type="dxa"/>
            <w:tcBorders>
              <w:left w:val="single" w:sz="4" w:space="0" w:color="auto"/>
              <w:bottom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1.7</w:t>
            </w:r>
          </w:p>
        </w:tc>
        <w:tc>
          <w:tcPr>
            <w:tcW w:w="8471" w:type="dxa"/>
            <w:tcBorders>
              <w:left w:val="single" w:sz="4" w:space="0" w:color="auto"/>
              <w:bottom w:val="single" w:sz="4" w:space="0" w:color="auto"/>
              <w:right w:val="single" w:sz="4" w:space="0" w:color="auto"/>
            </w:tcBorders>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Проведение экспертизы ПСД для строительства объекта: «Водоснабжение малоэтажной жилой застройки в деревне Рубанщина Суджанского района Курской области (второе поле)» 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80,0</w:t>
            </w:r>
          </w:p>
        </w:tc>
      </w:tr>
      <w:tr w:rsidR="00CC2397" w:rsidRPr="00CC2397" w:rsidTr="00A30C1E">
        <w:trPr>
          <w:trHeight w:val="210"/>
        </w:trPr>
        <w:tc>
          <w:tcPr>
            <w:tcW w:w="568" w:type="dxa"/>
            <w:tcBorders>
              <w:left w:val="single" w:sz="4" w:space="0" w:color="auto"/>
              <w:bottom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1.8.</w:t>
            </w:r>
          </w:p>
        </w:tc>
        <w:tc>
          <w:tcPr>
            <w:tcW w:w="8471" w:type="dxa"/>
            <w:tcBorders>
              <w:left w:val="single" w:sz="4" w:space="0" w:color="auto"/>
              <w:bottom w:val="single" w:sz="4" w:space="0" w:color="auto"/>
              <w:right w:val="single" w:sz="4" w:space="0" w:color="auto"/>
            </w:tcBorders>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Проверка достоверности определения сметной стоимости сметной документации на строительство объекта:</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«Водоснабжение малоэтажной жилой застройки в деревне Рубанщина Суджанского района Курской области (второе поле)» 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20,0</w:t>
            </w:r>
          </w:p>
        </w:tc>
      </w:tr>
      <w:tr w:rsidR="00CC2397" w:rsidRPr="00CC2397" w:rsidTr="00A30C1E">
        <w:trPr>
          <w:trHeight w:val="210"/>
        </w:trPr>
        <w:tc>
          <w:tcPr>
            <w:tcW w:w="568" w:type="dxa"/>
            <w:vMerge w:val="restart"/>
            <w:tcBorders>
              <w:left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1.9</w:t>
            </w:r>
          </w:p>
        </w:tc>
        <w:tc>
          <w:tcPr>
            <w:tcW w:w="8471" w:type="dxa"/>
            <w:vMerge w:val="restart"/>
            <w:tcBorders>
              <w:left w:val="single" w:sz="4" w:space="0" w:color="auto"/>
              <w:right w:val="single" w:sz="4" w:space="0" w:color="auto"/>
            </w:tcBorders>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Разработка ПСД   для строительства объекта: «Водоснабжение в с. Черкасское Поречное Суджанского района Курской области» 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км</w:t>
            </w:r>
          </w:p>
        </w:tc>
        <w:tc>
          <w:tcPr>
            <w:tcW w:w="601" w:type="dxa"/>
            <w:vMerge w:val="restart"/>
            <w:tcBorders>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vMerge w:val="restart"/>
            <w:tcBorders>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left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7</w:t>
            </w:r>
          </w:p>
        </w:tc>
        <w:tc>
          <w:tcPr>
            <w:tcW w:w="992" w:type="dxa"/>
            <w:vMerge w:val="restart"/>
            <w:tcBorders>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vMerge w:val="restart"/>
            <w:tcBorders>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10"/>
        </w:trPr>
        <w:tc>
          <w:tcPr>
            <w:tcW w:w="568" w:type="dxa"/>
            <w:vMerge/>
            <w:tcBorders>
              <w:left w:val="single" w:sz="4" w:space="0" w:color="auto"/>
              <w:bottom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p>
        </w:tc>
        <w:tc>
          <w:tcPr>
            <w:tcW w:w="8471" w:type="dxa"/>
            <w:vMerge/>
            <w:tcBorders>
              <w:left w:val="single" w:sz="4" w:space="0" w:color="auto"/>
              <w:bottom w:val="single" w:sz="4" w:space="0" w:color="auto"/>
              <w:right w:val="single" w:sz="4" w:space="0" w:color="auto"/>
            </w:tcBorders>
            <w:hideMark/>
          </w:tcPr>
          <w:p w:rsidR="00CC2397" w:rsidRPr="00CC2397" w:rsidRDefault="00CC2397" w:rsidP="00A30C1E">
            <w:pPr>
              <w:widowControl w:val="0"/>
              <w:ind w:right="-108"/>
              <w:rPr>
                <w:rFonts w:ascii="Times New Roman" w:hAnsi="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vMerge/>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vMerge/>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300,0</w:t>
            </w:r>
          </w:p>
        </w:tc>
        <w:tc>
          <w:tcPr>
            <w:tcW w:w="992" w:type="dxa"/>
            <w:vMerge/>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vMerge/>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10"/>
        </w:trPr>
        <w:tc>
          <w:tcPr>
            <w:tcW w:w="568" w:type="dxa"/>
            <w:tcBorders>
              <w:left w:val="single" w:sz="4" w:space="0" w:color="auto"/>
              <w:bottom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1.10</w:t>
            </w:r>
          </w:p>
        </w:tc>
        <w:tc>
          <w:tcPr>
            <w:tcW w:w="8471" w:type="dxa"/>
            <w:tcBorders>
              <w:left w:val="single" w:sz="4" w:space="0" w:color="auto"/>
              <w:bottom w:val="single" w:sz="4" w:space="0" w:color="auto"/>
              <w:right w:val="single" w:sz="4" w:space="0" w:color="auto"/>
            </w:tcBorders>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Проведение экспертизы ПСД для строительства объекта: «Водоснабжение в с. Черкасское Поречное Суджанского района Курской области» 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180,0</w:t>
            </w:r>
          </w:p>
        </w:tc>
        <w:tc>
          <w:tcPr>
            <w:tcW w:w="992"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10"/>
        </w:trPr>
        <w:tc>
          <w:tcPr>
            <w:tcW w:w="568" w:type="dxa"/>
            <w:tcBorders>
              <w:left w:val="single" w:sz="4" w:space="0" w:color="auto"/>
              <w:bottom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1.11</w:t>
            </w:r>
          </w:p>
        </w:tc>
        <w:tc>
          <w:tcPr>
            <w:tcW w:w="8471" w:type="dxa"/>
            <w:tcBorders>
              <w:left w:val="single" w:sz="4" w:space="0" w:color="auto"/>
              <w:bottom w:val="single" w:sz="4" w:space="0" w:color="auto"/>
              <w:right w:val="single" w:sz="4" w:space="0" w:color="auto"/>
            </w:tcBorders>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Проверка достоверности определения сметной стоимости сметной документации на строительство объекта:</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«Водоснабжение в с. Черкасское Поречное Суджанского района Курской области» 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20,0</w:t>
            </w:r>
          </w:p>
        </w:tc>
        <w:tc>
          <w:tcPr>
            <w:tcW w:w="992" w:type="dxa"/>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1.12</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Проведение экспертизы ПСД для строительства «Водозаборный узел и сети водоснабжения в с.Заолешенка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lastRenderedPageBreak/>
              <w:t xml:space="preserve">КБК 2019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lastRenderedPageBreak/>
              <w:t>тыс.руб.</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115,11840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lastRenderedPageBreak/>
              <w:t>1.13</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Проведение экспертизы ПСД для строительства «Водозаборный узел и сети водоснабжения в с.Заолешенка Суджанского района Курской области» (достоверность сметной стоимости)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1.14</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Разработка ПСД  для строительства «Наружная система водоотведения ФОК в с.Заолешенка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95,0</w:t>
            </w: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1.15</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Проведение экспертизы ПСД для строительства «Наружная система водоотведения ФОК в с.Заолешенка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22,524</w:t>
            </w: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1.16</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Проведение экспертизы ПСД для строительства «Наружная система водоотведения ФОК в с.Заолешенка Суджанского района Курской области» (достоверность сметной стоимости)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308"/>
        </w:trPr>
        <w:tc>
          <w:tcPr>
            <w:tcW w:w="568" w:type="dxa"/>
            <w:vMerge w:val="restart"/>
            <w:tcBorders>
              <w:top w:val="single" w:sz="4" w:space="0" w:color="auto"/>
              <w:left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1.17</w:t>
            </w:r>
          </w:p>
        </w:tc>
        <w:tc>
          <w:tcPr>
            <w:tcW w:w="8471"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Разработка ПСД  и проведение инженерных изысканий для реконструкции  объекта «Водоснабжение с.Гуево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км</w:t>
            </w:r>
          </w:p>
        </w:tc>
        <w:tc>
          <w:tcPr>
            <w:tcW w:w="601" w:type="dxa"/>
            <w:vMerge w:val="restart"/>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vMerge w:val="restart"/>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5,5</w:t>
            </w:r>
          </w:p>
        </w:tc>
        <w:tc>
          <w:tcPr>
            <w:tcW w:w="992" w:type="dxa"/>
            <w:vMerge w:val="restart"/>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vMerge w:val="restart"/>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307"/>
        </w:trPr>
        <w:tc>
          <w:tcPr>
            <w:tcW w:w="568" w:type="dxa"/>
            <w:vMerge/>
            <w:tcBorders>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p>
        </w:tc>
        <w:tc>
          <w:tcPr>
            <w:tcW w:w="8471" w:type="dxa"/>
            <w:vMerge/>
            <w:tcBorders>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vMerge/>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vMerge/>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500,0</w:t>
            </w:r>
          </w:p>
        </w:tc>
        <w:tc>
          <w:tcPr>
            <w:tcW w:w="992" w:type="dxa"/>
            <w:vMerge/>
            <w:tcBorders>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vMerge/>
            <w:tcBorders>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1.18</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Проведение экспертизы ПСД для реконструкции объекта: «Водоснабжение с.Гуево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180,0</w:t>
            </w: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1.19</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Проверка достоверности сметной стоимости для реконструкции объекта: «Водоснабжение с.Гуево Суджанского района Курской области» </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1.20</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Разработка проектной документации для объекта: «Водонапорная башня в с.Черкасское Поречное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lastRenderedPageBreak/>
              <w:t xml:space="preserve">КБК 2019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lastRenderedPageBreak/>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98,960</w:t>
            </w: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lastRenderedPageBreak/>
              <w:t>1.21</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Проведение государственной экспертизы проектной документации и инженерных изысканий по объекту: «Водонапорная башня в с.Черкасское Поречное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66,804</w:t>
            </w: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1.22</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Проверка достоверности определения сметной стоимости сметной документации на строительство объекта: «Водонапорная башня в с.Черкасское Поречное Суджанского района Курской области» </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1.23</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Разработка ПСД  и проведение инженерных изысканий для строительства объекта: «Водонапорная башня в с.Свердликово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1.24</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Проведение экспертизы ПСД для строительства объекта: «Водонапорная башня в с.Свердликово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1.25</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Проверка достоверности сметной стоимости для строительства объекта: «Водонапорная башня в с. Свердликово Суджанского района Курской области» </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1.26</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Разработка ПСД  и проведение инженерных изысканий для строительства объекта: «Водонапорная башня в с.Погребки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1.27</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Проведение экспертизы ПСД для строительства объекта: «Водонапорная башня в с.Погребки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sz w:val="18"/>
                <w:szCs w:val="18"/>
              </w:rPr>
            </w:pPr>
            <w:r w:rsidRPr="00CC2397">
              <w:rPr>
                <w:rFonts w:ascii="Times New Roman" w:hAnsi="Times New Roman"/>
                <w:sz w:val="18"/>
                <w:szCs w:val="18"/>
              </w:rPr>
              <w:t>1.28</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Проверка достоверности сметной стоимости для строительства объекта: «Водонапорная башня в с. Погребки  Суджанского района Курской области» </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lastRenderedPageBreak/>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sz w:val="18"/>
                <w:szCs w:val="18"/>
              </w:rPr>
            </w:pPr>
            <w:r w:rsidRPr="00CC2397">
              <w:rPr>
                <w:rFonts w:ascii="Times New Roman" w:hAnsi="Times New Roman"/>
                <w:sz w:val="18"/>
                <w:szCs w:val="18"/>
              </w:rPr>
              <w:lastRenderedPageBreak/>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ind w:right="-108"/>
              <w:rPr>
                <w:rFonts w:ascii="Times New Roman" w:hAnsi="Times New Roman"/>
                <w:b/>
                <w:color w:val="000000"/>
                <w:sz w:val="18"/>
                <w:szCs w:val="18"/>
              </w:rPr>
            </w:pPr>
            <w:r w:rsidRPr="00CC2397">
              <w:rPr>
                <w:rFonts w:ascii="Times New Roman" w:hAnsi="Times New Roman"/>
                <w:b/>
                <w:color w:val="000000"/>
                <w:sz w:val="18"/>
                <w:szCs w:val="18"/>
              </w:rPr>
              <w:lastRenderedPageBreak/>
              <w:t>2.</w:t>
            </w: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widowControl w:val="0"/>
              <w:ind w:right="-108"/>
              <w:rPr>
                <w:rFonts w:ascii="Times New Roman" w:hAnsi="Times New Roman"/>
                <w:b/>
                <w:color w:val="000000" w:themeColor="text1"/>
                <w:sz w:val="18"/>
                <w:szCs w:val="18"/>
              </w:rPr>
            </w:pPr>
            <w:r w:rsidRPr="00CC2397">
              <w:rPr>
                <w:rFonts w:ascii="Times New Roman" w:hAnsi="Times New Roman"/>
                <w:b/>
                <w:color w:val="000000" w:themeColor="text1"/>
                <w:sz w:val="18"/>
                <w:szCs w:val="18"/>
              </w:rPr>
              <w:t>Строительство газопроводов:</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ind w:left="-108" w:right="-76"/>
              <w:jc w:val="center"/>
              <w:rPr>
                <w:rFonts w:ascii="Times New Roman" w:hAnsi="Times New Roman"/>
                <w:b/>
                <w:color w:val="000000"/>
                <w:sz w:val="18"/>
                <w:szCs w:val="18"/>
              </w:rPr>
            </w:pPr>
            <w:r w:rsidRPr="00CC2397">
              <w:rPr>
                <w:rFonts w:ascii="Times New Roman" w:hAnsi="Times New Roman"/>
                <w:b/>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jc w:val="center"/>
              <w:rPr>
                <w:rFonts w:ascii="Times New Roman" w:hAnsi="Times New Roman"/>
                <w:b/>
                <w:color w:val="FF0000"/>
                <w:sz w:val="18"/>
                <w:szCs w:val="18"/>
              </w:rPr>
            </w:pPr>
            <w:r w:rsidRPr="00CC2397">
              <w:rPr>
                <w:rFonts w:ascii="Times New Roman" w:hAnsi="Times New Roman"/>
                <w:b/>
                <w:color w:val="FF0000"/>
                <w:sz w:val="18"/>
                <w:szCs w:val="18"/>
              </w:rPr>
              <w:t>755,74741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jc w:val="center"/>
              <w:rPr>
                <w:rFonts w:ascii="Times New Roman" w:hAnsi="Times New Roman"/>
                <w:b/>
                <w:color w:val="000000"/>
                <w:sz w:val="18"/>
                <w:szCs w:val="18"/>
              </w:rPr>
            </w:pPr>
            <w:r w:rsidRPr="00CC2397">
              <w:rPr>
                <w:rFonts w:ascii="Times New Roman" w:hAnsi="Times New Roman"/>
                <w:b/>
                <w:color w:val="000000"/>
                <w:sz w:val="18"/>
                <w:szCs w:val="18"/>
              </w:rPr>
              <w:t>158,457</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jc w:val="center"/>
              <w:rPr>
                <w:rFonts w:ascii="Times New Roman" w:hAnsi="Times New Roman"/>
                <w:b/>
                <w:color w:val="000000"/>
                <w:sz w:val="18"/>
                <w:szCs w:val="18"/>
              </w:rPr>
            </w:pPr>
            <w:r w:rsidRPr="00CC2397">
              <w:rPr>
                <w:rFonts w:ascii="Times New Roman" w:hAnsi="Times New Roman"/>
                <w:b/>
                <w:color w:val="000000"/>
                <w:sz w:val="18"/>
                <w:szCs w:val="18"/>
              </w:rPr>
              <w:t>278,0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jc w:val="center"/>
              <w:rPr>
                <w:rFonts w:ascii="Times New Roman" w:hAnsi="Times New Roman"/>
                <w:b/>
                <w:color w:val="FF0000"/>
                <w:sz w:val="18"/>
                <w:szCs w:val="18"/>
              </w:rPr>
            </w:pPr>
          </w:p>
        </w:tc>
      </w:tr>
      <w:tr w:rsidR="00CC2397" w:rsidRPr="00CC2397" w:rsidTr="00A30C1E">
        <w:trPr>
          <w:trHeight w:val="95"/>
        </w:trPr>
        <w:tc>
          <w:tcPr>
            <w:tcW w:w="568" w:type="dxa"/>
            <w:vMerge w:val="restart"/>
            <w:tcBorders>
              <w:top w:val="single" w:sz="4" w:space="0" w:color="auto"/>
              <w:left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color w:val="000000"/>
                <w:sz w:val="18"/>
                <w:szCs w:val="18"/>
              </w:rPr>
            </w:pPr>
            <w:r w:rsidRPr="00CC2397">
              <w:rPr>
                <w:rFonts w:ascii="Times New Roman" w:hAnsi="Times New Roman"/>
                <w:color w:val="000000"/>
                <w:sz w:val="18"/>
                <w:szCs w:val="18"/>
              </w:rPr>
              <w:t>2.1</w:t>
            </w:r>
          </w:p>
          <w:p w:rsidR="00CC2397" w:rsidRPr="00CC2397" w:rsidRDefault="00CC2397" w:rsidP="00A30C1E">
            <w:pPr>
              <w:rPr>
                <w:rFonts w:ascii="Times New Roman" w:hAnsi="Times New Roman"/>
                <w:color w:val="000000"/>
                <w:sz w:val="18"/>
                <w:szCs w:val="18"/>
              </w:rPr>
            </w:pPr>
          </w:p>
          <w:p w:rsidR="00CC2397" w:rsidRPr="00CC2397" w:rsidRDefault="00CC2397" w:rsidP="00A30C1E">
            <w:pPr>
              <w:rPr>
                <w:rFonts w:ascii="Times New Roman" w:hAnsi="Times New Roman"/>
                <w:color w:val="000000"/>
                <w:sz w:val="18"/>
                <w:szCs w:val="18"/>
              </w:rPr>
            </w:pPr>
          </w:p>
        </w:tc>
        <w:tc>
          <w:tcPr>
            <w:tcW w:w="84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 софинансирование</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км.</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95"/>
        </w:trPr>
        <w:tc>
          <w:tcPr>
            <w:tcW w:w="568" w:type="dxa"/>
            <w:vMerge/>
            <w:tcBorders>
              <w:left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sz w:val="18"/>
                <w:szCs w:val="18"/>
              </w:rPr>
            </w:pPr>
          </w:p>
        </w:tc>
        <w:tc>
          <w:tcPr>
            <w:tcW w:w="8471" w:type="dxa"/>
            <w:vMerge/>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735,036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483"/>
        </w:trPr>
        <w:tc>
          <w:tcPr>
            <w:tcW w:w="568" w:type="dxa"/>
            <w:vMerge/>
            <w:tcBorders>
              <w:left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sz w:val="18"/>
                <w:szCs w:val="18"/>
              </w:rPr>
            </w:pPr>
          </w:p>
        </w:tc>
        <w:tc>
          <w:tcPr>
            <w:tcW w:w="8471"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районный бюджет </w:t>
            </w:r>
          </w:p>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 КБК 2019 год: </w:t>
            </w:r>
            <w:r w:rsidRPr="00CC2397">
              <w:rPr>
                <w:rFonts w:ascii="Times New Roman" w:hAnsi="Times New Roman"/>
                <w:b/>
                <w:color w:val="000000" w:themeColor="text1"/>
                <w:sz w:val="18"/>
                <w:szCs w:val="18"/>
              </w:rPr>
              <w:t xml:space="preserve">002 0502 07202 </w:t>
            </w:r>
            <w:r w:rsidRPr="00CC2397">
              <w:rPr>
                <w:rFonts w:ascii="Times New Roman" w:hAnsi="Times New Roman"/>
                <w:b/>
                <w:color w:val="000000" w:themeColor="text1"/>
                <w:sz w:val="18"/>
                <w:szCs w:val="18"/>
                <w:lang w:val="en-US"/>
              </w:rPr>
              <w:t>S</w:t>
            </w:r>
            <w:r w:rsidRPr="00CC2397">
              <w:rPr>
                <w:rFonts w:ascii="Times New Roman" w:hAnsi="Times New Roman"/>
                <w:b/>
                <w:color w:val="000000" w:themeColor="text1"/>
                <w:sz w:val="18"/>
                <w:szCs w:val="18"/>
              </w:rPr>
              <w:t xml:space="preserve">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36,752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158,457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278,0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502"/>
        </w:trPr>
        <w:tc>
          <w:tcPr>
            <w:tcW w:w="568" w:type="dxa"/>
            <w:vMerge/>
            <w:tcBorders>
              <w:left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sz w:val="18"/>
                <w:szCs w:val="18"/>
              </w:rPr>
            </w:pPr>
          </w:p>
        </w:tc>
        <w:tc>
          <w:tcPr>
            <w:tcW w:w="8471"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областной бюджет</w:t>
            </w:r>
          </w:p>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002 0502 07202 1 1500 414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698,284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134"/>
        </w:trPr>
        <w:tc>
          <w:tcPr>
            <w:tcW w:w="568" w:type="dxa"/>
            <w:vMerge/>
            <w:tcBorders>
              <w:left w:val="single" w:sz="4" w:space="0" w:color="auto"/>
              <w:bottom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sz w:val="18"/>
                <w:szCs w:val="18"/>
              </w:rPr>
            </w:pPr>
          </w:p>
        </w:tc>
        <w:tc>
          <w:tcPr>
            <w:tcW w:w="8471" w:type="dxa"/>
            <w:tcBorders>
              <w:top w:val="single" w:sz="4" w:space="0" w:color="auto"/>
              <w:left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областной бюджет, услуги по авторскому надзору</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714"/>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t>2.2</w:t>
            </w:r>
          </w:p>
        </w:tc>
        <w:tc>
          <w:tcPr>
            <w:tcW w:w="8471" w:type="dxa"/>
            <w:tcBorders>
              <w:left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Врезка на объекте: «Газоснабжение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w:t>
            </w:r>
          </w:p>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002 0502 07202 С1417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20,71141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ind w:right="-108"/>
              <w:rPr>
                <w:rFonts w:ascii="Times New Roman" w:hAnsi="Times New Roman"/>
                <w:b/>
                <w:color w:val="000000"/>
                <w:sz w:val="18"/>
                <w:szCs w:val="18"/>
              </w:rPr>
            </w:pPr>
            <w:r w:rsidRPr="00CC2397">
              <w:rPr>
                <w:rFonts w:ascii="Times New Roman" w:hAnsi="Times New Roman"/>
                <w:b/>
                <w:color w:val="000000"/>
                <w:sz w:val="18"/>
                <w:szCs w:val="18"/>
              </w:rPr>
              <w:t>3.</w:t>
            </w: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pStyle w:val="ConsPlusNormal"/>
              <w:ind w:firstLine="0"/>
              <w:rPr>
                <w:rFonts w:ascii="Times New Roman" w:hAnsi="Times New Roman" w:cs="Times New Roman"/>
                <w:b/>
                <w:color w:val="000000" w:themeColor="text1"/>
                <w:sz w:val="18"/>
                <w:szCs w:val="18"/>
              </w:rPr>
            </w:pPr>
            <w:r w:rsidRPr="00CC2397">
              <w:rPr>
                <w:rFonts w:ascii="Times New Roman" w:hAnsi="Times New Roman" w:cs="Times New Roman"/>
                <w:b/>
                <w:color w:val="000000" w:themeColor="text1"/>
                <w:sz w:val="18"/>
                <w:szCs w:val="18"/>
              </w:rPr>
              <w:t>Оплата строительного контроля, авторского надзора</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jc w:val="center"/>
              <w:rPr>
                <w:rFonts w:ascii="Times New Roman" w:hAnsi="Times New Roman"/>
                <w:b/>
                <w:color w:val="FF0000"/>
                <w:sz w:val="18"/>
                <w:szCs w:val="18"/>
              </w:rPr>
            </w:pPr>
            <w:r w:rsidRPr="00CC2397">
              <w:rPr>
                <w:rFonts w:ascii="Times New Roman" w:hAnsi="Times New Roman"/>
                <w:b/>
                <w:color w:val="FF0000"/>
                <w:sz w:val="18"/>
                <w:szCs w:val="18"/>
              </w:rPr>
              <w:t>222,0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000000"/>
                <w:sz w:val="18"/>
                <w:szCs w:val="18"/>
              </w:rPr>
            </w:pPr>
            <w:r w:rsidRPr="00CC2397">
              <w:rPr>
                <w:rFonts w:ascii="Times New Roman" w:hAnsi="Times New Roman"/>
                <w:b/>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FF0000"/>
                <w:sz w:val="18"/>
                <w:szCs w:val="18"/>
              </w:rPr>
            </w:pPr>
          </w:p>
        </w:tc>
      </w:tr>
      <w:tr w:rsidR="00CC2397" w:rsidRPr="00CC2397" w:rsidTr="00A30C1E">
        <w:trPr>
          <w:trHeight w:val="111"/>
        </w:trPr>
        <w:tc>
          <w:tcPr>
            <w:tcW w:w="568" w:type="dxa"/>
            <w:tcBorders>
              <w:top w:val="single" w:sz="4" w:space="0" w:color="auto"/>
              <w:left w:val="single" w:sz="4" w:space="0" w:color="auto"/>
              <w:right w:val="single" w:sz="4" w:space="0" w:color="auto"/>
            </w:tcBorders>
            <w:shd w:val="clear" w:color="auto" w:fill="FFFFFF"/>
            <w:hideMark/>
          </w:tcPr>
          <w:p w:rsidR="00CC2397" w:rsidRPr="00CC2397" w:rsidRDefault="00CC2397" w:rsidP="00A30C1E">
            <w:pPr>
              <w:ind w:right="-108"/>
              <w:rPr>
                <w:rFonts w:ascii="Times New Roman" w:hAnsi="Times New Roman"/>
                <w:color w:val="000000"/>
                <w:sz w:val="18"/>
                <w:szCs w:val="18"/>
              </w:rPr>
            </w:pPr>
            <w:r w:rsidRPr="00CC2397">
              <w:rPr>
                <w:rFonts w:ascii="Times New Roman" w:hAnsi="Times New Roman"/>
                <w:color w:val="000000"/>
                <w:sz w:val="18"/>
                <w:szCs w:val="18"/>
              </w:rPr>
              <w:t>3.1</w:t>
            </w:r>
          </w:p>
          <w:p w:rsidR="00CC2397" w:rsidRPr="00CC2397" w:rsidRDefault="00CC2397" w:rsidP="00A30C1E">
            <w:pPr>
              <w:ind w:right="-108"/>
              <w:rPr>
                <w:rFonts w:ascii="Times New Roman" w:hAnsi="Times New Roman"/>
                <w:color w:val="000000"/>
                <w:sz w:val="18"/>
                <w:szCs w:val="18"/>
              </w:rPr>
            </w:pPr>
          </w:p>
        </w:tc>
        <w:tc>
          <w:tcPr>
            <w:tcW w:w="8471" w:type="dxa"/>
            <w:tcBorders>
              <w:top w:val="single" w:sz="4" w:space="0" w:color="auto"/>
              <w:left w:val="single" w:sz="4" w:space="0" w:color="auto"/>
              <w:right w:val="single" w:sz="4" w:space="0" w:color="auto"/>
            </w:tcBorders>
            <w:shd w:val="clear" w:color="auto" w:fill="D9D9D9" w:themeFill="background1" w:themeFillShade="D9"/>
            <w:hideMark/>
          </w:tcPr>
          <w:p w:rsidR="00CC2397" w:rsidRPr="00CC2397" w:rsidRDefault="00CC2397" w:rsidP="00A30C1E">
            <w:pPr>
              <w:pStyle w:val="ConsPlusNormal"/>
              <w:ind w:firstLine="0"/>
              <w:rPr>
                <w:rFonts w:ascii="Times New Roman" w:hAnsi="Times New Roman" w:cs="Times New Roman"/>
                <w:color w:val="000000" w:themeColor="text1"/>
                <w:sz w:val="18"/>
                <w:szCs w:val="18"/>
              </w:rPr>
            </w:pPr>
            <w:r w:rsidRPr="00CC2397">
              <w:rPr>
                <w:rFonts w:ascii="Times New Roman" w:hAnsi="Times New Roman" w:cs="Times New Roman"/>
                <w:color w:val="000000" w:themeColor="text1"/>
                <w:sz w:val="18"/>
                <w:szCs w:val="18"/>
              </w:rPr>
              <w:t>Оплата услуг по проведению строительного контроля при выполнении работ по организации  строительства  объекта: «Газоснабжение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w:t>
            </w:r>
          </w:p>
          <w:p w:rsidR="00CC2397" w:rsidRPr="00CC2397" w:rsidRDefault="00CC2397" w:rsidP="00A30C1E">
            <w:pPr>
              <w:pStyle w:val="ConsPlusNormal"/>
              <w:ind w:firstLine="0"/>
              <w:rPr>
                <w:rFonts w:ascii="Times New Roman" w:hAnsi="Times New Roman" w:cs="Times New Roman"/>
                <w:color w:val="000000" w:themeColor="text1"/>
                <w:sz w:val="18"/>
                <w:szCs w:val="18"/>
              </w:rPr>
            </w:pPr>
            <w:r w:rsidRPr="00CC2397">
              <w:rPr>
                <w:rFonts w:ascii="Times New Roman" w:hAnsi="Times New Roman" w:cs="Times New Roman"/>
                <w:color w:val="000000" w:themeColor="text1"/>
                <w:sz w:val="18"/>
                <w:szCs w:val="18"/>
              </w:rPr>
              <w:t xml:space="preserve">КБК 2019 год: </w:t>
            </w:r>
            <w:r w:rsidRPr="00CC2397">
              <w:rPr>
                <w:rFonts w:ascii="Times New Roman" w:hAnsi="Times New Roman" w:cs="Times New Roman"/>
                <w:b/>
                <w:color w:val="000000" w:themeColor="text1"/>
                <w:sz w:val="18"/>
                <w:szCs w:val="18"/>
              </w:rPr>
              <w:t xml:space="preserve">002 0502 07202 </w:t>
            </w:r>
            <w:r w:rsidRPr="00CC2397">
              <w:rPr>
                <w:rFonts w:ascii="Times New Roman" w:hAnsi="Times New Roman" w:cs="Times New Roman"/>
                <w:b/>
                <w:color w:val="000000" w:themeColor="text1"/>
                <w:sz w:val="18"/>
                <w:szCs w:val="18"/>
                <w:lang w:val="en-US"/>
              </w:rPr>
              <w:t>S</w:t>
            </w:r>
            <w:r w:rsidRPr="00CC2397">
              <w:rPr>
                <w:rFonts w:ascii="Times New Roman" w:hAnsi="Times New Roman" w:cs="Times New Roman"/>
                <w:b/>
                <w:color w:val="000000" w:themeColor="text1"/>
                <w:sz w:val="18"/>
                <w:szCs w:val="18"/>
              </w:rPr>
              <w:t xml:space="preserve">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тыс.руб.</w:t>
            </w:r>
          </w:p>
        </w:tc>
        <w:tc>
          <w:tcPr>
            <w:tcW w:w="601" w:type="dxa"/>
            <w:tcBorders>
              <w:top w:val="single" w:sz="4" w:space="0" w:color="auto"/>
              <w:left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sz w:val="18"/>
                <w:szCs w:val="18"/>
              </w:rPr>
            </w:pPr>
          </w:p>
        </w:tc>
        <w:tc>
          <w:tcPr>
            <w:tcW w:w="993" w:type="dxa"/>
            <w:tcBorders>
              <w:top w:val="single" w:sz="4" w:space="0" w:color="auto"/>
              <w:left w:val="single" w:sz="4" w:space="0" w:color="auto"/>
              <w:right w:val="single" w:sz="4" w:space="0" w:color="auto"/>
            </w:tcBorders>
            <w:shd w:val="clear" w:color="auto" w:fill="FFFFFF"/>
            <w:hideMark/>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17,490</w:t>
            </w:r>
          </w:p>
        </w:tc>
        <w:tc>
          <w:tcPr>
            <w:tcW w:w="1134" w:type="dxa"/>
            <w:tcBorders>
              <w:top w:val="single" w:sz="4" w:space="0" w:color="auto"/>
              <w:left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114"/>
        </w:trPr>
        <w:tc>
          <w:tcPr>
            <w:tcW w:w="568" w:type="dxa"/>
            <w:tcBorders>
              <w:left w:val="single" w:sz="4" w:space="0" w:color="auto"/>
              <w:bottom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t>3.2</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Оплата услуг по проведению строительного контроля при выполнении работ по организации строительства объекта «Водонапорная башня в с.Черкасское Поречное Суджанского района Курской области» </w:t>
            </w:r>
          </w:p>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114"/>
        </w:trPr>
        <w:tc>
          <w:tcPr>
            <w:tcW w:w="568" w:type="dxa"/>
            <w:tcBorders>
              <w:left w:val="single" w:sz="4" w:space="0" w:color="auto"/>
              <w:bottom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t>3.3</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«Водозаборный узел и сети водоснабжения в сл.Заолешенка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 xml:space="preserve">002 0502 07202 </w:t>
            </w:r>
            <w:r w:rsidRPr="00CC2397">
              <w:rPr>
                <w:rFonts w:ascii="Times New Roman" w:hAnsi="Times New Roman"/>
                <w:b/>
                <w:color w:val="000000" w:themeColor="text1"/>
                <w:sz w:val="18"/>
                <w:szCs w:val="18"/>
                <w:lang w:val="en-US"/>
              </w:rPr>
              <w:t>S</w:t>
            </w:r>
            <w:r w:rsidRPr="00CC2397">
              <w:rPr>
                <w:rFonts w:ascii="Times New Roman" w:hAnsi="Times New Roman"/>
                <w:b/>
                <w:color w:val="000000" w:themeColor="text1"/>
                <w:sz w:val="18"/>
                <w:szCs w:val="18"/>
              </w:rPr>
              <w:t xml:space="preserve">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jc w:val="center"/>
              <w:rPr>
                <w:rFonts w:ascii="Times New Roman" w:hAnsi="Times New Roman"/>
                <w:color w:val="000000"/>
                <w:sz w:val="18"/>
                <w:szCs w:val="18"/>
                <w:highlight w:val="yellow"/>
              </w:rPr>
            </w:pPr>
            <w:r w:rsidRPr="00CC2397">
              <w:rPr>
                <w:rFonts w:ascii="Times New Roman" w:hAnsi="Times New Roman"/>
                <w:color w:val="000000"/>
                <w:sz w:val="18"/>
                <w:szCs w:val="18"/>
                <w:highlight w:val="yellow"/>
              </w:rPr>
              <w:t>152,86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highlight w:val="yellow"/>
              </w:rPr>
            </w:pPr>
          </w:p>
        </w:tc>
      </w:tr>
      <w:tr w:rsidR="00CC2397" w:rsidRPr="00CC2397" w:rsidTr="00A30C1E">
        <w:trPr>
          <w:trHeight w:val="114"/>
        </w:trPr>
        <w:tc>
          <w:tcPr>
            <w:tcW w:w="568" w:type="dxa"/>
            <w:tcBorders>
              <w:left w:val="single" w:sz="4" w:space="0" w:color="auto"/>
              <w:bottom w:val="single" w:sz="4" w:space="0" w:color="auto"/>
              <w:right w:val="single" w:sz="4" w:space="0" w:color="auto"/>
            </w:tcBorders>
            <w:shd w:val="clear" w:color="auto" w:fill="FFFFFF"/>
            <w:hideMark/>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t>3.4</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«Наружная система водоотведения ФОК в с. Заолешенка Суджанского района Курской области»</w:t>
            </w:r>
          </w:p>
          <w:p w:rsidR="00CC2397" w:rsidRPr="00CC2397" w:rsidRDefault="00CC2397" w:rsidP="00A30C1E">
            <w:pPr>
              <w:rPr>
                <w:rFonts w:ascii="Times New Roman" w:hAnsi="Times New Roman"/>
                <w:b/>
                <w:sz w:val="18"/>
                <w:szCs w:val="18"/>
              </w:rPr>
            </w:pPr>
            <w:r w:rsidRPr="00CC2397">
              <w:rPr>
                <w:rFonts w:ascii="Times New Roman" w:hAnsi="Times New Roman"/>
                <w:color w:val="000000" w:themeColor="text1"/>
                <w:sz w:val="18"/>
                <w:szCs w:val="18"/>
              </w:rPr>
              <w:lastRenderedPageBreak/>
              <w:t xml:space="preserve">КБК 2019 год: </w:t>
            </w:r>
            <w:r w:rsidRPr="00CC2397">
              <w:rPr>
                <w:rFonts w:ascii="Times New Roman" w:hAnsi="Times New Roman"/>
                <w:b/>
                <w:color w:val="000000" w:themeColor="text1"/>
                <w:sz w:val="18"/>
                <w:szCs w:val="18"/>
              </w:rPr>
              <w:t xml:space="preserve">002 0502 07202 </w:t>
            </w:r>
            <w:r w:rsidRPr="00CC2397">
              <w:rPr>
                <w:rFonts w:ascii="Times New Roman" w:hAnsi="Times New Roman"/>
                <w:b/>
                <w:color w:val="000000" w:themeColor="text1"/>
                <w:sz w:val="18"/>
                <w:szCs w:val="18"/>
                <w:lang w:val="en-US"/>
              </w:rPr>
              <w:t>S</w:t>
            </w:r>
            <w:r w:rsidRPr="00CC2397">
              <w:rPr>
                <w:rFonts w:ascii="Times New Roman" w:hAnsi="Times New Roman"/>
                <w:b/>
                <w:color w:val="000000" w:themeColor="text1"/>
                <w:sz w:val="18"/>
                <w:szCs w:val="18"/>
              </w:rPr>
              <w:t xml:space="preserve">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sz w:val="18"/>
                <w:szCs w:val="18"/>
              </w:rPr>
              <w:lastRenderedPageBreak/>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jc w:val="center"/>
              <w:rPr>
                <w:rFonts w:ascii="Times New Roman" w:hAnsi="Times New Roman"/>
                <w:color w:val="000000"/>
                <w:sz w:val="18"/>
                <w:szCs w:val="18"/>
                <w:highlight w:val="yellow"/>
              </w:rPr>
            </w:pPr>
            <w:r w:rsidRPr="00CC2397">
              <w:rPr>
                <w:rFonts w:ascii="Times New Roman" w:hAnsi="Times New Roman"/>
                <w:color w:val="000000"/>
                <w:sz w:val="18"/>
                <w:szCs w:val="18"/>
                <w:highlight w:val="yellow"/>
              </w:rPr>
              <w:t>51,650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highlight w:val="yellow"/>
              </w:rPr>
            </w:pPr>
          </w:p>
        </w:tc>
      </w:tr>
      <w:tr w:rsidR="00CC2397" w:rsidRPr="00CC2397" w:rsidTr="00A30C1E">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ind w:right="-108"/>
              <w:rPr>
                <w:rFonts w:ascii="Times New Roman" w:hAnsi="Times New Roman"/>
                <w:b/>
                <w:color w:val="000000"/>
                <w:sz w:val="18"/>
                <w:szCs w:val="18"/>
              </w:rPr>
            </w:pPr>
            <w:r w:rsidRPr="00CC2397">
              <w:rPr>
                <w:rFonts w:ascii="Times New Roman" w:hAnsi="Times New Roman"/>
                <w:b/>
                <w:color w:val="000000"/>
                <w:sz w:val="18"/>
                <w:szCs w:val="18"/>
              </w:rPr>
              <w:lastRenderedPageBreak/>
              <w:t>4.</w:t>
            </w: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rPr>
                <w:rFonts w:ascii="Times New Roman" w:hAnsi="Times New Roman"/>
                <w:b/>
                <w:color w:val="000000" w:themeColor="text1"/>
                <w:sz w:val="18"/>
                <w:szCs w:val="18"/>
              </w:rPr>
            </w:pPr>
            <w:r w:rsidRPr="00CC2397">
              <w:rPr>
                <w:rFonts w:ascii="Times New Roman" w:hAnsi="Times New Roman"/>
                <w:b/>
                <w:color w:val="000000" w:themeColor="text1"/>
                <w:sz w:val="18"/>
                <w:szCs w:val="18"/>
              </w:rPr>
              <w:t>Строительство объектов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jc w:val="center"/>
              <w:rPr>
                <w:rFonts w:ascii="Times New Roman" w:hAnsi="Times New Roman"/>
                <w:b/>
                <w:color w:val="FF0000"/>
                <w:sz w:val="18"/>
                <w:szCs w:val="18"/>
                <w:highlight w:val="yellow"/>
              </w:rPr>
            </w:pPr>
            <w:r w:rsidRPr="00CC2397">
              <w:rPr>
                <w:rFonts w:ascii="Times New Roman" w:hAnsi="Times New Roman"/>
                <w:b/>
                <w:color w:val="FF0000"/>
                <w:sz w:val="18"/>
                <w:szCs w:val="18"/>
                <w:highlight w:val="yellow"/>
              </w:rPr>
              <w:t>7035,688</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000000"/>
                <w:sz w:val="18"/>
                <w:szCs w:val="18"/>
              </w:rPr>
            </w:pPr>
            <w:r w:rsidRPr="00CC2397">
              <w:rPr>
                <w:rFonts w:ascii="Times New Roman" w:hAnsi="Times New Roman"/>
                <w:b/>
                <w:color w:val="000000"/>
                <w:sz w:val="18"/>
                <w:szCs w:val="18"/>
              </w:rPr>
              <w:t>2000,0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000000"/>
                <w:sz w:val="18"/>
                <w:szCs w:val="18"/>
              </w:rPr>
            </w:pPr>
            <w:r w:rsidRPr="00CC2397">
              <w:rPr>
                <w:rFonts w:ascii="Times New Roman" w:hAnsi="Times New Roman"/>
                <w:b/>
                <w:color w:val="000000"/>
                <w:sz w:val="18"/>
                <w:szCs w:val="18"/>
              </w:rPr>
              <w:t>350,0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FF0000"/>
                <w:sz w:val="18"/>
                <w:szCs w:val="18"/>
                <w:highlight w:val="yellow"/>
              </w:rPr>
            </w:pPr>
            <w:r w:rsidRPr="00CC2397">
              <w:rPr>
                <w:rFonts w:ascii="Times New Roman" w:hAnsi="Times New Roman"/>
                <w:b/>
                <w:color w:val="FF0000"/>
                <w:sz w:val="18"/>
                <w:szCs w:val="18"/>
                <w:highlight w:val="yellow"/>
              </w:rPr>
              <w:t>350,0</w:t>
            </w:r>
          </w:p>
        </w:tc>
      </w:tr>
      <w:tr w:rsidR="00CC2397" w:rsidRPr="00CC2397" w:rsidTr="00A30C1E">
        <w:trPr>
          <w:trHeight w:val="216"/>
        </w:trPr>
        <w:tc>
          <w:tcPr>
            <w:tcW w:w="568" w:type="dxa"/>
            <w:tcBorders>
              <w:left w:val="single" w:sz="4" w:space="0" w:color="auto"/>
              <w:right w:val="single" w:sz="4" w:space="0" w:color="auto"/>
            </w:tcBorders>
            <w:hideMark/>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t>4.1</w:t>
            </w:r>
          </w:p>
        </w:tc>
        <w:tc>
          <w:tcPr>
            <w:tcW w:w="8471" w:type="dxa"/>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 «Водозаборный узел и сети водоснабжения в с.Заолешенка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районный бюджет</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 xml:space="preserve">002 0502 07202 </w:t>
            </w:r>
            <w:r w:rsidRPr="00CC2397">
              <w:rPr>
                <w:rFonts w:ascii="Times New Roman" w:hAnsi="Times New Roman"/>
                <w:b/>
                <w:color w:val="000000" w:themeColor="text1"/>
                <w:sz w:val="18"/>
                <w:szCs w:val="18"/>
                <w:lang w:val="en-US"/>
              </w:rPr>
              <w:t>S</w:t>
            </w:r>
            <w:r w:rsidRPr="00CC2397">
              <w:rPr>
                <w:rFonts w:ascii="Times New Roman" w:hAnsi="Times New Roman"/>
                <w:b/>
                <w:color w:val="000000" w:themeColor="text1"/>
                <w:sz w:val="18"/>
                <w:szCs w:val="18"/>
              </w:rPr>
              <w:t xml:space="preserve"> 1500 414</w:t>
            </w:r>
          </w:p>
        </w:tc>
        <w:tc>
          <w:tcPr>
            <w:tcW w:w="1417" w:type="dxa"/>
            <w:tcBorders>
              <w:top w:val="single" w:sz="4" w:space="0" w:color="auto"/>
              <w:left w:val="single" w:sz="4" w:space="0" w:color="auto"/>
              <w:right w:val="single" w:sz="4" w:space="0" w:color="auto"/>
            </w:tcBorders>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тыс.руб.</w:t>
            </w:r>
          </w:p>
        </w:tc>
        <w:tc>
          <w:tcPr>
            <w:tcW w:w="601"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highlight w:val="yellow"/>
              </w:rPr>
            </w:pPr>
            <w:r w:rsidRPr="00CC2397">
              <w:rPr>
                <w:rFonts w:ascii="Times New Roman" w:hAnsi="Times New Roman"/>
                <w:color w:val="000000"/>
                <w:sz w:val="18"/>
                <w:szCs w:val="18"/>
                <w:highlight w:val="yellow"/>
              </w:rPr>
              <w:t>257,000</w:t>
            </w:r>
          </w:p>
        </w:tc>
        <w:tc>
          <w:tcPr>
            <w:tcW w:w="1134" w:type="dxa"/>
            <w:tcBorders>
              <w:top w:val="single" w:sz="4" w:space="0" w:color="auto"/>
              <w:left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highlight w:val="yellow"/>
              </w:rPr>
            </w:pPr>
          </w:p>
        </w:tc>
      </w:tr>
      <w:tr w:rsidR="00CC2397" w:rsidRPr="00CC2397" w:rsidTr="00A30C1E">
        <w:trPr>
          <w:trHeight w:val="216"/>
        </w:trPr>
        <w:tc>
          <w:tcPr>
            <w:tcW w:w="568" w:type="dxa"/>
            <w:tcBorders>
              <w:left w:val="single" w:sz="4" w:space="0" w:color="auto"/>
              <w:right w:val="single" w:sz="4" w:space="0" w:color="auto"/>
            </w:tcBorders>
          </w:tcPr>
          <w:p w:rsidR="00CC2397" w:rsidRPr="00CC2397" w:rsidRDefault="00CC2397" w:rsidP="00A30C1E">
            <w:pPr>
              <w:rPr>
                <w:rFonts w:ascii="Times New Roman" w:hAnsi="Times New Roman"/>
                <w:color w:val="000000"/>
                <w:sz w:val="18"/>
                <w:szCs w:val="18"/>
              </w:rPr>
            </w:pPr>
          </w:p>
        </w:tc>
        <w:tc>
          <w:tcPr>
            <w:tcW w:w="8471" w:type="dxa"/>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областной бюджет</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002 0502 07202 1 1500 414</w:t>
            </w:r>
          </w:p>
        </w:tc>
        <w:tc>
          <w:tcPr>
            <w:tcW w:w="1417" w:type="dxa"/>
            <w:tcBorders>
              <w:top w:val="single" w:sz="4" w:space="0" w:color="auto"/>
              <w:left w:val="single" w:sz="4" w:space="0" w:color="auto"/>
              <w:right w:val="single" w:sz="4" w:space="0" w:color="auto"/>
            </w:tcBorders>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тыс.руб.</w:t>
            </w:r>
          </w:p>
        </w:tc>
        <w:tc>
          <w:tcPr>
            <w:tcW w:w="601"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highlight w:val="yellow"/>
              </w:rPr>
            </w:pPr>
            <w:r w:rsidRPr="00CC2397">
              <w:rPr>
                <w:rFonts w:ascii="Times New Roman" w:hAnsi="Times New Roman"/>
                <w:color w:val="000000"/>
                <w:sz w:val="18"/>
                <w:szCs w:val="18"/>
                <w:highlight w:val="yellow"/>
              </w:rPr>
              <w:t>4984,422</w:t>
            </w:r>
          </w:p>
        </w:tc>
        <w:tc>
          <w:tcPr>
            <w:tcW w:w="1134"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highlight w:val="yellow"/>
              </w:rPr>
            </w:pPr>
          </w:p>
        </w:tc>
      </w:tr>
      <w:tr w:rsidR="00CC2397" w:rsidRPr="00CC2397" w:rsidTr="00A30C1E">
        <w:trPr>
          <w:trHeight w:val="216"/>
        </w:trPr>
        <w:tc>
          <w:tcPr>
            <w:tcW w:w="568" w:type="dxa"/>
            <w:tcBorders>
              <w:left w:val="single" w:sz="4" w:space="0" w:color="auto"/>
              <w:right w:val="single" w:sz="4" w:space="0" w:color="auto"/>
            </w:tcBorders>
            <w:hideMark/>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t>4.2</w:t>
            </w:r>
          </w:p>
        </w:tc>
        <w:tc>
          <w:tcPr>
            <w:tcW w:w="8471" w:type="dxa"/>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«Наружная система водоотведения ФОК в с. Заолешенка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районный бюджет</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 xml:space="preserve">002 0502 07202 </w:t>
            </w:r>
            <w:r w:rsidRPr="00CC2397">
              <w:rPr>
                <w:rFonts w:ascii="Times New Roman" w:hAnsi="Times New Roman"/>
                <w:b/>
                <w:color w:val="000000" w:themeColor="text1"/>
                <w:sz w:val="18"/>
                <w:szCs w:val="18"/>
                <w:lang w:val="en-US"/>
              </w:rPr>
              <w:t>S</w:t>
            </w:r>
            <w:r w:rsidRPr="00CC2397">
              <w:rPr>
                <w:rFonts w:ascii="Times New Roman" w:hAnsi="Times New Roman"/>
                <w:b/>
                <w:color w:val="000000" w:themeColor="text1"/>
                <w:sz w:val="18"/>
                <w:szCs w:val="18"/>
              </w:rPr>
              <w:t xml:space="preserve"> 1500 414</w:t>
            </w:r>
          </w:p>
        </w:tc>
        <w:tc>
          <w:tcPr>
            <w:tcW w:w="1417" w:type="dxa"/>
            <w:tcBorders>
              <w:top w:val="single" w:sz="4" w:space="0" w:color="auto"/>
              <w:left w:val="single" w:sz="4" w:space="0" w:color="auto"/>
              <w:right w:val="single" w:sz="4" w:space="0" w:color="auto"/>
            </w:tcBorders>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тыс.руб.</w:t>
            </w:r>
          </w:p>
        </w:tc>
        <w:tc>
          <w:tcPr>
            <w:tcW w:w="601"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highlight w:val="yellow"/>
              </w:rPr>
            </w:pPr>
            <w:r w:rsidRPr="00CC2397">
              <w:rPr>
                <w:rFonts w:ascii="Times New Roman" w:hAnsi="Times New Roman"/>
                <w:color w:val="000000"/>
                <w:sz w:val="18"/>
                <w:szCs w:val="18"/>
                <w:highlight w:val="yellow"/>
              </w:rPr>
              <w:t>88,000</w:t>
            </w:r>
          </w:p>
        </w:tc>
        <w:tc>
          <w:tcPr>
            <w:tcW w:w="1134" w:type="dxa"/>
            <w:tcBorders>
              <w:top w:val="single" w:sz="4" w:space="0" w:color="auto"/>
              <w:left w:val="single" w:sz="4" w:space="0" w:color="auto"/>
              <w:right w:val="single" w:sz="4" w:space="0" w:color="auto"/>
            </w:tcBorders>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highlight w:val="yellow"/>
              </w:rPr>
            </w:pPr>
          </w:p>
        </w:tc>
      </w:tr>
      <w:tr w:rsidR="00CC2397" w:rsidRPr="00CC2397" w:rsidTr="00A30C1E">
        <w:trPr>
          <w:trHeight w:val="216"/>
        </w:trPr>
        <w:tc>
          <w:tcPr>
            <w:tcW w:w="568" w:type="dxa"/>
            <w:tcBorders>
              <w:left w:val="single" w:sz="4" w:space="0" w:color="auto"/>
              <w:right w:val="single" w:sz="4" w:space="0" w:color="auto"/>
            </w:tcBorders>
          </w:tcPr>
          <w:p w:rsidR="00CC2397" w:rsidRPr="00CC2397" w:rsidRDefault="00CC2397" w:rsidP="00A30C1E">
            <w:pPr>
              <w:rPr>
                <w:rFonts w:ascii="Times New Roman" w:hAnsi="Times New Roman"/>
                <w:color w:val="000000"/>
                <w:sz w:val="18"/>
                <w:szCs w:val="18"/>
              </w:rPr>
            </w:pPr>
          </w:p>
        </w:tc>
        <w:tc>
          <w:tcPr>
            <w:tcW w:w="8471" w:type="dxa"/>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областной бюджет</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002 0502 07202 1 1500 414</w:t>
            </w:r>
          </w:p>
        </w:tc>
        <w:tc>
          <w:tcPr>
            <w:tcW w:w="1417" w:type="dxa"/>
            <w:tcBorders>
              <w:top w:val="single" w:sz="4" w:space="0" w:color="auto"/>
              <w:left w:val="single" w:sz="4" w:space="0" w:color="auto"/>
              <w:right w:val="single" w:sz="4" w:space="0" w:color="auto"/>
            </w:tcBorders>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тыс.руб.</w:t>
            </w:r>
          </w:p>
        </w:tc>
        <w:tc>
          <w:tcPr>
            <w:tcW w:w="601"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highlight w:val="yellow"/>
              </w:rPr>
            </w:pPr>
            <w:r w:rsidRPr="00CC2397">
              <w:rPr>
                <w:rFonts w:ascii="Times New Roman" w:hAnsi="Times New Roman"/>
                <w:color w:val="000000"/>
                <w:sz w:val="18"/>
                <w:szCs w:val="18"/>
                <w:highlight w:val="yellow"/>
              </w:rPr>
              <w:t>1706,266</w:t>
            </w:r>
          </w:p>
        </w:tc>
        <w:tc>
          <w:tcPr>
            <w:tcW w:w="1134"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highlight w:val="yellow"/>
              </w:rPr>
            </w:pPr>
          </w:p>
        </w:tc>
      </w:tr>
      <w:tr w:rsidR="00CC2397" w:rsidRPr="00CC2397" w:rsidTr="00A30C1E">
        <w:trPr>
          <w:trHeight w:val="216"/>
        </w:trPr>
        <w:tc>
          <w:tcPr>
            <w:tcW w:w="568" w:type="dxa"/>
            <w:tcBorders>
              <w:left w:val="single" w:sz="4" w:space="0" w:color="auto"/>
              <w:right w:val="single" w:sz="4" w:space="0" w:color="auto"/>
            </w:tcBorders>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t>4.3</w:t>
            </w:r>
          </w:p>
        </w:tc>
        <w:tc>
          <w:tcPr>
            <w:tcW w:w="8471" w:type="dxa"/>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 «Водонапорная башня в с.Черкасское Поречное Суджанского района Курской области» </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right w:val="single" w:sz="4" w:space="0" w:color="auto"/>
            </w:tcBorders>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тыс.руб.</w:t>
            </w:r>
          </w:p>
        </w:tc>
        <w:tc>
          <w:tcPr>
            <w:tcW w:w="601"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highlight w:val="yellow"/>
              </w:rPr>
            </w:pPr>
          </w:p>
        </w:tc>
        <w:tc>
          <w:tcPr>
            <w:tcW w:w="1134"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2000,0</w:t>
            </w:r>
          </w:p>
        </w:tc>
        <w:tc>
          <w:tcPr>
            <w:tcW w:w="992"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highlight w:val="yellow"/>
              </w:rPr>
            </w:pPr>
          </w:p>
        </w:tc>
      </w:tr>
      <w:tr w:rsidR="00CC2397" w:rsidRPr="00CC2397" w:rsidTr="00A30C1E">
        <w:trPr>
          <w:trHeight w:val="216"/>
        </w:trPr>
        <w:tc>
          <w:tcPr>
            <w:tcW w:w="568" w:type="dxa"/>
            <w:tcBorders>
              <w:left w:val="single" w:sz="4" w:space="0" w:color="auto"/>
              <w:right w:val="single" w:sz="4" w:space="0" w:color="auto"/>
            </w:tcBorders>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t>4.4</w:t>
            </w:r>
          </w:p>
        </w:tc>
        <w:tc>
          <w:tcPr>
            <w:tcW w:w="8471" w:type="dxa"/>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Реконструкция объекта: «Водоснабжение с.Гуево Суджанского района Курской области» </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right w:val="single" w:sz="4" w:space="0" w:color="auto"/>
            </w:tcBorders>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highlight w:val="yellow"/>
              </w:rPr>
            </w:pPr>
          </w:p>
        </w:tc>
        <w:tc>
          <w:tcPr>
            <w:tcW w:w="1134"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350,0</w:t>
            </w:r>
          </w:p>
        </w:tc>
        <w:tc>
          <w:tcPr>
            <w:tcW w:w="992" w:type="dxa"/>
            <w:gridSpan w:val="2"/>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highlight w:val="yellow"/>
              </w:rPr>
            </w:pPr>
          </w:p>
        </w:tc>
      </w:tr>
      <w:tr w:rsidR="00CC2397" w:rsidRPr="00CC2397" w:rsidTr="00A30C1E">
        <w:trPr>
          <w:trHeight w:val="216"/>
        </w:trPr>
        <w:tc>
          <w:tcPr>
            <w:tcW w:w="568" w:type="dxa"/>
            <w:tcBorders>
              <w:left w:val="single" w:sz="4" w:space="0" w:color="auto"/>
              <w:right w:val="single" w:sz="4" w:space="0" w:color="auto"/>
            </w:tcBorders>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t>4.5</w:t>
            </w:r>
          </w:p>
        </w:tc>
        <w:tc>
          <w:tcPr>
            <w:tcW w:w="8471" w:type="dxa"/>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«Водоснабжение малоэтажной жилой застройки в деревне Рубанщина Суджанского района Курской области (второе поле)» КБК 2020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right w:val="single" w:sz="4" w:space="0" w:color="auto"/>
            </w:tcBorders>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highlight w:val="yellow"/>
              </w:rPr>
            </w:pPr>
          </w:p>
        </w:tc>
        <w:tc>
          <w:tcPr>
            <w:tcW w:w="1134"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right w:val="single" w:sz="4" w:space="0" w:color="auto"/>
            </w:tcBorders>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highlight w:val="yellow"/>
              </w:rPr>
            </w:pPr>
            <w:r w:rsidRPr="00CC2397">
              <w:rPr>
                <w:rFonts w:ascii="Times New Roman" w:hAnsi="Times New Roman"/>
                <w:color w:val="000000"/>
                <w:sz w:val="18"/>
                <w:szCs w:val="18"/>
              </w:rPr>
              <w:t>350,0</w:t>
            </w:r>
          </w:p>
        </w:tc>
      </w:tr>
      <w:tr w:rsidR="00CC2397" w:rsidRPr="00CC2397" w:rsidTr="00A30C1E">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ind w:right="-108"/>
              <w:rPr>
                <w:rFonts w:ascii="Times New Roman" w:hAnsi="Times New Roman"/>
                <w:color w:val="000000"/>
                <w:sz w:val="18"/>
                <w:szCs w:val="18"/>
              </w:rPr>
            </w:pPr>
            <w:r w:rsidRPr="00CC2397">
              <w:rPr>
                <w:rFonts w:ascii="Times New Roman" w:hAnsi="Times New Roman"/>
                <w:color w:val="000000"/>
                <w:sz w:val="18"/>
                <w:szCs w:val="18"/>
              </w:rPr>
              <w:t>5</w:t>
            </w: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Технические планы, в т.ч. </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ind w:left="-108" w:right="-76"/>
              <w:jc w:val="cente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color w:val="FF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jc w:val="center"/>
              <w:rPr>
                <w:rFonts w:ascii="Times New Roman" w:hAnsi="Times New Roman"/>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000000"/>
                <w:sz w:val="18"/>
                <w:szCs w:val="18"/>
              </w:rPr>
            </w:pPr>
          </w:p>
        </w:tc>
      </w:tr>
      <w:tr w:rsidR="00CC2397" w:rsidRPr="00CC2397" w:rsidTr="00A30C1E">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ind w:right="-108"/>
              <w:rPr>
                <w:rFonts w:ascii="Times New Roman" w:hAnsi="Times New Roman"/>
                <w:color w:val="000000"/>
                <w:sz w:val="18"/>
                <w:szCs w:val="18"/>
              </w:rPr>
            </w:pP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rPr>
                <w:rFonts w:ascii="Times New Roman" w:hAnsi="Times New Roman"/>
                <w:b/>
                <w:color w:val="000000" w:themeColor="text1"/>
                <w:sz w:val="18"/>
                <w:szCs w:val="18"/>
              </w:rPr>
            </w:pPr>
            <w:r w:rsidRPr="00CC2397">
              <w:rPr>
                <w:rFonts w:ascii="Times New Roman" w:hAnsi="Times New Roman"/>
                <w:b/>
                <w:color w:val="000000" w:themeColor="text1"/>
                <w:sz w:val="18"/>
                <w:szCs w:val="18"/>
              </w:rPr>
              <w:t xml:space="preserve"> за счет средств районного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ind w:left="-108" w:right="-76"/>
              <w:jc w:val="cente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rPr>
                <w:rFonts w:ascii="Times New Roman" w:hAnsi="Times New Roman"/>
                <w:b/>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7,0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rPr>
                <w:rFonts w:ascii="Times New Roman" w:hAnsi="Times New Roman"/>
                <w:b/>
                <w:color w:val="FF0000"/>
                <w:sz w:val="18"/>
                <w:szCs w:val="18"/>
              </w:rPr>
            </w:pPr>
          </w:p>
        </w:tc>
      </w:tr>
      <w:tr w:rsidR="00CC2397" w:rsidRPr="00CC2397" w:rsidTr="00A30C1E">
        <w:trPr>
          <w:trHeight w:val="95"/>
        </w:trPr>
        <w:tc>
          <w:tcPr>
            <w:tcW w:w="568" w:type="dxa"/>
            <w:tcBorders>
              <w:left w:val="single" w:sz="4" w:space="0" w:color="auto"/>
              <w:right w:val="single" w:sz="4" w:space="0" w:color="auto"/>
            </w:tcBorders>
            <w:hideMark/>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lastRenderedPageBreak/>
              <w:t>5.1</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w:t>
            </w:r>
          </w:p>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 xml:space="preserve">002 0502 07202 </w:t>
            </w:r>
            <w:r w:rsidRPr="00CC2397">
              <w:rPr>
                <w:rFonts w:ascii="Times New Roman" w:hAnsi="Times New Roman"/>
                <w:b/>
                <w:color w:val="000000" w:themeColor="text1"/>
                <w:sz w:val="18"/>
                <w:szCs w:val="18"/>
                <w:lang w:val="en-US"/>
              </w:rPr>
              <w:t>S</w:t>
            </w:r>
            <w:r w:rsidRPr="00CC2397">
              <w:rPr>
                <w:rFonts w:ascii="Times New Roman" w:hAnsi="Times New Roman"/>
                <w:b/>
                <w:color w:val="000000" w:themeColor="text1"/>
                <w:sz w:val="18"/>
                <w:szCs w:val="18"/>
              </w:rPr>
              <w:t xml:space="preserve">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jc w:val="center"/>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color w:val="000000"/>
                <w:sz w:val="18"/>
                <w:szCs w:val="18"/>
              </w:rPr>
            </w:pPr>
          </w:p>
        </w:tc>
      </w:tr>
      <w:tr w:rsidR="00CC2397" w:rsidRPr="00CC2397" w:rsidTr="00A30C1E">
        <w:trPr>
          <w:trHeight w:val="95"/>
        </w:trPr>
        <w:tc>
          <w:tcPr>
            <w:tcW w:w="568" w:type="dxa"/>
            <w:tcBorders>
              <w:left w:val="single" w:sz="4" w:space="0" w:color="auto"/>
              <w:bottom w:val="single" w:sz="4" w:space="0" w:color="auto"/>
              <w:right w:val="single" w:sz="4" w:space="0" w:color="auto"/>
            </w:tcBorders>
            <w:hideMark/>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t>5.2</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«Водонапорная башня в с.Черкасское Поречное Суджанского района Курской области» КБК 2019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r w:rsidRPr="00CC2397">
              <w:rPr>
                <w:rFonts w:ascii="Times New Roman" w:hAnsi="Times New Roman"/>
                <w:color w:val="000000"/>
                <w:sz w:val="18"/>
                <w:szCs w:val="18"/>
              </w:rPr>
              <w:t>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rPr>
                <w:rFonts w:ascii="Times New Roman" w:hAnsi="Times New Roman"/>
                <w:sz w:val="18"/>
                <w:szCs w:val="18"/>
              </w:rPr>
            </w:pPr>
          </w:p>
        </w:tc>
      </w:tr>
      <w:tr w:rsidR="00CC2397" w:rsidRPr="00CC2397" w:rsidTr="00A30C1E">
        <w:trPr>
          <w:trHeight w:val="95"/>
        </w:trPr>
        <w:tc>
          <w:tcPr>
            <w:tcW w:w="568" w:type="dxa"/>
            <w:tcBorders>
              <w:left w:val="single" w:sz="4" w:space="0" w:color="auto"/>
              <w:bottom w:val="single" w:sz="4" w:space="0" w:color="auto"/>
              <w:right w:val="single" w:sz="4" w:space="0" w:color="auto"/>
            </w:tcBorders>
            <w:hideMark/>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t>5.3</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«Водонапорная башня в с.Свердликово Суджанского района Курской области»</w:t>
            </w:r>
          </w:p>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sz w:val="18"/>
                <w:szCs w:val="18"/>
              </w:rPr>
            </w:pPr>
          </w:p>
        </w:tc>
      </w:tr>
      <w:tr w:rsidR="00CC2397" w:rsidRPr="00CC2397" w:rsidTr="00A30C1E">
        <w:trPr>
          <w:trHeight w:val="95"/>
        </w:trPr>
        <w:tc>
          <w:tcPr>
            <w:tcW w:w="568" w:type="dxa"/>
            <w:tcBorders>
              <w:left w:val="single" w:sz="4" w:space="0" w:color="auto"/>
              <w:bottom w:val="single" w:sz="4" w:space="0" w:color="auto"/>
              <w:right w:val="single" w:sz="4" w:space="0" w:color="auto"/>
            </w:tcBorders>
            <w:hideMark/>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t>5.4</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«Водозаборный узел и сети водоснабжения в сл.Заолешенка Суджанского района Курской области»</w:t>
            </w:r>
          </w:p>
          <w:p w:rsidR="00CC2397" w:rsidRPr="00CC2397" w:rsidRDefault="00CC2397" w:rsidP="00A30C1E">
            <w:pPr>
              <w:widowControl w:val="0"/>
              <w:ind w:right="-108"/>
              <w:rPr>
                <w:rFonts w:ascii="Times New Roman" w:hAnsi="Times New Roman"/>
                <w:color w:val="000000" w:themeColor="text1"/>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 xml:space="preserve">002 0502 07202 </w:t>
            </w:r>
            <w:r w:rsidRPr="00CC2397">
              <w:rPr>
                <w:rFonts w:ascii="Times New Roman" w:hAnsi="Times New Roman"/>
                <w:b/>
                <w:color w:val="000000" w:themeColor="text1"/>
                <w:sz w:val="18"/>
                <w:szCs w:val="18"/>
                <w:lang w:val="en-US"/>
              </w:rPr>
              <w:t>S</w:t>
            </w:r>
            <w:r w:rsidRPr="00CC2397">
              <w:rPr>
                <w:rFonts w:ascii="Times New Roman" w:hAnsi="Times New Roman"/>
                <w:b/>
                <w:color w:val="000000" w:themeColor="text1"/>
                <w:sz w:val="18"/>
                <w:szCs w:val="18"/>
              </w:rPr>
              <w:t xml:space="preserve">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sz w:val="18"/>
                <w:szCs w:val="18"/>
              </w:rPr>
            </w:pPr>
          </w:p>
        </w:tc>
      </w:tr>
      <w:tr w:rsidR="00CC2397" w:rsidRPr="00CC2397" w:rsidTr="00A30C1E">
        <w:trPr>
          <w:trHeight w:val="95"/>
        </w:trPr>
        <w:tc>
          <w:tcPr>
            <w:tcW w:w="568" w:type="dxa"/>
            <w:tcBorders>
              <w:left w:val="single" w:sz="4" w:space="0" w:color="auto"/>
              <w:bottom w:val="single" w:sz="4" w:space="0" w:color="auto"/>
              <w:right w:val="single" w:sz="4" w:space="0" w:color="auto"/>
            </w:tcBorders>
            <w:hideMark/>
          </w:tcPr>
          <w:p w:rsidR="00CC2397" w:rsidRPr="00CC2397" w:rsidRDefault="00CC2397" w:rsidP="00A30C1E">
            <w:pPr>
              <w:rPr>
                <w:rFonts w:ascii="Times New Roman" w:hAnsi="Times New Roman"/>
                <w:color w:val="000000"/>
                <w:sz w:val="18"/>
                <w:szCs w:val="18"/>
              </w:rPr>
            </w:pPr>
            <w:r w:rsidRPr="00CC2397">
              <w:rPr>
                <w:rFonts w:ascii="Times New Roman" w:hAnsi="Times New Roman"/>
                <w:color w:val="000000"/>
                <w:sz w:val="18"/>
                <w:szCs w:val="18"/>
              </w:rPr>
              <w:t>5.5</w:t>
            </w:r>
          </w:p>
        </w:tc>
        <w:tc>
          <w:tcPr>
            <w:tcW w:w="8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2397" w:rsidRPr="00CC2397" w:rsidRDefault="00CC2397" w:rsidP="00A30C1E">
            <w:pPr>
              <w:rPr>
                <w:rFonts w:ascii="Times New Roman" w:hAnsi="Times New Roman"/>
                <w:color w:val="000000" w:themeColor="text1"/>
                <w:sz w:val="18"/>
                <w:szCs w:val="18"/>
              </w:rPr>
            </w:pPr>
            <w:r w:rsidRPr="00CC2397">
              <w:rPr>
                <w:rFonts w:ascii="Times New Roman" w:hAnsi="Times New Roman"/>
                <w:color w:val="000000" w:themeColor="text1"/>
                <w:sz w:val="18"/>
                <w:szCs w:val="18"/>
              </w:rPr>
              <w:t>«Наружная система водоотведения ФОК в с.Заолешенка Суджанского района Курской области»</w:t>
            </w:r>
          </w:p>
          <w:p w:rsidR="00CC2397" w:rsidRPr="00CC2397" w:rsidRDefault="00CC2397" w:rsidP="00A30C1E">
            <w:pPr>
              <w:rPr>
                <w:rFonts w:ascii="Times New Roman" w:hAnsi="Times New Roman"/>
                <w:b/>
                <w:sz w:val="18"/>
                <w:szCs w:val="18"/>
              </w:rPr>
            </w:pPr>
            <w:r w:rsidRPr="00CC2397">
              <w:rPr>
                <w:rFonts w:ascii="Times New Roman" w:hAnsi="Times New Roman"/>
                <w:color w:val="000000" w:themeColor="text1"/>
                <w:sz w:val="18"/>
                <w:szCs w:val="18"/>
              </w:rPr>
              <w:t xml:space="preserve">КБК 2019 год: </w:t>
            </w:r>
            <w:r w:rsidRPr="00CC2397">
              <w:rPr>
                <w:rFonts w:ascii="Times New Roman" w:hAnsi="Times New Roman"/>
                <w:b/>
                <w:color w:val="000000" w:themeColor="text1"/>
                <w:sz w:val="18"/>
                <w:szCs w:val="18"/>
              </w:rPr>
              <w:t xml:space="preserve">002 0502 07202 </w:t>
            </w:r>
            <w:r w:rsidRPr="00CC2397">
              <w:rPr>
                <w:rFonts w:ascii="Times New Roman" w:hAnsi="Times New Roman"/>
                <w:b/>
                <w:color w:val="000000" w:themeColor="text1"/>
                <w:sz w:val="18"/>
                <w:szCs w:val="18"/>
                <w:lang w:val="en-US"/>
              </w:rPr>
              <w:t>S</w:t>
            </w:r>
            <w:r w:rsidRPr="00CC2397">
              <w:rPr>
                <w:rFonts w:ascii="Times New Roman" w:hAnsi="Times New Roman"/>
                <w:b/>
                <w:color w:val="000000" w:themeColor="text1"/>
                <w:sz w:val="18"/>
                <w:szCs w:val="18"/>
              </w:rPr>
              <w:t xml:space="preserve">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C2397" w:rsidRPr="00CC2397" w:rsidRDefault="00CC2397" w:rsidP="00A30C1E">
            <w:pPr>
              <w:ind w:left="-108" w:right="-76"/>
              <w:jc w:val="center"/>
              <w:rPr>
                <w:rFonts w:ascii="Times New Roman" w:hAnsi="Times New Roman"/>
                <w:color w:val="000000"/>
                <w:sz w:val="18"/>
                <w:szCs w:val="18"/>
              </w:rPr>
            </w:pPr>
            <w:r w:rsidRPr="00CC2397">
              <w:rPr>
                <w:rFonts w:ascii="Times New Roman" w:hAnsi="Times New Roman"/>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2397" w:rsidRPr="00CC2397" w:rsidRDefault="00CC2397" w:rsidP="00A30C1E">
            <w:pPr>
              <w:jc w:val="center"/>
              <w:rPr>
                <w:rFonts w:ascii="Times New Roman" w:hAnsi="Times New Roman"/>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2397" w:rsidRPr="00CC2397" w:rsidRDefault="00CC2397" w:rsidP="00A30C1E">
            <w:pPr>
              <w:jc w:val="center"/>
              <w:rPr>
                <w:rFonts w:ascii="Times New Roman" w:hAnsi="Times New Roman"/>
                <w:sz w:val="18"/>
                <w:szCs w:val="18"/>
              </w:rPr>
            </w:pPr>
          </w:p>
        </w:tc>
      </w:tr>
      <w:tr w:rsidR="00CC2397" w:rsidRPr="00CC2397" w:rsidTr="00A30C1E">
        <w:trPr>
          <w:trHeight w:val="95"/>
        </w:trPr>
        <w:tc>
          <w:tcPr>
            <w:tcW w:w="568" w:type="dxa"/>
            <w:vMerge w:val="restart"/>
            <w:tcBorders>
              <w:top w:val="single" w:sz="4" w:space="0" w:color="auto"/>
              <w:left w:val="single" w:sz="4" w:space="0" w:color="auto"/>
              <w:right w:val="single" w:sz="4" w:space="0" w:color="auto"/>
            </w:tcBorders>
            <w:hideMark/>
          </w:tcPr>
          <w:p w:rsidR="00CC2397" w:rsidRPr="00CC2397" w:rsidRDefault="00CC2397" w:rsidP="00A30C1E">
            <w:pPr>
              <w:ind w:right="-108"/>
              <w:rPr>
                <w:rFonts w:ascii="Times New Roman" w:hAnsi="Times New Roman"/>
                <w:b/>
                <w:color w:val="000000"/>
                <w:sz w:val="18"/>
                <w:szCs w:val="18"/>
              </w:rPr>
            </w:pPr>
            <w:r w:rsidRPr="00CC2397">
              <w:rPr>
                <w:rFonts w:ascii="Times New Roman" w:hAnsi="Times New Roman"/>
                <w:b/>
                <w:color w:val="000000"/>
                <w:sz w:val="18"/>
                <w:szCs w:val="18"/>
              </w:rPr>
              <w:t>6.</w:t>
            </w: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2397" w:rsidRPr="00CC2397" w:rsidRDefault="00CC2397" w:rsidP="00A30C1E">
            <w:pPr>
              <w:rPr>
                <w:rFonts w:ascii="Times New Roman" w:hAnsi="Times New Roman"/>
                <w:b/>
                <w:color w:val="000000" w:themeColor="text1"/>
                <w:sz w:val="18"/>
                <w:szCs w:val="18"/>
              </w:rPr>
            </w:pPr>
            <w:r w:rsidRPr="00CC2397">
              <w:rPr>
                <w:rFonts w:ascii="Times New Roman" w:hAnsi="Times New Roman"/>
                <w:b/>
                <w:color w:val="000000" w:themeColor="text1"/>
                <w:sz w:val="18"/>
                <w:szCs w:val="18"/>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ind w:left="-108" w:right="-76"/>
              <w:jc w:val="center"/>
              <w:rPr>
                <w:rFonts w:ascii="Times New Roman" w:hAnsi="Times New Roman"/>
                <w:b/>
                <w:color w:val="000000"/>
                <w:sz w:val="18"/>
                <w:szCs w:val="18"/>
              </w:rPr>
            </w:pPr>
            <w:r w:rsidRPr="00CC2397">
              <w:rPr>
                <w:rFonts w:ascii="Times New Roman" w:hAnsi="Times New Roman"/>
                <w:b/>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FF0000"/>
                <w:sz w:val="18"/>
                <w:szCs w:val="18"/>
              </w:rPr>
            </w:pPr>
            <w:r w:rsidRPr="00CC2397">
              <w:rPr>
                <w:rFonts w:ascii="Times New Roman" w:hAnsi="Times New Roman"/>
                <w:b/>
                <w:color w:val="FF0000"/>
                <w:sz w:val="18"/>
                <w:szCs w:val="18"/>
              </w:rPr>
              <w:t>8572,71101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000000"/>
                <w:sz w:val="18"/>
                <w:szCs w:val="18"/>
              </w:rPr>
            </w:pPr>
            <w:r w:rsidRPr="00CC2397">
              <w:rPr>
                <w:rFonts w:ascii="Times New Roman" w:hAnsi="Times New Roman"/>
                <w:b/>
                <w:color w:val="000000"/>
                <w:sz w:val="18"/>
                <w:szCs w:val="18"/>
              </w:rPr>
              <w:t>4515,457</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000000"/>
                <w:sz w:val="18"/>
                <w:szCs w:val="18"/>
              </w:rPr>
            </w:pPr>
            <w:r w:rsidRPr="00CC2397">
              <w:rPr>
                <w:rFonts w:ascii="Times New Roman" w:hAnsi="Times New Roman"/>
                <w:b/>
                <w:color w:val="000000"/>
                <w:sz w:val="18"/>
                <w:szCs w:val="18"/>
              </w:rPr>
              <w:t>628,0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C2397" w:rsidRPr="00CC2397" w:rsidRDefault="00CC2397" w:rsidP="00A30C1E">
            <w:pPr>
              <w:jc w:val="center"/>
              <w:rPr>
                <w:rFonts w:ascii="Times New Roman" w:hAnsi="Times New Roman"/>
                <w:b/>
                <w:color w:val="FF0000"/>
                <w:sz w:val="18"/>
                <w:szCs w:val="18"/>
              </w:rPr>
            </w:pPr>
            <w:r w:rsidRPr="00CC2397">
              <w:rPr>
                <w:rFonts w:ascii="Times New Roman" w:hAnsi="Times New Roman"/>
                <w:b/>
                <w:color w:val="FF0000"/>
                <w:sz w:val="18"/>
                <w:szCs w:val="18"/>
              </w:rPr>
              <w:t>600,0</w:t>
            </w:r>
          </w:p>
        </w:tc>
      </w:tr>
      <w:tr w:rsidR="00CC2397" w:rsidRPr="00CC2397" w:rsidTr="00A30C1E">
        <w:trPr>
          <w:trHeight w:val="95"/>
        </w:trPr>
        <w:tc>
          <w:tcPr>
            <w:tcW w:w="568" w:type="dxa"/>
            <w:vMerge/>
            <w:tcBorders>
              <w:left w:val="single" w:sz="4" w:space="0" w:color="auto"/>
              <w:right w:val="single" w:sz="4" w:space="0" w:color="auto"/>
            </w:tcBorders>
          </w:tcPr>
          <w:p w:rsidR="00CC2397" w:rsidRPr="00CC2397" w:rsidRDefault="00CC2397" w:rsidP="00A30C1E">
            <w:pPr>
              <w:rPr>
                <w:rFonts w:ascii="Times New Roman" w:hAnsi="Times New Roman"/>
                <w:b/>
                <w:color w:val="000000"/>
                <w:sz w:val="18"/>
                <w:szCs w:val="18"/>
              </w:rPr>
            </w:pPr>
          </w:p>
        </w:tc>
        <w:tc>
          <w:tcPr>
            <w:tcW w:w="8471"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rPr>
                <w:rFonts w:ascii="Times New Roman" w:hAnsi="Times New Roman"/>
                <w:b/>
                <w:color w:val="000000" w:themeColor="text1"/>
                <w:sz w:val="18"/>
                <w:szCs w:val="18"/>
              </w:rPr>
            </w:pPr>
            <w:r w:rsidRPr="00CC2397">
              <w:rPr>
                <w:rFonts w:ascii="Times New Roman" w:hAnsi="Times New Roman"/>
                <w:b/>
                <w:color w:val="000000" w:themeColor="text1"/>
                <w:sz w:val="18"/>
                <w:szCs w:val="18"/>
              </w:rPr>
              <w:t xml:space="preserve"> бюджет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ind w:left="-108" w:right="-76"/>
              <w:jc w:val="center"/>
              <w:rPr>
                <w:rFonts w:ascii="Times New Roman" w:hAnsi="Times New Roman"/>
                <w:b/>
                <w:color w:val="000000"/>
                <w:sz w:val="18"/>
                <w:szCs w:val="18"/>
              </w:rPr>
            </w:pPr>
            <w:r w:rsidRPr="00CC2397">
              <w:rPr>
                <w:rFonts w:ascii="Times New Roman" w:hAnsi="Times New Roman"/>
                <w:b/>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b/>
                <w:color w:val="FF0000"/>
                <w:sz w:val="18"/>
                <w:szCs w:val="18"/>
              </w:rPr>
            </w:pPr>
            <w:r w:rsidRPr="00CC2397">
              <w:rPr>
                <w:rFonts w:ascii="Times New Roman" w:hAnsi="Times New Roman"/>
                <w:b/>
                <w:color w:val="FF0000"/>
                <w:sz w:val="18"/>
                <w:szCs w:val="18"/>
              </w:rPr>
              <w:t>1183,73901</w:t>
            </w:r>
          </w:p>
        </w:tc>
        <w:tc>
          <w:tcPr>
            <w:tcW w:w="1134"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jc w:val="center"/>
              <w:rPr>
                <w:rFonts w:ascii="Times New Roman" w:hAnsi="Times New Roman"/>
                <w:b/>
                <w:color w:val="000000"/>
                <w:sz w:val="18"/>
                <w:szCs w:val="18"/>
              </w:rPr>
            </w:pPr>
            <w:r w:rsidRPr="00CC2397">
              <w:rPr>
                <w:rFonts w:ascii="Times New Roman" w:hAnsi="Times New Roman"/>
                <w:b/>
                <w:color w:val="000000"/>
                <w:sz w:val="18"/>
                <w:szCs w:val="18"/>
              </w:rPr>
              <w:t>4515,457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2397" w:rsidRPr="00CC2397" w:rsidRDefault="00CC2397" w:rsidP="00A30C1E">
            <w:pPr>
              <w:jc w:val="center"/>
              <w:rPr>
                <w:rFonts w:ascii="Times New Roman" w:hAnsi="Times New Roman"/>
                <w:b/>
                <w:color w:val="000000"/>
                <w:sz w:val="18"/>
                <w:szCs w:val="18"/>
              </w:rPr>
            </w:pPr>
            <w:r w:rsidRPr="00CC2397">
              <w:rPr>
                <w:rFonts w:ascii="Times New Roman" w:hAnsi="Times New Roman"/>
                <w:b/>
                <w:color w:val="000000"/>
                <w:sz w:val="18"/>
                <w:szCs w:val="18"/>
              </w:rPr>
              <w:t>628,0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C2397" w:rsidRPr="00CC2397" w:rsidRDefault="00CC2397" w:rsidP="00A30C1E">
            <w:pPr>
              <w:jc w:val="center"/>
              <w:rPr>
                <w:rFonts w:ascii="Times New Roman" w:hAnsi="Times New Roman"/>
                <w:b/>
                <w:color w:val="FF0000"/>
                <w:sz w:val="18"/>
                <w:szCs w:val="18"/>
              </w:rPr>
            </w:pPr>
            <w:r w:rsidRPr="00CC2397">
              <w:rPr>
                <w:rFonts w:ascii="Times New Roman" w:hAnsi="Times New Roman"/>
                <w:b/>
                <w:color w:val="FF0000"/>
                <w:sz w:val="18"/>
                <w:szCs w:val="18"/>
              </w:rPr>
              <w:t>600,0</w:t>
            </w:r>
          </w:p>
        </w:tc>
      </w:tr>
      <w:tr w:rsidR="00CC2397" w:rsidRPr="00CC2397" w:rsidTr="00A30C1E">
        <w:trPr>
          <w:trHeight w:val="485"/>
        </w:trPr>
        <w:tc>
          <w:tcPr>
            <w:tcW w:w="568" w:type="dxa"/>
            <w:vMerge/>
            <w:tcBorders>
              <w:left w:val="single" w:sz="4" w:space="0" w:color="auto"/>
              <w:bottom w:val="single" w:sz="4" w:space="0" w:color="auto"/>
              <w:right w:val="single" w:sz="4" w:space="0" w:color="auto"/>
            </w:tcBorders>
            <w:hideMark/>
          </w:tcPr>
          <w:p w:rsidR="00CC2397" w:rsidRPr="00CC2397" w:rsidRDefault="00CC2397" w:rsidP="00A30C1E">
            <w:pPr>
              <w:rPr>
                <w:rFonts w:ascii="Times New Roman" w:hAnsi="Times New Roman"/>
                <w:b/>
                <w:color w:val="000000"/>
                <w:sz w:val="18"/>
                <w:szCs w:val="18"/>
              </w:rPr>
            </w:pPr>
          </w:p>
        </w:tc>
        <w:tc>
          <w:tcPr>
            <w:tcW w:w="8471"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rPr>
                <w:rFonts w:ascii="Times New Roman" w:hAnsi="Times New Roman"/>
                <w:b/>
                <w:color w:val="000000" w:themeColor="text1"/>
                <w:sz w:val="18"/>
                <w:szCs w:val="18"/>
              </w:rPr>
            </w:pPr>
            <w:r w:rsidRPr="00CC2397">
              <w:rPr>
                <w:rFonts w:ascii="Times New Roman" w:hAnsi="Times New Roman"/>
                <w:b/>
                <w:color w:val="000000" w:themeColor="text1"/>
                <w:sz w:val="18"/>
                <w:szCs w:val="18"/>
              </w:rPr>
              <w:t xml:space="preserve"> 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2397" w:rsidRPr="00CC2397" w:rsidRDefault="00CC2397" w:rsidP="00A30C1E">
            <w:pPr>
              <w:ind w:left="-108" w:right="-76"/>
              <w:jc w:val="center"/>
              <w:rPr>
                <w:rFonts w:ascii="Times New Roman" w:hAnsi="Times New Roman"/>
                <w:b/>
                <w:color w:val="000000"/>
                <w:sz w:val="18"/>
                <w:szCs w:val="18"/>
              </w:rPr>
            </w:pPr>
            <w:r w:rsidRPr="00CC2397">
              <w:rPr>
                <w:rFonts w:ascii="Times New Roman" w:hAnsi="Times New Roman"/>
                <w:b/>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b/>
                <w:color w:val="FF0000"/>
                <w:sz w:val="18"/>
                <w:szCs w:val="18"/>
              </w:rPr>
            </w:pPr>
            <w:r w:rsidRPr="00CC2397">
              <w:rPr>
                <w:rFonts w:ascii="Times New Roman" w:hAnsi="Times New Roman"/>
                <w:b/>
                <w:color w:val="FF0000"/>
                <w:sz w:val="18"/>
                <w:szCs w:val="18"/>
              </w:rPr>
              <w:t>7388,972</w:t>
            </w:r>
          </w:p>
        </w:tc>
        <w:tc>
          <w:tcPr>
            <w:tcW w:w="1134" w:type="dxa"/>
            <w:tcBorders>
              <w:top w:val="single" w:sz="4" w:space="0" w:color="auto"/>
              <w:left w:val="single" w:sz="4" w:space="0" w:color="auto"/>
              <w:bottom w:val="single" w:sz="4" w:space="0" w:color="auto"/>
              <w:right w:val="single" w:sz="4" w:space="0" w:color="auto"/>
            </w:tcBorders>
          </w:tcPr>
          <w:p w:rsidR="00CC2397" w:rsidRPr="00CC2397" w:rsidRDefault="00CC2397" w:rsidP="00A30C1E">
            <w:pPr>
              <w:jc w:val="center"/>
              <w:rPr>
                <w:rFonts w:ascii="Times New Roman" w:hAnsi="Times New Roman"/>
                <w:b/>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2397" w:rsidRPr="00CC2397" w:rsidRDefault="00CC2397" w:rsidP="00A30C1E">
            <w:pPr>
              <w:jc w:val="center"/>
              <w:rPr>
                <w:rFonts w:ascii="Times New Roman" w:hAnsi="Times New Roman"/>
                <w:b/>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C2397" w:rsidRPr="00CC2397" w:rsidRDefault="00CC2397" w:rsidP="00A30C1E">
            <w:pPr>
              <w:jc w:val="center"/>
              <w:rPr>
                <w:rFonts w:ascii="Times New Roman" w:hAnsi="Times New Roman"/>
                <w:b/>
                <w:color w:val="FF0000"/>
                <w:sz w:val="18"/>
                <w:szCs w:val="18"/>
              </w:rPr>
            </w:pPr>
          </w:p>
        </w:tc>
      </w:tr>
    </w:tbl>
    <w:p w:rsidR="00CC2397" w:rsidRPr="00CC2397" w:rsidRDefault="00CC2397" w:rsidP="00CC2397">
      <w:pPr>
        <w:pStyle w:val="ConsPlusNormal"/>
        <w:ind w:firstLine="0"/>
        <w:rPr>
          <w:rFonts w:ascii="Times New Roman" w:hAnsi="Times New Roman" w:cs="Times New Roman"/>
          <w:b/>
          <w:sz w:val="22"/>
          <w:szCs w:val="22"/>
        </w:rPr>
      </w:pPr>
    </w:p>
    <w:p w:rsidR="00CC2397" w:rsidRPr="00CC2397" w:rsidRDefault="00CC2397" w:rsidP="00CC2397">
      <w:pPr>
        <w:pStyle w:val="ConsPlusNormal"/>
        <w:ind w:firstLine="0"/>
        <w:rPr>
          <w:rFonts w:ascii="Times New Roman" w:hAnsi="Times New Roman" w:cs="Times New Roman"/>
          <w:b/>
          <w:sz w:val="22"/>
          <w:szCs w:val="22"/>
        </w:rPr>
      </w:pPr>
    </w:p>
    <w:p w:rsidR="00CC2397" w:rsidRPr="00CC2397" w:rsidRDefault="00CC2397" w:rsidP="00CC2397">
      <w:pPr>
        <w:pStyle w:val="15"/>
        <w:spacing w:line="240" w:lineRule="auto"/>
        <w:contextualSpacing/>
        <w:jc w:val="both"/>
        <w:rPr>
          <w:sz w:val="28"/>
        </w:rPr>
      </w:pPr>
    </w:p>
    <w:p w:rsidR="00CC2397" w:rsidRPr="00CC2397" w:rsidRDefault="00CC2397" w:rsidP="00CC2397">
      <w:pPr>
        <w:pStyle w:val="ConsPlusNormal"/>
        <w:ind w:firstLine="0"/>
        <w:jc w:val="right"/>
        <w:rPr>
          <w:rFonts w:ascii="Times New Roman" w:hAnsi="Times New Roman" w:cs="Times New Roman"/>
          <w:b/>
          <w:sz w:val="22"/>
          <w:szCs w:val="22"/>
        </w:rPr>
      </w:pPr>
    </w:p>
    <w:p w:rsidR="00CC2397" w:rsidRPr="00CC2397" w:rsidRDefault="00CC2397" w:rsidP="00CC2397">
      <w:pPr>
        <w:pStyle w:val="ConsPlusNormal"/>
        <w:ind w:firstLine="0"/>
        <w:jc w:val="right"/>
        <w:rPr>
          <w:rFonts w:ascii="Times New Roman" w:hAnsi="Times New Roman" w:cs="Times New Roman"/>
          <w:b/>
          <w:sz w:val="22"/>
          <w:szCs w:val="22"/>
        </w:rPr>
      </w:pPr>
    </w:p>
    <w:p w:rsidR="00CC2397" w:rsidRPr="00CC2397" w:rsidRDefault="00CC2397" w:rsidP="00CC2397">
      <w:pPr>
        <w:pStyle w:val="ConsPlusNormal"/>
        <w:ind w:firstLine="0"/>
        <w:rPr>
          <w:rFonts w:ascii="Times New Roman" w:hAnsi="Times New Roman" w:cs="Times New Roman"/>
          <w:b/>
          <w:sz w:val="22"/>
          <w:szCs w:val="22"/>
        </w:rPr>
      </w:pPr>
    </w:p>
    <w:p w:rsidR="00CC2397" w:rsidRPr="00CC2397" w:rsidRDefault="00CC2397" w:rsidP="00CC2397">
      <w:pPr>
        <w:pStyle w:val="ConsPlusNormal"/>
        <w:ind w:firstLine="0"/>
        <w:jc w:val="right"/>
        <w:rPr>
          <w:rFonts w:ascii="Times New Roman" w:hAnsi="Times New Roman" w:cs="Times New Roman"/>
          <w:b/>
          <w:sz w:val="22"/>
          <w:szCs w:val="22"/>
        </w:rPr>
      </w:pPr>
    </w:p>
    <w:p w:rsidR="00CC2397" w:rsidRPr="00CC2397" w:rsidRDefault="00CC2397" w:rsidP="00CC2397">
      <w:pPr>
        <w:pStyle w:val="ConsPlusNormal"/>
        <w:ind w:firstLine="0"/>
        <w:jc w:val="right"/>
        <w:rPr>
          <w:rFonts w:ascii="Times New Roman" w:hAnsi="Times New Roman" w:cs="Times New Roman"/>
          <w:b/>
          <w:sz w:val="22"/>
          <w:szCs w:val="22"/>
        </w:rPr>
      </w:pPr>
      <w:r w:rsidRPr="00CC2397">
        <w:rPr>
          <w:rFonts w:ascii="Times New Roman" w:hAnsi="Times New Roman" w:cs="Times New Roman"/>
          <w:b/>
          <w:sz w:val="22"/>
          <w:szCs w:val="22"/>
        </w:rPr>
        <w:t>Таблица 3</w:t>
      </w:r>
    </w:p>
    <w:p w:rsidR="00CC2397" w:rsidRPr="00CC2397" w:rsidRDefault="00CC2397" w:rsidP="00CC2397">
      <w:pPr>
        <w:pStyle w:val="ConsPlusNormal"/>
        <w:ind w:firstLine="0"/>
        <w:jc w:val="center"/>
        <w:rPr>
          <w:rFonts w:ascii="Times New Roman" w:hAnsi="Times New Roman" w:cs="Times New Roman"/>
          <w:b/>
          <w:sz w:val="22"/>
          <w:szCs w:val="22"/>
        </w:rPr>
      </w:pPr>
      <w:r w:rsidRPr="00CC2397">
        <w:rPr>
          <w:rFonts w:ascii="Times New Roman" w:hAnsi="Times New Roman" w:cs="Times New Roman"/>
          <w:b/>
          <w:sz w:val="22"/>
          <w:szCs w:val="22"/>
        </w:rPr>
        <w:t>Контрольные показатели по вводу жилья на период 2019-2022 годов на территории Суджанского района</w:t>
      </w:r>
    </w:p>
    <w:p w:rsidR="00CC2397" w:rsidRPr="00CC2397" w:rsidRDefault="00CC2397" w:rsidP="00CC2397">
      <w:pPr>
        <w:pStyle w:val="ConsPlusNormal"/>
        <w:ind w:firstLine="0"/>
        <w:rPr>
          <w:rFonts w:ascii="Times New Roman" w:hAnsi="Times New Roman" w:cs="Times New Roman"/>
          <w:b/>
          <w:sz w:val="22"/>
          <w:szCs w:val="22"/>
        </w:rPr>
      </w:pPr>
      <w:r w:rsidRPr="00CC2397">
        <w:rPr>
          <w:rFonts w:ascii="Times New Roman" w:hAnsi="Times New Roman" w:cs="Times New Roman"/>
          <w:b/>
          <w:sz w:val="22"/>
          <w:szCs w:val="22"/>
        </w:rPr>
        <w:t xml:space="preserve">                                                                                                                                                                                                           </w:t>
      </w:r>
    </w:p>
    <w:p w:rsidR="00CC2397" w:rsidRPr="00CC2397" w:rsidRDefault="00CC2397" w:rsidP="00CC2397">
      <w:pPr>
        <w:pStyle w:val="ConsPlusNormal"/>
        <w:ind w:firstLine="0"/>
        <w:rPr>
          <w:rFonts w:ascii="Times New Roman" w:hAnsi="Times New Roman" w:cs="Times New Roman"/>
          <w:b/>
          <w:sz w:val="22"/>
          <w:szCs w:val="22"/>
        </w:rPr>
      </w:pPr>
      <w:r w:rsidRPr="00CC2397">
        <w:rPr>
          <w:rFonts w:ascii="Times New Roman" w:hAnsi="Times New Roman" w:cs="Times New Roman"/>
          <w:b/>
          <w:sz w:val="22"/>
          <w:szCs w:val="22"/>
        </w:rPr>
        <w:lastRenderedPageBreak/>
        <w:t xml:space="preserve">                                                                                                                                                                                                                        </w:t>
      </w:r>
      <w:r w:rsidRPr="00CC2397">
        <w:rPr>
          <w:rFonts w:ascii="Times New Roman" w:hAnsi="Times New Roman" w:cs="Times New Roman"/>
          <w:b/>
          <w:sz w:val="22"/>
          <w:szCs w:val="22"/>
        </w:rPr>
        <w:pgNum/>
      </w:r>
      <w:r w:rsidRPr="00CC2397">
        <w:rPr>
          <w:rFonts w:ascii="Times New Roman" w:hAnsi="Times New Roman" w:cs="Times New Roman"/>
          <w:b/>
          <w:sz w:val="22"/>
          <w:szCs w:val="22"/>
        </w:rPr>
        <w:t>В.м.</w:t>
      </w:r>
    </w:p>
    <w:tbl>
      <w:tblPr>
        <w:tblW w:w="3757"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741"/>
        <w:gridCol w:w="623"/>
        <w:gridCol w:w="555"/>
        <w:gridCol w:w="552"/>
        <w:gridCol w:w="566"/>
        <w:gridCol w:w="555"/>
        <w:gridCol w:w="552"/>
        <w:gridCol w:w="555"/>
        <w:gridCol w:w="559"/>
        <w:gridCol w:w="555"/>
        <w:gridCol w:w="555"/>
        <w:gridCol w:w="552"/>
        <w:gridCol w:w="561"/>
        <w:gridCol w:w="691"/>
        <w:gridCol w:w="555"/>
        <w:gridCol w:w="555"/>
        <w:gridCol w:w="559"/>
      </w:tblGrid>
      <w:tr w:rsidR="00CC2397" w:rsidRPr="00CC2397" w:rsidTr="00A30C1E">
        <w:tc>
          <w:tcPr>
            <w:tcW w:w="231" w:type="pct"/>
            <w:vMerge w:val="restart"/>
          </w:tcPr>
          <w:p w:rsidR="00CC2397" w:rsidRPr="00CC2397" w:rsidRDefault="00CC2397" w:rsidP="00A30C1E">
            <w:pPr>
              <w:pStyle w:val="ConsPlusNormal"/>
              <w:ind w:firstLine="0"/>
              <w:jc w:val="both"/>
              <w:rPr>
                <w:rFonts w:ascii="Times New Roman" w:hAnsi="Times New Roman" w:cs="Times New Roman"/>
                <w:b/>
              </w:rPr>
            </w:pPr>
            <w:r w:rsidRPr="00CC2397">
              <w:rPr>
                <w:rFonts w:ascii="Times New Roman" w:hAnsi="Times New Roman" w:cs="Times New Roman"/>
                <w:b/>
              </w:rPr>
              <w:t>№ п/п</w:t>
            </w:r>
          </w:p>
        </w:tc>
        <w:tc>
          <w:tcPr>
            <w:tcW w:w="766" w:type="pct"/>
            <w:vMerge w:val="restart"/>
          </w:tcPr>
          <w:p w:rsidR="00CC2397" w:rsidRPr="00CC2397" w:rsidRDefault="00CC2397" w:rsidP="00A30C1E">
            <w:pPr>
              <w:pStyle w:val="ConsPlusNormal"/>
              <w:ind w:firstLine="0"/>
              <w:jc w:val="both"/>
              <w:rPr>
                <w:rFonts w:ascii="Times New Roman" w:hAnsi="Times New Roman" w:cs="Times New Roman"/>
                <w:b/>
              </w:rPr>
            </w:pPr>
          </w:p>
        </w:tc>
        <w:tc>
          <w:tcPr>
            <w:tcW w:w="1010" w:type="pct"/>
            <w:gridSpan w:val="4"/>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2019 год</w:t>
            </w:r>
          </w:p>
        </w:tc>
        <w:tc>
          <w:tcPr>
            <w:tcW w:w="977" w:type="pct"/>
            <w:gridSpan w:val="4"/>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2020 год</w:t>
            </w:r>
          </w:p>
        </w:tc>
        <w:tc>
          <w:tcPr>
            <w:tcW w:w="978" w:type="pct"/>
            <w:gridSpan w:val="4"/>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2021 год</w:t>
            </w:r>
          </w:p>
        </w:tc>
        <w:tc>
          <w:tcPr>
            <w:tcW w:w="1038" w:type="pct"/>
            <w:gridSpan w:val="4"/>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2022 год</w:t>
            </w:r>
          </w:p>
        </w:tc>
      </w:tr>
      <w:tr w:rsidR="00CC2397" w:rsidRPr="00CC2397" w:rsidTr="00A30C1E">
        <w:tc>
          <w:tcPr>
            <w:tcW w:w="231" w:type="pct"/>
            <w:vMerge/>
          </w:tcPr>
          <w:p w:rsidR="00CC2397" w:rsidRPr="00CC2397" w:rsidRDefault="00CC2397" w:rsidP="00A30C1E">
            <w:pPr>
              <w:pStyle w:val="ConsPlusNormal"/>
              <w:ind w:firstLine="0"/>
              <w:jc w:val="both"/>
              <w:rPr>
                <w:rFonts w:ascii="Times New Roman" w:hAnsi="Times New Roman" w:cs="Times New Roman"/>
                <w:b/>
              </w:rPr>
            </w:pPr>
          </w:p>
        </w:tc>
        <w:tc>
          <w:tcPr>
            <w:tcW w:w="766" w:type="pct"/>
            <w:vMerge/>
          </w:tcPr>
          <w:p w:rsidR="00CC2397" w:rsidRPr="00CC2397" w:rsidRDefault="00CC2397" w:rsidP="00A30C1E">
            <w:pPr>
              <w:pStyle w:val="ConsPlusNormal"/>
              <w:ind w:firstLine="0"/>
              <w:jc w:val="both"/>
              <w:rPr>
                <w:rFonts w:ascii="Times New Roman" w:hAnsi="Times New Roman" w:cs="Times New Roman"/>
                <w:b/>
              </w:rPr>
            </w:pPr>
          </w:p>
        </w:tc>
        <w:tc>
          <w:tcPr>
            <w:tcW w:w="274" w:type="pct"/>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1кв</w:t>
            </w:r>
          </w:p>
        </w:tc>
        <w:tc>
          <w:tcPr>
            <w:tcW w:w="244" w:type="pct"/>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2кв</w:t>
            </w: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3кв</w:t>
            </w:r>
          </w:p>
        </w:tc>
        <w:tc>
          <w:tcPr>
            <w:tcW w:w="249"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4кв</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1кв</w:t>
            </w: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2кв</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3кв</w:t>
            </w:r>
          </w:p>
        </w:tc>
        <w:tc>
          <w:tcPr>
            <w:tcW w:w="246"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4кв</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1кв</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2кв</w:t>
            </w: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3кв</w:t>
            </w:r>
          </w:p>
        </w:tc>
        <w:tc>
          <w:tcPr>
            <w:tcW w:w="247"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4кв</w:t>
            </w:r>
          </w:p>
        </w:tc>
        <w:tc>
          <w:tcPr>
            <w:tcW w:w="304"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1кв</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2кв</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3кв</w:t>
            </w:r>
          </w:p>
        </w:tc>
        <w:tc>
          <w:tcPr>
            <w:tcW w:w="246" w:type="pct"/>
            <w:shd w:val="clear" w:color="auto" w:fill="FFFFFF"/>
          </w:tcPr>
          <w:p w:rsidR="00CC2397" w:rsidRPr="00CC2397" w:rsidRDefault="00CC2397" w:rsidP="00A30C1E">
            <w:pPr>
              <w:pStyle w:val="ConsPlusNormal"/>
              <w:ind w:firstLine="0"/>
              <w:jc w:val="center"/>
              <w:rPr>
                <w:rFonts w:ascii="Times New Roman" w:hAnsi="Times New Roman" w:cs="Times New Roman"/>
                <w:b/>
              </w:rPr>
            </w:pPr>
            <w:r w:rsidRPr="00CC2397">
              <w:rPr>
                <w:rFonts w:ascii="Times New Roman" w:hAnsi="Times New Roman" w:cs="Times New Roman"/>
                <w:b/>
              </w:rPr>
              <w:t>4кв</w:t>
            </w:r>
          </w:p>
        </w:tc>
      </w:tr>
      <w:tr w:rsidR="00CC2397" w:rsidRPr="00CC2397" w:rsidTr="00A30C1E">
        <w:trPr>
          <w:cantSplit/>
        </w:trPr>
        <w:tc>
          <w:tcPr>
            <w:tcW w:w="231" w:type="pct"/>
          </w:tcPr>
          <w:p w:rsidR="00CC2397" w:rsidRPr="00CC2397" w:rsidRDefault="00CC2397" w:rsidP="00A30C1E">
            <w:pPr>
              <w:pStyle w:val="ConsPlusNormal"/>
              <w:ind w:firstLine="0"/>
              <w:jc w:val="both"/>
              <w:rPr>
                <w:rFonts w:ascii="Times New Roman" w:hAnsi="Times New Roman" w:cs="Times New Roman"/>
                <w:sz w:val="18"/>
                <w:szCs w:val="18"/>
              </w:rPr>
            </w:pPr>
            <w:r w:rsidRPr="00CC2397">
              <w:rPr>
                <w:rFonts w:ascii="Times New Roman" w:hAnsi="Times New Roman" w:cs="Times New Roman"/>
                <w:sz w:val="18"/>
                <w:szCs w:val="18"/>
              </w:rPr>
              <w:t>1.</w:t>
            </w:r>
          </w:p>
        </w:tc>
        <w:tc>
          <w:tcPr>
            <w:tcW w:w="766" w:type="pct"/>
          </w:tcPr>
          <w:p w:rsidR="00CC2397" w:rsidRPr="00CC2397" w:rsidRDefault="00CC2397" w:rsidP="00A30C1E">
            <w:pPr>
              <w:pStyle w:val="ConsPlusNormal"/>
              <w:ind w:firstLine="0"/>
              <w:jc w:val="both"/>
              <w:rPr>
                <w:rFonts w:ascii="Times New Roman" w:hAnsi="Times New Roman" w:cs="Times New Roman"/>
                <w:sz w:val="18"/>
                <w:szCs w:val="18"/>
              </w:rPr>
            </w:pPr>
            <w:r w:rsidRPr="00CC2397">
              <w:rPr>
                <w:rFonts w:ascii="Times New Roman" w:hAnsi="Times New Roman" w:cs="Times New Roman"/>
                <w:sz w:val="18"/>
                <w:szCs w:val="18"/>
              </w:rPr>
              <w:t>Общая площадь введенного жилья, в том числе:</w:t>
            </w:r>
          </w:p>
        </w:tc>
        <w:tc>
          <w:tcPr>
            <w:tcW w:w="274" w:type="pct"/>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1703</w:t>
            </w:r>
          </w:p>
        </w:tc>
        <w:tc>
          <w:tcPr>
            <w:tcW w:w="244" w:type="pct"/>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1158</w:t>
            </w: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4952</w:t>
            </w:r>
          </w:p>
        </w:tc>
        <w:tc>
          <w:tcPr>
            <w:tcW w:w="249"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3882,4</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6"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3208</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7"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3300</w:t>
            </w:r>
          </w:p>
        </w:tc>
        <w:tc>
          <w:tcPr>
            <w:tcW w:w="30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6"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4599</w:t>
            </w:r>
          </w:p>
        </w:tc>
      </w:tr>
      <w:tr w:rsidR="00CC2397" w:rsidRPr="00CC2397" w:rsidTr="00A30C1E">
        <w:trPr>
          <w:cantSplit/>
        </w:trPr>
        <w:tc>
          <w:tcPr>
            <w:tcW w:w="231" w:type="pct"/>
          </w:tcPr>
          <w:p w:rsidR="00CC2397" w:rsidRPr="00CC2397" w:rsidRDefault="00CC2397" w:rsidP="00A30C1E">
            <w:pPr>
              <w:pStyle w:val="ConsPlusNormal"/>
              <w:ind w:firstLine="0"/>
              <w:jc w:val="both"/>
              <w:rPr>
                <w:rFonts w:ascii="Times New Roman" w:hAnsi="Times New Roman" w:cs="Times New Roman"/>
                <w:sz w:val="18"/>
                <w:szCs w:val="18"/>
              </w:rPr>
            </w:pPr>
            <w:r w:rsidRPr="00CC2397">
              <w:rPr>
                <w:rFonts w:ascii="Times New Roman" w:hAnsi="Times New Roman" w:cs="Times New Roman"/>
                <w:sz w:val="18"/>
                <w:szCs w:val="18"/>
              </w:rPr>
              <w:t>1.1</w:t>
            </w:r>
          </w:p>
        </w:tc>
        <w:tc>
          <w:tcPr>
            <w:tcW w:w="766" w:type="pct"/>
          </w:tcPr>
          <w:p w:rsidR="00CC2397" w:rsidRPr="00CC2397" w:rsidRDefault="00CC2397" w:rsidP="00A30C1E">
            <w:pPr>
              <w:pStyle w:val="ConsPlusNormal"/>
              <w:ind w:firstLine="0"/>
              <w:jc w:val="both"/>
              <w:rPr>
                <w:rFonts w:ascii="Times New Roman" w:hAnsi="Times New Roman" w:cs="Times New Roman"/>
                <w:sz w:val="18"/>
                <w:szCs w:val="18"/>
              </w:rPr>
            </w:pPr>
            <w:r w:rsidRPr="00CC2397">
              <w:rPr>
                <w:rFonts w:ascii="Times New Roman" w:hAnsi="Times New Roman" w:cs="Times New Roman"/>
                <w:sz w:val="18"/>
                <w:szCs w:val="18"/>
              </w:rPr>
              <w:t>арендное жилье</w:t>
            </w:r>
          </w:p>
        </w:tc>
        <w:tc>
          <w:tcPr>
            <w:tcW w:w="274" w:type="pct"/>
          </w:tcPr>
          <w:p w:rsidR="00CC2397" w:rsidRPr="00CC2397" w:rsidRDefault="00CC2397" w:rsidP="00A30C1E">
            <w:pPr>
              <w:pStyle w:val="ConsPlusNormal"/>
              <w:ind w:firstLine="0"/>
              <w:jc w:val="center"/>
              <w:rPr>
                <w:rFonts w:ascii="Times New Roman" w:hAnsi="Times New Roman" w:cs="Times New Roman"/>
                <w:sz w:val="16"/>
                <w:szCs w:val="16"/>
              </w:rPr>
            </w:pPr>
          </w:p>
        </w:tc>
        <w:tc>
          <w:tcPr>
            <w:tcW w:w="244" w:type="pct"/>
          </w:tcPr>
          <w:p w:rsidR="00CC2397" w:rsidRPr="00CC2397" w:rsidRDefault="00CC2397" w:rsidP="00A30C1E">
            <w:pPr>
              <w:pStyle w:val="ConsPlusNormal"/>
              <w:ind w:firstLine="0"/>
              <w:jc w:val="center"/>
              <w:rPr>
                <w:rFonts w:ascii="Times New Roman" w:hAnsi="Times New Roman" w:cs="Times New Roman"/>
                <w:sz w:val="16"/>
                <w:szCs w:val="16"/>
              </w:rPr>
            </w:pP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9"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2635,4</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1000</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6"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7"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1000</w:t>
            </w:r>
          </w:p>
        </w:tc>
        <w:tc>
          <w:tcPr>
            <w:tcW w:w="30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6"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1000</w:t>
            </w:r>
          </w:p>
        </w:tc>
      </w:tr>
      <w:tr w:rsidR="00CC2397" w:rsidRPr="00CC2397" w:rsidTr="00A30C1E">
        <w:trPr>
          <w:cantSplit/>
        </w:trPr>
        <w:tc>
          <w:tcPr>
            <w:tcW w:w="231" w:type="pct"/>
          </w:tcPr>
          <w:p w:rsidR="00CC2397" w:rsidRPr="00CC2397" w:rsidRDefault="00CC2397" w:rsidP="00A30C1E">
            <w:pPr>
              <w:pStyle w:val="ConsPlusNormal"/>
              <w:ind w:firstLine="0"/>
              <w:jc w:val="both"/>
              <w:rPr>
                <w:rFonts w:ascii="Times New Roman" w:hAnsi="Times New Roman" w:cs="Times New Roman"/>
                <w:sz w:val="18"/>
                <w:szCs w:val="18"/>
              </w:rPr>
            </w:pPr>
            <w:r w:rsidRPr="00CC2397">
              <w:rPr>
                <w:rFonts w:ascii="Times New Roman" w:hAnsi="Times New Roman" w:cs="Times New Roman"/>
                <w:sz w:val="18"/>
                <w:szCs w:val="18"/>
              </w:rPr>
              <w:t>1.2</w:t>
            </w:r>
          </w:p>
        </w:tc>
        <w:tc>
          <w:tcPr>
            <w:tcW w:w="766" w:type="pct"/>
          </w:tcPr>
          <w:p w:rsidR="00CC2397" w:rsidRPr="00CC2397" w:rsidRDefault="00CC2397" w:rsidP="00A30C1E">
            <w:pPr>
              <w:pStyle w:val="ConsPlusNormal"/>
              <w:ind w:firstLine="0"/>
              <w:jc w:val="both"/>
              <w:rPr>
                <w:rFonts w:ascii="Times New Roman" w:hAnsi="Times New Roman" w:cs="Times New Roman"/>
                <w:sz w:val="18"/>
                <w:szCs w:val="18"/>
              </w:rPr>
            </w:pPr>
            <w:r w:rsidRPr="00CC2397">
              <w:rPr>
                <w:rFonts w:ascii="Times New Roman" w:hAnsi="Times New Roman" w:cs="Times New Roman"/>
                <w:sz w:val="18"/>
                <w:szCs w:val="18"/>
              </w:rPr>
              <w:t>многоквартирные дома</w:t>
            </w:r>
          </w:p>
        </w:tc>
        <w:tc>
          <w:tcPr>
            <w:tcW w:w="274" w:type="pct"/>
          </w:tcPr>
          <w:p w:rsidR="00CC2397" w:rsidRPr="00CC2397" w:rsidRDefault="00CC2397" w:rsidP="00A30C1E">
            <w:pPr>
              <w:pStyle w:val="ConsPlusNormal"/>
              <w:ind w:firstLine="0"/>
              <w:jc w:val="center"/>
              <w:rPr>
                <w:rFonts w:ascii="Times New Roman" w:hAnsi="Times New Roman" w:cs="Times New Roman"/>
                <w:sz w:val="16"/>
                <w:szCs w:val="16"/>
              </w:rPr>
            </w:pPr>
          </w:p>
        </w:tc>
        <w:tc>
          <w:tcPr>
            <w:tcW w:w="244" w:type="pct"/>
          </w:tcPr>
          <w:p w:rsidR="00CC2397" w:rsidRPr="00CC2397" w:rsidRDefault="00CC2397" w:rsidP="00A30C1E">
            <w:pPr>
              <w:pStyle w:val="ConsPlusNormal"/>
              <w:ind w:firstLine="0"/>
              <w:jc w:val="center"/>
              <w:rPr>
                <w:rFonts w:ascii="Times New Roman" w:hAnsi="Times New Roman" w:cs="Times New Roman"/>
                <w:sz w:val="16"/>
                <w:szCs w:val="16"/>
              </w:rPr>
            </w:pP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3246,7</w:t>
            </w:r>
          </w:p>
        </w:tc>
        <w:tc>
          <w:tcPr>
            <w:tcW w:w="249"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7306</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w:t>
            </w: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6"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w:t>
            </w:r>
          </w:p>
        </w:tc>
        <w:tc>
          <w:tcPr>
            <w:tcW w:w="247"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30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p>
        </w:tc>
        <w:tc>
          <w:tcPr>
            <w:tcW w:w="246"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w:t>
            </w:r>
          </w:p>
        </w:tc>
      </w:tr>
      <w:tr w:rsidR="00CC2397" w:rsidRPr="00CC2397" w:rsidTr="00A30C1E">
        <w:trPr>
          <w:cantSplit/>
        </w:trPr>
        <w:tc>
          <w:tcPr>
            <w:tcW w:w="231" w:type="pct"/>
          </w:tcPr>
          <w:p w:rsidR="00CC2397" w:rsidRPr="00CC2397" w:rsidRDefault="00CC2397" w:rsidP="00A30C1E">
            <w:pPr>
              <w:pStyle w:val="ConsPlusNormal"/>
              <w:ind w:firstLine="0"/>
              <w:jc w:val="both"/>
              <w:rPr>
                <w:rFonts w:ascii="Times New Roman" w:hAnsi="Times New Roman" w:cs="Times New Roman"/>
                <w:sz w:val="18"/>
                <w:szCs w:val="18"/>
              </w:rPr>
            </w:pPr>
            <w:r w:rsidRPr="00CC2397">
              <w:rPr>
                <w:rFonts w:ascii="Times New Roman" w:hAnsi="Times New Roman" w:cs="Times New Roman"/>
                <w:sz w:val="18"/>
                <w:szCs w:val="18"/>
              </w:rPr>
              <w:t>1.3</w:t>
            </w:r>
          </w:p>
        </w:tc>
        <w:tc>
          <w:tcPr>
            <w:tcW w:w="766" w:type="pct"/>
          </w:tcPr>
          <w:p w:rsidR="00CC2397" w:rsidRPr="00CC2397" w:rsidRDefault="00CC2397" w:rsidP="00A30C1E">
            <w:pPr>
              <w:pStyle w:val="ConsPlusNormal"/>
              <w:ind w:firstLine="0"/>
              <w:jc w:val="both"/>
              <w:rPr>
                <w:rFonts w:ascii="Times New Roman" w:hAnsi="Times New Roman" w:cs="Times New Roman"/>
                <w:sz w:val="18"/>
                <w:szCs w:val="18"/>
              </w:rPr>
            </w:pPr>
            <w:r w:rsidRPr="00CC2397">
              <w:rPr>
                <w:rFonts w:ascii="Times New Roman" w:hAnsi="Times New Roman" w:cs="Times New Roman"/>
                <w:sz w:val="18"/>
                <w:szCs w:val="18"/>
              </w:rPr>
              <w:t>ИЖС</w:t>
            </w:r>
          </w:p>
        </w:tc>
        <w:tc>
          <w:tcPr>
            <w:tcW w:w="274" w:type="pct"/>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1703</w:t>
            </w:r>
          </w:p>
        </w:tc>
        <w:tc>
          <w:tcPr>
            <w:tcW w:w="244" w:type="pct"/>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1158</w:t>
            </w: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1705,3</w:t>
            </w:r>
          </w:p>
        </w:tc>
        <w:tc>
          <w:tcPr>
            <w:tcW w:w="249"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941</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2700</w:t>
            </w: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2000</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6"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3208</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3"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2700</w:t>
            </w:r>
          </w:p>
        </w:tc>
        <w:tc>
          <w:tcPr>
            <w:tcW w:w="247"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2300</w:t>
            </w:r>
          </w:p>
        </w:tc>
        <w:tc>
          <w:tcPr>
            <w:tcW w:w="30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4"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3000</w:t>
            </w:r>
          </w:p>
        </w:tc>
        <w:tc>
          <w:tcPr>
            <w:tcW w:w="246" w:type="pct"/>
            <w:shd w:val="clear" w:color="auto" w:fill="FFFFFF"/>
          </w:tcPr>
          <w:p w:rsidR="00CC2397" w:rsidRPr="00CC2397" w:rsidRDefault="00CC2397" w:rsidP="00A30C1E">
            <w:pPr>
              <w:pStyle w:val="ConsPlusNormal"/>
              <w:ind w:firstLine="0"/>
              <w:jc w:val="center"/>
              <w:rPr>
                <w:rFonts w:ascii="Times New Roman" w:hAnsi="Times New Roman" w:cs="Times New Roman"/>
                <w:sz w:val="16"/>
                <w:szCs w:val="16"/>
              </w:rPr>
            </w:pPr>
            <w:r w:rsidRPr="00CC2397">
              <w:rPr>
                <w:rFonts w:ascii="Times New Roman" w:hAnsi="Times New Roman" w:cs="Times New Roman"/>
                <w:sz w:val="16"/>
                <w:szCs w:val="16"/>
              </w:rPr>
              <w:t>3299</w:t>
            </w:r>
          </w:p>
        </w:tc>
      </w:tr>
    </w:tbl>
    <w:p w:rsidR="00CC2397" w:rsidRPr="00CC2397" w:rsidRDefault="00CC2397" w:rsidP="00CC2397">
      <w:pPr>
        <w:pStyle w:val="ConsPlusNormal"/>
        <w:ind w:firstLine="0"/>
        <w:jc w:val="both"/>
        <w:rPr>
          <w:rFonts w:ascii="Times New Roman" w:hAnsi="Times New Roman" w:cs="Times New Roman"/>
          <w:sz w:val="22"/>
          <w:szCs w:val="22"/>
        </w:rPr>
        <w:sectPr w:rsidR="00CC2397" w:rsidRPr="00CC2397" w:rsidSect="00A30C1E">
          <w:headerReference w:type="default" r:id="rId11"/>
          <w:footerReference w:type="default" r:id="rId12"/>
          <w:pgSz w:w="16838" w:h="11906" w:orient="landscape"/>
          <w:pgMar w:top="567" w:right="709" w:bottom="567" w:left="992" w:header="720" w:footer="720" w:gutter="0"/>
          <w:cols w:space="720"/>
          <w:docGrid w:linePitch="360"/>
        </w:sectPr>
      </w:pPr>
    </w:p>
    <w:p w:rsidR="00CC2397" w:rsidRPr="00CC2397" w:rsidRDefault="00CC2397" w:rsidP="00CC2397">
      <w:pPr>
        <w:jc w:val="right"/>
        <w:rPr>
          <w:rFonts w:ascii="Times New Roman" w:hAnsi="Times New Roman"/>
        </w:rPr>
      </w:pPr>
      <w:r w:rsidRPr="00CC2397">
        <w:rPr>
          <w:rFonts w:ascii="Times New Roman" w:hAnsi="Times New Roman"/>
        </w:rPr>
        <w:lastRenderedPageBreak/>
        <w:t>Утверждена</w:t>
      </w:r>
    </w:p>
    <w:p w:rsidR="00CC2397" w:rsidRPr="00CC2397" w:rsidRDefault="00CC2397" w:rsidP="00CC2397">
      <w:pPr>
        <w:ind w:firstLine="840"/>
        <w:jc w:val="right"/>
        <w:rPr>
          <w:rFonts w:ascii="Times New Roman" w:hAnsi="Times New Roman"/>
        </w:rPr>
      </w:pPr>
      <w:r w:rsidRPr="00CC2397">
        <w:rPr>
          <w:rFonts w:ascii="Times New Roman" w:hAnsi="Times New Roman"/>
        </w:rPr>
        <w:t xml:space="preserve"> Постановлением Администрации </w:t>
      </w:r>
    </w:p>
    <w:p w:rsidR="00CC2397" w:rsidRPr="00CC2397" w:rsidRDefault="00CC2397" w:rsidP="00CC2397">
      <w:pPr>
        <w:ind w:firstLine="840"/>
        <w:jc w:val="right"/>
        <w:rPr>
          <w:rFonts w:ascii="Times New Roman" w:hAnsi="Times New Roman"/>
        </w:rPr>
      </w:pPr>
      <w:r w:rsidRPr="00CC2397">
        <w:rPr>
          <w:rFonts w:ascii="Times New Roman" w:hAnsi="Times New Roman"/>
        </w:rPr>
        <w:t>Суджанского района</w:t>
      </w:r>
    </w:p>
    <w:p w:rsidR="00CC2397" w:rsidRPr="00CC2397" w:rsidRDefault="00CC2397" w:rsidP="00CC2397">
      <w:pPr>
        <w:ind w:firstLine="840"/>
        <w:jc w:val="right"/>
        <w:rPr>
          <w:rFonts w:ascii="Times New Roman" w:hAnsi="Times New Roman"/>
        </w:rPr>
      </w:pPr>
      <w:r w:rsidRPr="00CC2397">
        <w:rPr>
          <w:rFonts w:ascii="Times New Roman" w:hAnsi="Times New Roman"/>
        </w:rPr>
        <w:t xml:space="preserve">Курской области </w:t>
      </w:r>
    </w:p>
    <w:p w:rsidR="00CC2397" w:rsidRPr="00CC2397" w:rsidRDefault="00CC2397" w:rsidP="00CC2397">
      <w:pPr>
        <w:ind w:firstLine="840"/>
        <w:jc w:val="right"/>
        <w:rPr>
          <w:rFonts w:ascii="Times New Roman" w:hAnsi="Times New Roman"/>
          <w:b/>
        </w:rPr>
      </w:pPr>
      <w:r w:rsidRPr="00CC2397">
        <w:rPr>
          <w:rFonts w:ascii="Times New Roman" w:hAnsi="Times New Roman"/>
        </w:rPr>
        <w:t>№ ____от __________</w:t>
      </w:r>
    </w:p>
    <w:p w:rsidR="00CC2397" w:rsidRPr="00CC2397" w:rsidRDefault="00CC2397" w:rsidP="00CC2397">
      <w:pPr>
        <w:rPr>
          <w:rFonts w:ascii="Times New Roman" w:hAnsi="Times New Roman"/>
          <w:b/>
          <w:sz w:val="28"/>
        </w:rPr>
      </w:pPr>
    </w:p>
    <w:p w:rsidR="00CC2397" w:rsidRPr="00CC2397" w:rsidRDefault="00CC2397" w:rsidP="00CC2397">
      <w:pPr>
        <w:ind w:firstLine="840"/>
        <w:jc w:val="center"/>
        <w:rPr>
          <w:rFonts w:ascii="Times New Roman" w:hAnsi="Times New Roman"/>
          <w:b/>
        </w:rPr>
      </w:pPr>
      <w:r w:rsidRPr="00CC2397">
        <w:rPr>
          <w:rFonts w:ascii="Times New Roman" w:hAnsi="Times New Roman"/>
          <w:b/>
        </w:rPr>
        <w:t>Финансирование  мероприятия 2.3 «Обеспечение жильем отдельных категорий граждан» (по направлению «Реализация мероприятий по обеспечению жильем молодых семей»)</w:t>
      </w:r>
    </w:p>
    <w:p w:rsidR="00CC2397" w:rsidRPr="00CC2397" w:rsidRDefault="00CC2397" w:rsidP="00CC2397">
      <w:pPr>
        <w:ind w:firstLine="840"/>
        <w:jc w:val="right"/>
        <w:rPr>
          <w:rFonts w:ascii="Times New Roman" w:hAnsi="Times New Roman"/>
          <w:b/>
        </w:rPr>
      </w:pPr>
      <w:r w:rsidRPr="00CC2397">
        <w:rPr>
          <w:rFonts w:ascii="Times New Roman" w:hAnsi="Times New Roman"/>
          <w:b/>
        </w:rPr>
        <w:t>Таблица 4</w:t>
      </w:r>
    </w:p>
    <w:p w:rsidR="00CC2397" w:rsidRPr="00CC2397" w:rsidRDefault="00CC2397" w:rsidP="00CC2397">
      <w:pPr>
        <w:ind w:firstLine="840"/>
        <w:jc w:val="center"/>
        <w:rPr>
          <w:rFonts w:ascii="Times New Roman" w:hAnsi="Times New Roman"/>
          <w:b/>
          <w:sz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2268"/>
        <w:gridCol w:w="1134"/>
        <w:gridCol w:w="1276"/>
        <w:gridCol w:w="1417"/>
        <w:gridCol w:w="1701"/>
        <w:gridCol w:w="1701"/>
        <w:gridCol w:w="1843"/>
      </w:tblGrid>
      <w:tr w:rsidR="00CC2397" w:rsidRPr="00CC2397" w:rsidTr="00A30C1E">
        <w:trPr>
          <w:trHeight w:val="242"/>
        </w:trPr>
        <w:tc>
          <w:tcPr>
            <w:tcW w:w="534" w:type="dxa"/>
            <w:vMerge w:val="restart"/>
          </w:tcPr>
          <w:p w:rsidR="00CC2397" w:rsidRPr="00CC2397" w:rsidRDefault="00CC2397" w:rsidP="00A30C1E">
            <w:pPr>
              <w:ind w:right="-108"/>
              <w:rPr>
                <w:rFonts w:ascii="Times New Roman" w:hAnsi="Times New Roman"/>
                <w:b/>
                <w:sz w:val="20"/>
              </w:rPr>
            </w:pPr>
            <w:r w:rsidRPr="00CC2397">
              <w:rPr>
                <w:rFonts w:ascii="Times New Roman" w:hAnsi="Times New Roman"/>
                <w:b/>
                <w:sz w:val="20"/>
              </w:rPr>
              <w:t xml:space="preserve">№ </w:t>
            </w:r>
          </w:p>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п/п</w:t>
            </w:r>
          </w:p>
        </w:tc>
        <w:tc>
          <w:tcPr>
            <w:tcW w:w="3685" w:type="dxa"/>
            <w:vMerge w:val="restart"/>
          </w:tcPr>
          <w:p w:rsidR="00CC2397" w:rsidRPr="00CC2397" w:rsidRDefault="00CC2397" w:rsidP="00A30C1E">
            <w:pPr>
              <w:jc w:val="center"/>
              <w:rPr>
                <w:rFonts w:ascii="Times New Roman" w:hAnsi="Times New Roman"/>
                <w:b/>
                <w:sz w:val="20"/>
              </w:rPr>
            </w:pPr>
            <w:r w:rsidRPr="00CC2397">
              <w:rPr>
                <w:rFonts w:ascii="Times New Roman" w:hAnsi="Times New Roman"/>
                <w:b/>
                <w:sz w:val="20"/>
              </w:rPr>
              <w:t>Показатели</w:t>
            </w:r>
          </w:p>
        </w:tc>
        <w:tc>
          <w:tcPr>
            <w:tcW w:w="2268" w:type="dxa"/>
            <w:vMerge w:val="restart"/>
          </w:tcPr>
          <w:p w:rsidR="00CC2397" w:rsidRPr="00CC2397" w:rsidRDefault="00CC2397" w:rsidP="00A30C1E">
            <w:pPr>
              <w:ind w:left="-108" w:right="-76"/>
              <w:jc w:val="center"/>
              <w:rPr>
                <w:rFonts w:ascii="Times New Roman" w:hAnsi="Times New Roman"/>
                <w:b/>
                <w:sz w:val="20"/>
              </w:rPr>
            </w:pPr>
            <w:r w:rsidRPr="00CC2397">
              <w:rPr>
                <w:rFonts w:ascii="Times New Roman" w:hAnsi="Times New Roman"/>
                <w:b/>
                <w:sz w:val="20"/>
              </w:rPr>
              <w:t>КБК</w:t>
            </w:r>
          </w:p>
          <w:p w:rsidR="00CC2397" w:rsidRPr="00CC2397" w:rsidRDefault="00CC2397" w:rsidP="00A30C1E">
            <w:pPr>
              <w:ind w:left="-108" w:right="-76"/>
              <w:jc w:val="center"/>
              <w:rPr>
                <w:rFonts w:ascii="Times New Roman" w:hAnsi="Times New Roman"/>
                <w:b/>
                <w:sz w:val="20"/>
              </w:rPr>
            </w:pPr>
            <w:r w:rsidRPr="00CC2397">
              <w:rPr>
                <w:rFonts w:ascii="Times New Roman" w:hAnsi="Times New Roman"/>
                <w:b/>
                <w:sz w:val="20"/>
              </w:rPr>
              <w:t>2018 год</w:t>
            </w:r>
          </w:p>
        </w:tc>
        <w:tc>
          <w:tcPr>
            <w:tcW w:w="1134" w:type="dxa"/>
            <w:vMerge w:val="restart"/>
          </w:tcPr>
          <w:p w:rsidR="00CC2397" w:rsidRPr="00CC2397" w:rsidRDefault="00CC2397" w:rsidP="00A30C1E">
            <w:pPr>
              <w:ind w:left="-108" w:right="-76"/>
              <w:jc w:val="center"/>
              <w:rPr>
                <w:rFonts w:ascii="Times New Roman" w:hAnsi="Times New Roman"/>
                <w:b/>
                <w:sz w:val="20"/>
              </w:rPr>
            </w:pPr>
            <w:r w:rsidRPr="00CC2397">
              <w:rPr>
                <w:rFonts w:ascii="Times New Roman" w:hAnsi="Times New Roman"/>
                <w:b/>
                <w:sz w:val="20"/>
              </w:rPr>
              <w:t>Един.</w:t>
            </w:r>
          </w:p>
          <w:p w:rsidR="00CC2397" w:rsidRPr="00CC2397" w:rsidRDefault="00CC2397" w:rsidP="00A30C1E">
            <w:pPr>
              <w:ind w:left="-108" w:right="-76"/>
              <w:jc w:val="center"/>
              <w:rPr>
                <w:rFonts w:ascii="Times New Roman" w:hAnsi="Times New Roman"/>
                <w:b/>
                <w:sz w:val="20"/>
              </w:rPr>
            </w:pPr>
            <w:r w:rsidRPr="00CC2397">
              <w:rPr>
                <w:rFonts w:ascii="Times New Roman" w:hAnsi="Times New Roman"/>
                <w:b/>
                <w:sz w:val="20"/>
              </w:rPr>
              <w:t>измер.</w:t>
            </w:r>
          </w:p>
        </w:tc>
        <w:tc>
          <w:tcPr>
            <w:tcW w:w="1276" w:type="dxa"/>
            <w:vMerge w:val="restart"/>
          </w:tcPr>
          <w:p w:rsidR="00CC2397" w:rsidRPr="00CC2397" w:rsidRDefault="00CC2397" w:rsidP="00A30C1E">
            <w:pPr>
              <w:ind w:left="-108" w:right="-76"/>
              <w:jc w:val="center"/>
              <w:rPr>
                <w:rFonts w:ascii="Times New Roman" w:hAnsi="Times New Roman"/>
                <w:b/>
                <w:sz w:val="20"/>
              </w:rPr>
            </w:pPr>
            <w:r w:rsidRPr="00CC2397">
              <w:rPr>
                <w:rFonts w:ascii="Times New Roman" w:hAnsi="Times New Roman"/>
                <w:b/>
                <w:sz w:val="20"/>
              </w:rPr>
              <w:t>Всего</w:t>
            </w:r>
          </w:p>
        </w:tc>
        <w:tc>
          <w:tcPr>
            <w:tcW w:w="6662" w:type="dxa"/>
            <w:gridSpan w:val="4"/>
          </w:tcPr>
          <w:p w:rsidR="00CC2397" w:rsidRPr="00CC2397" w:rsidRDefault="00CC2397" w:rsidP="00A30C1E">
            <w:pPr>
              <w:jc w:val="center"/>
              <w:rPr>
                <w:rFonts w:ascii="Times New Roman" w:hAnsi="Times New Roman"/>
                <w:b/>
                <w:sz w:val="20"/>
              </w:rPr>
            </w:pPr>
            <w:r w:rsidRPr="00CC2397">
              <w:rPr>
                <w:rFonts w:ascii="Times New Roman" w:hAnsi="Times New Roman"/>
                <w:b/>
                <w:sz w:val="20"/>
              </w:rPr>
              <w:t>В том числе по годам реализации Программы</w:t>
            </w:r>
          </w:p>
        </w:tc>
      </w:tr>
      <w:tr w:rsidR="00CC2397" w:rsidRPr="00CC2397" w:rsidTr="00A30C1E">
        <w:trPr>
          <w:trHeight w:val="242"/>
        </w:trPr>
        <w:tc>
          <w:tcPr>
            <w:tcW w:w="534" w:type="dxa"/>
            <w:vMerge/>
          </w:tcPr>
          <w:p w:rsidR="00CC2397" w:rsidRPr="00CC2397" w:rsidRDefault="00CC2397" w:rsidP="00A30C1E">
            <w:pPr>
              <w:ind w:left="-108" w:right="-108"/>
              <w:jc w:val="center"/>
              <w:rPr>
                <w:rFonts w:ascii="Times New Roman" w:hAnsi="Times New Roman"/>
                <w:sz w:val="20"/>
              </w:rPr>
            </w:pPr>
          </w:p>
        </w:tc>
        <w:tc>
          <w:tcPr>
            <w:tcW w:w="3685" w:type="dxa"/>
            <w:vMerge/>
          </w:tcPr>
          <w:p w:rsidR="00CC2397" w:rsidRPr="00CC2397" w:rsidRDefault="00CC2397" w:rsidP="00A30C1E">
            <w:pPr>
              <w:jc w:val="both"/>
              <w:rPr>
                <w:rFonts w:ascii="Times New Roman" w:hAnsi="Times New Roman"/>
                <w:sz w:val="20"/>
              </w:rPr>
            </w:pPr>
          </w:p>
        </w:tc>
        <w:tc>
          <w:tcPr>
            <w:tcW w:w="2268" w:type="dxa"/>
            <w:vMerge/>
          </w:tcPr>
          <w:p w:rsidR="00CC2397" w:rsidRPr="00CC2397" w:rsidRDefault="00CC2397" w:rsidP="00A30C1E">
            <w:pPr>
              <w:jc w:val="both"/>
              <w:rPr>
                <w:rFonts w:ascii="Times New Roman" w:hAnsi="Times New Roman"/>
                <w:sz w:val="20"/>
              </w:rPr>
            </w:pPr>
          </w:p>
        </w:tc>
        <w:tc>
          <w:tcPr>
            <w:tcW w:w="1134" w:type="dxa"/>
            <w:vMerge/>
          </w:tcPr>
          <w:p w:rsidR="00CC2397" w:rsidRPr="00CC2397" w:rsidRDefault="00CC2397" w:rsidP="00A30C1E">
            <w:pPr>
              <w:jc w:val="both"/>
              <w:rPr>
                <w:rFonts w:ascii="Times New Roman" w:hAnsi="Times New Roman"/>
                <w:sz w:val="20"/>
              </w:rPr>
            </w:pPr>
          </w:p>
        </w:tc>
        <w:tc>
          <w:tcPr>
            <w:tcW w:w="1276" w:type="dxa"/>
            <w:vMerge/>
          </w:tcPr>
          <w:p w:rsidR="00CC2397" w:rsidRPr="00CC2397" w:rsidRDefault="00CC2397" w:rsidP="00A30C1E">
            <w:pPr>
              <w:jc w:val="both"/>
              <w:rPr>
                <w:rFonts w:ascii="Times New Roman" w:hAnsi="Times New Roman"/>
                <w:sz w:val="20"/>
              </w:rPr>
            </w:pPr>
          </w:p>
        </w:tc>
        <w:tc>
          <w:tcPr>
            <w:tcW w:w="1417" w:type="dxa"/>
          </w:tcPr>
          <w:p w:rsidR="00CC2397" w:rsidRPr="00CC2397" w:rsidRDefault="00CC2397" w:rsidP="00A30C1E">
            <w:pPr>
              <w:jc w:val="both"/>
              <w:rPr>
                <w:rFonts w:ascii="Times New Roman" w:hAnsi="Times New Roman"/>
                <w:b/>
                <w:sz w:val="20"/>
              </w:rPr>
            </w:pPr>
            <w:r w:rsidRPr="00CC2397">
              <w:rPr>
                <w:rFonts w:ascii="Times New Roman" w:hAnsi="Times New Roman"/>
                <w:b/>
                <w:sz w:val="20"/>
              </w:rPr>
              <w:t>2019</w:t>
            </w:r>
          </w:p>
        </w:tc>
        <w:tc>
          <w:tcPr>
            <w:tcW w:w="1701" w:type="dxa"/>
          </w:tcPr>
          <w:p w:rsidR="00CC2397" w:rsidRPr="00CC2397" w:rsidRDefault="00CC2397" w:rsidP="00A30C1E">
            <w:pPr>
              <w:jc w:val="both"/>
              <w:rPr>
                <w:rFonts w:ascii="Times New Roman" w:hAnsi="Times New Roman"/>
                <w:b/>
                <w:sz w:val="20"/>
              </w:rPr>
            </w:pPr>
            <w:r w:rsidRPr="00CC2397">
              <w:rPr>
                <w:rFonts w:ascii="Times New Roman" w:hAnsi="Times New Roman"/>
                <w:b/>
                <w:sz w:val="20"/>
              </w:rPr>
              <w:t>2020</w:t>
            </w:r>
          </w:p>
        </w:tc>
        <w:tc>
          <w:tcPr>
            <w:tcW w:w="1701" w:type="dxa"/>
          </w:tcPr>
          <w:p w:rsidR="00CC2397" w:rsidRPr="00CC2397" w:rsidRDefault="00CC2397" w:rsidP="00A30C1E">
            <w:pPr>
              <w:jc w:val="both"/>
              <w:rPr>
                <w:rFonts w:ascii="Times New Roman" w:hAnsi="Times New Roman"/>
                <w:b/>
                <w:sz w:val="20"/>
              </w:rPr>
            </w:pPr>
            <w:r w:rsidRPr="00CC2397">
              <w:rPr>
                <w:rFonts w:ascii="Times New Roman" w:hAnsi="Times New Roman"/>
                <w:b/>
                <w:sz w:val="20"/>
              </w:rPr>
              <w:t>2021</w:t>
            </w:r>
          </w:p>
        </w:tc>
        <w:tc>
          <w:tcPr>
            <w:tcW w:w="1843" w:type="dxa"/>
          </w:tcPr>
          <w:p w:rsidR="00CC2397" w:rsidRPr="00CC2397" w:rsidRDefault="00CC2397" w:rsidP="00A30C1E">
            <w:pPr>
              <w:jc w:val="both"/>
              <w:rPr>
                <w:rFonts w:ascii="Times New Roman" w:hAnsi="Times New Roman"/>
                <w:b/>
                <w:sz w:val="20"/>
              </w:rPr>
            </w:pPr>
            <w:r w:rsidRPr="00CC2397">
              <w:rPr>
                <w:rFonts w:ascii="Times New Roman" w:hAnsi="Times New Roman"/>
                <w:b/>
                <w:sz w:val="20"/>
              </w:rPr>
              <w:t>2022</w:t>
            </w:r>
          </w:p>
          <w:p w:rsidR="00CC2397" w:rsidRPr="00CC2397" w:rsidRDefault="00CC2397" w:rsidP="00A30C1E">
            <w:pPr>
              <w:jc w:val="both"/>
              <w:rPr>
                <w:rFonts w:ascii="Times New Roman" w:hAnsi="Times New Roman"/>
                <w:b/>
                <w:sz w:val="20"/>
              </w:rPr>
            </w:pPr>
          </w:p>
        </w:tc>
      </w:tr>
      <w:tr w:rsidR="00CC2397" w:rsidRPr="00CC2397" w:rsidTr="00A30C1E">
        <w:trPr>
          <w:trHeight w:val="242"/>
        </w:trPr>
        <w:tc>
          <w:tcPr>
            <w:tcW w:w="534" w:type="dxa"/>
          </w:tcPr>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1</w:t>
            </w:r>
          </w:p>
        </w:tc>
        <w:tc>
          <w:tcPr>
            <w:tcW w:w="3685"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2</w:t>
            </w:r>
          </w:p>
        </w:tc>
        <w:tc>
          <w:tcPr>
            <w:tcW w:w="2268"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3</w:t>
            </w:r>
          </w:p>
        </w:tc>
        <w:tc>
          <w:tcPr>
            <w:tcW w:w="1134"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4</w:t>
            </w:r>
          </w:p>
        </w:tc>
        <w:tc>
          <w:tcPr>
            <w:tcW w:w="1276"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5</w:t>
            </w:r>
          </w:p>
        </w:tc>
        <w:tc>
          <w:tcPr>
            <w:tcW w:w="1417" w:type="dxa"/>
          </w:tcPr>
          <w:p w:rsidR="00CC2397" w:rsidRPr="00CC2397" w:rsidRDefault="00CC2397" w:rsidP="00A30C1E">
            <w:pPr>
              <w:rPr>
                <w:rFonts w:ascii="Times New Roman" w:hAnsi="Times New Roman"/>
                <w:b/>
                <w:sz w:val="20"/>
              </w:rPr>
            </w:pPr>
            <w:r w:rsidRPr="00CC2397">
              <w:rPr>
                <w:rFonts w:ascii="Times New Roman" w:hAnsi="Times New Roman"/>
                <w:b/>
                <w:sz w:val="20"/>
              </w:rPr>
              <w:t>8</w:t>
            </w:r>
          </w:p>
        </w:tc>
        <w:tc>
          <w:tcPr>
            <w:tcW w:w="1701"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9</w:t>
            </w:r>
          </w:p>
        </w:tc>
        <w:tc>
          <w:tcPr>
            <w:tcW w:w="1701"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10</w:t>
            </w:r>
          </w:p>
        </w:tc>
        <w:tc>
          <w:tcPr>
            <w:tcW w:w="1843"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9</w:t>
            </w:r>
          </w:p>
          <w:p w:rsidR="00CC2397" w:rsidRPr="00CC2397" w:rsidRDefault="00CC2397" w:rsidP="00A30C1E">
            <w:pPr>
              <w:jc w:val="center"/>
              <w:rPr>
                <w:rFonts w:ascii="Times New Roman" w:hAnsi="Times New Roman"/>
                <w:b/>
                <w:sz w:val="20"/>
              </w:rPr>
            </w:pPr>
            <w:r w:rsidRPr="00CC2397">
              <w:rPr>
                <w:rFonts w:ascii="Times New Roman" w:hAnsi="Times New Roman"/>
                <w:b/>
                <w:sz w:val="20"/>
              </w:rPr>
              <w:t>10</w:t>
            </w:r>
          </w:p>
        </w:tc>
      </w:tr>
      <w:tr w:rsidR="00CC2397" w:rsidRPr="00CC2397" w:rsidTr="00A30C1E">
        <w:trPr>
          <w:trHeight w:val="577"/>
        </w:trPr>
        <w:tc>
          <w:tcPr>
            <w:tcW w:w="534" w:type="dxa"/>
            <w:vMerge w:val="restart"/>
          </w:tcPr>
          <w:p w:rsidR="00CC2397" w:rsidRPr="00CC2397" w:rsidRDefault="00CC2397" w:rsidP="00A30C1E">
            <w:pPr>
              <w:ind w:right="-108"/>
              <w:rPr>
                <w:rFonts w:ascii="Times New Roman" w:hAnsi="Times New Roman"/>
                <w:b/>
                <w:sz w:val="20"/>
              </w:rPr>
            </w:pPr>
            <w:r w:rsidRPr="00CC2397">
              <w:rPr>
                <w:rFonts w:ascii="Times New Roman" w:hAnsi="Times New Roman"/>
                <w:b/>
                <w:sz w:val="20"/>
              </w:rPr>
              <w:t>1</w:t>
            </w:r>
          </w:p>
        </w:tc>
        <w:tc>
          <w:tcPr>
            <w:tcW w:w="3685" w:type="dxa"/>
          </w:tcPr>
          <w:p w:rsidR="00CC2397" w:rsidRPr="00CC2397" w:rsidRDefault="00CC2397" w:rsidP="00A30C1E">
            <w:pPr>
              <w:ind w:right="-108"/>
              <w:rPr>
                <w:rFonts w:ascii="Times New Roman" w:hAnsi="Times New Roman"/>
                <w:b/>
                <w:sz w:val="20"/>
                <w:szCs w:val="20"/>
              </w:rPr>
            </w:pPr>
            <w:r w:rsidRPr="00CC2397">
              <w:rPr>
                <w:rFonts w:ascii="Times New Roman" w:hAnsi="Times New Roman"/>
                <w:b/>
                <w:sz w:val="20"/>
                <w:szCs w:val="20"/>
              </w:rPr>
              <w:t>Предоставление социальных выплат на приобретение жилья молодым семьям</w:t>
            </w:r>
            <w:r w:rsidRPr="00CC2397">
              <w:rPr>
                <w:rFonts w:ascii="Times New Roman" w:hAnsi="Times New Roman"/>
              </w:rPr>
              <w:t xml:space="preserve"> </w:t>
            </w:r>
          </w:p>
        </w:tc>
        <w:tc>
          <w:tcPr>
            <w:tcW w:w="2268" w:type="dxa"/>
          </w:tcPr>
          <w:p w:rsidR="00CC2397" w:rsidRPr="00CC2397" w:rsidRDefault="00CC2397" w:rsidP="00A30C1E">
            <w:pPr>
              <w:ind w:left="-108" w:right="-76"/>
              <w:jc w:val="center"/>
              <w:rPr>
                <w:rFonts w:ascii="Times New Roman" w:hAnsi="Times New Roman"/>
                <w:sz w:val="18"/>
                <w:szCs w:val="18"/>
              </w:rPr>
            </w:pPr>
            <w:r w:rsidRPr="00CC2397">
              <w:rPr>
                <w:rFonts w:ascii="Times New Roman" w:hAnsi="Times New Roman"/>
                <w:sz w:val="18"/>
                <w:szCs w:val="18"/>
              </w:rPr>
              <w:t>002 1003 07203</w:t>
            </w:r>
            <w:r w:rsidRPr="00CC2397">
              <w:rPr>
                <w:rFonts w:ascii="Times New Roman" w:hAnsi="Times New Roman"/>
                <w:sz w:val="18"/>
                <w:szCs w:val="18"/>
                <w:lang w:val="en-US"/>
              </w:rPr>
              <w:t>L</w:t>
            </w:r>
            <w:r w:rsidRPr="00CC2397">
              <w:rPr>
                <w:rFonts w:ascii="Times New Roman" w:hAnsi="Times New Roman"/>
                <w:sz w:val="18"/>
                <w:szCs w:val="18"/>
              </w:rPr>
              <w:t>4970322</w:t>
            </w:r>
          </w:p>
        </w:tc>
        <w:tc>
          <w:tcPr>
            <w:tcW w:w="1134" w:type="dxa"/>
          </w:tcPr>
          <w:p w:rsidR="00CC2397" w:rsidRPr="00CC2397" w:rsidRDefault="00CC2397" w:rsidP="00A30C1E">
            <w:pPr>
              <w:ind w:left="-108" w:right="-76"/>
              <w:jc w:val="center"/>
              <w:rPr>
                <w:rFonts w:ascii="Times New Roman" w:hAnsi="Times New Roman"/>
              </w:rPr>
            </w:pPr>
            <w:r w:rsidRPr="00CC2397">
              <w:rPr>
                <w:rFonts w:ascii="Times New Roman" w:hAnsi="Times New Roman"/>
              </w:rPr>
              <w:t>тыс.руб.</w:t>
            </w:r>
          </w:p>
        </w:tc>
        <w:tc>
          <w:tcPr>
            <w:tcW w:w="1276" w:type="dxa"/>
          </w:tcPr>
          <w:p w:rsidR="00CC2397" w:rsidRPr="00CC2397" w:rsidRDefault="00CC2397" w:rsidP="00A30C1E">
            <w:pPr>
              <w:jc w:val="center"/>
              <w:rPr>
                <w:rFonts w:ascii="Times New Roman" w:hAnsi="Times New Roman"/>
                <w:i/>
                <w:color w:val="000000"/>
                <w:sz w:val="20"/>
                <w:szCs w:val="20"/>
              </w:rPr>
            </w:pPr>
          </w:p>
        </w:tc>
        <w:tc>
          <w:tcPr>
            <w:tcW w:w="1417" w:type="dxa"/>
          </w:tcPr>
          <w:p w:rsidR="00CC2397" w:rsidRPr="00CC2397" w:rsidRDefault="00CC2397" w:rsidP="00A30C1E">
            <w:pPr>
              <w:jc w:val="center"/>
              <w:rPr>
                <w:rFonts w:ascii="Times New Roman" w:hAnsi="Times New Roman"/>
                <w:b/>
                <w:sz w:val="20"/>
                <w:szCs w:val="20"/>
              </w:rPr>
            </w:pPr>
            <w:r w:rsidRPr="00CC2397">
              <w:rPr>
                <w:rFonts w:ascii="Times New Roman" w:hAnsi="Times New Roman"/>
                <w:b/>
                <w:sz w:val="20"/>
                <w:szCs w:val="20"/>
              </w:rPr>
              <w:t>0,0</w:t>
            </w:r>
          </w:p>
        </w:tc>
        <w:tc>
          <w:tcPr>
            <w:tcW w:w="1701" w:type="dxa"/>
          </w:tcPr>
          <w:p w:rsidR="00CC2397" w:rsidRPr="00CC2397" w:rsidRDefault="00CC2397" w:rsidP="00A30C1E">
            <w:pPr>
              <w:jc w:val="center"/>
              <w:rPr>
                <w:rFonts w:ascii="Times New Roman" w:hAnsi="Times New Roman"/>
                <w:b/>
                <w:color w:val="FF0000"/>
                <w:sz w:val="20"/>
                <w:szCs w:val="20"/>
              </w:rPr>
            </w:pPr>
            <w:r w:rsidRPr="00CC2397">
              <w:rPr>
                <w:rFonts w:ascii="Times New Roman" w:hAnsi="Times New Roman"/>
                <w:b/>
                <w:color w:val="FF0000"/>
                <w:sz w:val="20"/>
                <w:szCs w:val="20"/>
              </w:rPr>
              <w:t>386,0</w:t>
            </w:r>
          </w:p>
        </w:tc>
        <w:tc>
          <w:tcPr>
            <w:tcW w:w="1701" w:type="dxa"/>
          </w:tcPr>
          <w:p w:rsidR="00CC2397" w:rsidRPr="00CC2397" w:rsidRDefault="00CC2397" w:rsidP="00A30C1E">
            <w:pPr>
              <w:jc w:val="center"/>
              <w:rPr>
                <w:rFonts w:ascii="Times New Roman" w:hAnsi="Times New Roman"/>
                <w:b/>
                <w:sz w:val="20"/>
                <w:szCs w:val="20"/>
              </w:rPr>
            </w:pPr>
            <w:r w:rsidRPr="00CC2397">
              <w:rPr>
                <w:rFonts w:ascii="Times New Roman" w:hAnsi="Times New Roman"/>
                <w:b/>
                <w:color w:val="FF0000"/>
                <w:sz w:val="20"/>
                <w:szCs w:val="20"/>
              </w:rPr>
              <w:t>386,0</w:t>
            </w:r>
          </w:p>
        </w:tc>
        <w:tc>
          <w:tcPr>
            <w:tcW w:w="1843" w:type="dxa"/>
          </w:tcPr>
          <w:p w:rsidR="00CC2397" w:rsidRPr="00CC2397" w:rsidRDefault="00CC2397" w:rsidP="00A30C1E">
            <w:pPr>
              <w:jc w:val="center"/>
              <w:rPr>
                <w:rFonts w:ascii="Times New Roman" w:hAnsi="Times New Roman"/>
                <w:b/>
                <w:sz w:val="20"/>
                <w:szCs w:val="20"/>
              </w:rPr>
            </w:pPr>
            <w:r w:rsidRPr="00CC2397">
              <w:rPr>
                <w:rFonts w:ascii="Times New Roman" w:hAnsi="Times New Roman"/>
                <w:b/>
                <w:color w:val="FF0000"/>
                <w:sz w:val="20"/>
                <w:szCs w:val="20"/>
              </w:rPr>
              <w:t>386,0</w:t>
            </w:r>
          </w:p>
        </w:tc>
      </w:tr>
      <w:tr w:rsidR="00CC2397" w:rsidRPr="00CC2397" w:rsidTr="00A30C1E">
        <w:trPr>
          <w:trHeight w:val="281"/>
        </w:trPr>
        <w:tc>
          <w:tcPr>
            <w:tcW w:w="534" w:type="dxa"/>
            <w:vMerge/>
          </w:tcPr>
          <w:p w:rsidR="00CC2397" w:rsidRPr="00CC2397" w:rsidRDefault="00CC2397" w:rsidP="00A30C1E">
            <w:pPr>
              <w:ind w:right="-108"/>
              <w:rPr>
                <w:rFonts w:ascii="Times New Roman" w:hAnsi="Times New Roman"/>
                <w:b/>
                <w:sz w:val="20"/>
              </w:rPr>
            </w:pPr>
          </w:p>
        </w:tc>
        <w:tc>
          <w:tcPr>
            <w:tcW w:w="3685" w:type="dxa"/>
          </w:tcPr>
          <w:p w:rsidR="00CC2397" w:rsidRPr="00CC2397" w:rsidRDefault="00CC2397" w:rsidP="00A30C1E">
            <w:pPr>
              <w:tabs>
                <w:tab w:val="center" w:pos="3778"/>
              </w:tabs>
              <w:ind w:right="-108"/>
              <w:rPr>
                <w:rFonts w:ascii="Times New Roman" w:hAnsi="Times New Roman"/>
              </w:rPr>
            </w:pPr>
            <w:r w:rsidRPr="00CC2397">
              <w:rPr>
                <w:rFonts w:ascii="Times New Roman" w:hAnsi="Times New Roman"/>
              </w:rPr>
              <w:t>федеральный бюджет</w:t>
            </w:r>
          </w:p>
        </w:tc>
        <w:tc>
          <w:tcPr>
            <w:tcW w:w="2268" w:type="dxa"/>
          </w:tcPr>
          <w:p w:rsidR="00CC2397" w:rsidRPr="00CC2397" w:rsidRDefault="00CC2397" w:rsidP="00A30C1E">
            <w:pPr>
              <w:ind w:left="-108" w:right="-76"/>
              <w:jc w:val="center"/>
              <w:rPr>
                <w:rFonts w:ascii="Times New Roman" w:hAnsi="Times New Roman"/>
              </w:rPr>
            </w:pPr>
          </w:p>
        </w:tc>
        <w:tc>
          <w:tcPr>
            <w:tcW w:w="1134" w:type="dxa"/>
          </w:tcPr>
          <w:p w:rsidR="00CC2397" w:rsidRPr="00CC2397" w:rsidRDefault="00CC2397" w:rsidP="00A30C1E">
            <w:pPr>
              <w:ind w:left="-108" w:right="-76"/>
              <w:jc w:val="center"/>
              <w:rPr>
                <w:rFonts w:ascii="Times New Roman" w:hAnsi="Times New Roman"/>
              </w:rPr>
            </w:pPr>
          </w:p>
        </w:tc>
        <w:tc>
          <w:tcPr>
            <w:tcW w:w="1276" w:type="dxa"/>
          </w:tcPr>
          <w:p w:rsidR="00CC2397" w:rsidRPr="00CC2397" w:rsidRDefault="00CC2397" w:rsidP="00A30C1E">
            <w:pPr>
              <w:jc w:val="center"/>
              <w:rPr>
                <w:rFonts w:ascii="Times New Roman" w:hAnsi="Times New Roman"/>
                <w:i/>
                <w:color w:val="000000"/>
                <w:sz w:val="20"/>
                <w:szCs w:val="20"/>
              </w:rPr>
            </w:pPr>
          </w:p>
        </w:tc>
        <w:tc>
          <w:tcPr>
            <w:tcW w:w="1417" w:type="dxa"/>
          </w:tcPr>
          <w:p w:rsidR="00CC2397" w:rsidRPr="00CC2397" w:rsidRDefault="00CC2397" w:rsidP="00A30C1E">
            <w:pPr>
              <w:jc w:val="center"/>
              <w:rPr>
                <w:rFonts w:ascii="Times New Roman" w:hAnsi="Times New Roman"/>
                <w:b/>
                <w:sz w:val="20"/>
                <w:szCs w:val="20"/>
              </w:rPr>
            </w:pPr>
          </w:p>
        </w:tc>
        <w:tc>
          <w:tcPr>
            <w:tcW w:w="1701" w:type="dxa"/>
          </w:tcPr>
          <w:p w:rsidR="00CC2397" w:rsidRPr="00CC2397" w:rsidRDefault="00CC2397" w:rsidP="00A30C1E">
            <w:pPr>
              <w:jc w:val="center"/>
              <w:rPr>
                <w:rFonts w:ascii="Times New Roman" w:hAnsi="Times New Roman"/>
                <w:b/>
                <w:color w:val="FF0000"/>
                <w:sz w:val="20"/>
                <w:szCs w:val="20"/>
              </w:rPr>
            </w:pPr>
          </w:p>
        </w:tc>
        <w:tc>
          <w:tcPr>
            <w:tcW w:w="1701" w:type="dxa"/>
          </w:tcPr>
          <w:p w:rsidR="00CC2397" w:rsidRPr="00CC2397" w:rsidRDefault="00CC2397" w:rsidP="00A30C1E">
            <w:pPr>
              <w:jc w:val="center"/>
              <w:rPr>
                <w:rFonts w:ascii="Times New Roman" w:hAnsi="Times New Roman"/>
                <w:b/>
                <w:sz w:val="20"/>
                <w:szCs w:val="20"/>
              </w:rPr>
            </w:pPr>
          </w:p>
        </w:tc>
        <w:tc>
          <w:tcPr>
            <w:tcW w:w="1843" w:type="dxa"/>
          </w:tcPr>
          <w:p w:rsidR="00CC2397" w:rsidRPr="00CC2397" w:rsidRDefault="00CC2397" w:rsidP="00A30C1E">
            <w:pPr>
              <w:jc w:val="center"/>
              <w:rPr>
                <w:rFonts w:ascii="Times New Roman" w:hAnsi="Times New Roman"/>
                <w:b/>
                <w:sz w:val="20"/>
                <w:szCs w:val="20"/>
              </w:rPr>
            </w:pPr>
          </w:p>
        </w:tc>
      </w:tr>
      <w:tr w:rsidR="00CC2397" w:rsidRPr="00CC2397" w:rsidTr="00A30C1E">
        <w:trPr>
          <w:trHeight w:val="276"/>
        </w:trPr>
        <w:tc>
          <w:tcPr>
            <w:tcW w:w="534" w:type="dxa"/>
            <w:vMerge/>
          </w:tcPr>
          <w:p w:rsidR="00CC2397" w:rsidRPr="00CC2397" w:rsidRDefault="00CC2397" w:rsidP="00A30C1E">
            <w:pPr>
              <w:ind w:right="-108"/>
              <w:rPr>
                <w:rFonts w:ascii="Times New Roman" w:hAnsi="Times New Roman"/>
                <w:b/>
                <w:sz w:val="20"/>
              </w:rPr>
            </w:pPr>
          </w:p>
        </w:tc>
        <w:tc>
          <w:tcPr>
            <w:tcW w:w="3685" w:type="dxa"/>
          </w:tcPr>
          <w:p w:rsidR="00CC2397" w:rsidRPr="00CC2397" w:rsidRDefault="00CC2397" w:rsidP="00A30C1E">
            <w:pPr>
              <w:tabs>
                <w:tab w:val="center" w:pos="3778"/>
              </w:tabs>
              <w:ind w:right="-108"/>
              <w:rPr>
                <w:rFonts w:ascii="Times New Roman" w:hAnsi="Times New Roman"/>
              </w:rPr>
            </w:pPr>
            <w:r w:rsidRPr="00CC2397">
              <w:rPr>
                <w:rFonts w:ascii="Times New Roman" w:hAnsi="Times New Roman"/>
              </w:rPr>
              <w:t>областной бюджет</w:t>
            </w:r>
          </w:p>
        </w:tc>
        <w:tc>
          <w:tcPr>
            <w:tcW w:w="2268" w:type="dxa"/>
          </w:tcPr>
          <w:p w:rsidR="00CC2397" w:rsidRPr="00CC2397" w:rsidRDefault="00CC2397" w:rsidP="00A30C1E">
            <w:pPr>
              <w:ind w:left="-108" w:right="-76"/>
              <w:jc w:val="center"/>
              <w:rPr>
                <w:rFonts w:ascii="Times New Roman" w:hAnsi="Times New Roman"/>
              </w:rPr>
            </w:pPr>
          </w:p>
        </w:tc>
        <w:tc>
          <w:tcPr>
            <w:tcW w:w="1134" w:type="dxa"/>
          </w:tcPr>
          <w:p w:rsidR="00CC2397" w:rsidRPr="00CC2397" w:rsidRDefault="00CC2397" w:rsidP="00A30C1E">
            <w:pPr>
              <w:ind w:left="-108" w:right="-76"/>
              <w:jc w:val="center"/>
              <w:rPr>
                <w:rFonts w:ascii="Times New Roman" w:hAnsi="Times New Roman"/>
              </w:rPr>
            </w:pPr>
          </w:p>
        </w:tc>
        <w:tc>
          <w:tcPr>
            <w:tcW w:w="1276" w:type="dxa"/>
          </w:tcPr>
          <w:p w:rsidR="00CC2397" w:rsidRPr="00CC2397" w:rsidRDefault="00CC2397" w:rsidP="00A30C1E">
            <w:pPr>
              <w:jc w:val="center"/>
              <w:rPr>
                <w:rFonts w:ascii="Times New Roman" w:hAnsi="Times New Roman"/>
                <w:i/>
                <w:color w:val="000000"/>
                <w:sz w:val="20"/>
                <w:szCs w:val="20"/>
              </w:rPr>
            </w:pPr>
          </w:p>
        </w:tc>
        <w:tc>
          <w:tcPr>
            <w:tcW w:w="1417" w:type="dxa"/>
          </w:tcPr>
          <w:p w:rsidR="00CC2397" w:rsidRPr="00CC2397" w:rsidRDefault="00CC2397" w:rsidP="00A30C1E">
            <w:pPr>
              <w:jc w:val="center"/>
              <w:rPr>
                <w:rFonts w:ascii="Times New Roman" w:hAnsi="Times New Roman"/>
                <w:b/>
                <w:sz w:val="20"/>
                <w:szCs w:val="20"/>
              </w:rPr>
            </w:pPr>
          </w:p>
        </w:tc>
        <w:tc>
          <w:tcPr>
            <w:tcW w:w="1701" w:type="dxa"/>
          </w:tcPr>
          <w:p w:rsidR="00CC2397" w:rsidRPr="00CC2397" w:rsidRDefault="00CC2397" w:rsidP="00A30C1E">
            <w:pPr>
              <w:jc w:val="center"/>
              <w:rPr>
                <w:rFonts w:ascii="Times New Roman" w:hAnsi="Times New Roman"/>
                <w:b/>
                <w:color w:val="FF0000"/>
                <w:sz w:val="20"/>
                <w:szCs w:val="20"/>
              </w:rPr>
            </w:pPr>
          </w:p>
        </w:tc>
        <w:tc>
          <w:tcPr>
            <w:tcW w:w="1701" w:type="dxa"/>
          </w:tcPr>
          <w:p w:rsidR="00CC2397" w:rsidRPr="00CC2397" w:rsidRDefault="00CC2397" w:rsidP="00A30C1E">
            <w:pPr>
              <w:jc w:val="center"/>
              <w:rPr>
                <w:rFonts w:ascii="Times New Roman" w:hAnsi="Times New Roman"/>
                <w:b/>
                <w:sz w:val="20"/>
                <w:szCs w:val="20"/>
              </w:rPr>
            </w:pPr>
          </w:p>
        </w:tc>
        <w:tc>
          <w:tcPr>
            <w:tcW w:w="1843" w:type="dxa"/>
          </w:tcPr>
          <w:p w:rsidR="00CC2397" w:rsidRPr="00CC2397" w:rsidRDefault="00CC2397" w:rsidP="00A30C1E">
            <w:pPr>
              <w:jc w:val="center"/>
              <w:rPr>
                <w:rFonts w:ascii="Times New Roman" w:hAnsi="Times New Roman"/>
                <w:b/>
                <w:sz w:val="20"/>
                <w:szCs w:val="20"/>
              </w:rPr>
            </w:pPr>
          </w:p>
        </w:tc>
      </w:tr>
      <w:tr w:rsidR="00CC2397" w:rsidRPr="00CC2397" w:rsidTr="00A30C1E">
        <w:trPr>
          <w:trHeight w:val="258"/>
        </w:trPr>
        <w:tc>
          <w:tcPr>
            <w:tcW w:w="534" w:type="dxa"/>
            <w:vMerge/>
          </w:tcPr>
          <w:p w:rsidR="00CC2397" w:rsidRPr="00CC2397" w:rsidRDefault="00CC2397" w:rsidP="00A30C1E">
            <w:pPr>
              <w:ind w:right="-108"/>
              <w:rPr>
                <w:rFonts w:ascii="Times New Roman" w:hAnsi="Times New Roman"/>
                <w:b/>
                <w:sz w:val="20"/>
              </w:rPr>
            </w:pPr>
          </w:p>
        </w:tc>
        <w:tc>
          <w:tcPr>
            <w:tcW w:w="3685" w:type="dxa"/>
          </w:tcPr>
          <w:p w:rsidR="00CC2397" w:rsidRPr="00CC2397" w:rsidRDefault="00CC2397" w:rsidP="00A30C1E">
            <w:pPr>
              <w:tabs>
                <w:tab w:val="center" w:pos="3778"/>
              </w:tabs>
              <w:ind w:right="-108"/>
              <w:rPr>
                <w:rFonts w:ascii="Times New Roman" w:hAnsi="Times New Roman"/>
              </w:rPr>
            </w:pPr>
            <w:r w:rsidRPr="00CC2397">
              <w:rPr>
                <w:rFonts w:ascii="Times New Roman" w:hAnsi="Times New Roman"/>
              </w:rPr>
              <w:t>районный бюджет</w:t>
            </w:r>
          </w:p>
        </w:tc>
        <w:tc>
          <w:tcPr>
            <w:tcW w:w="2268" w:type="dxa"/>
          </w:tcPr>
          <w:p w:rsidR="00CC2397" w:rsidRPr="00CC2397" w:rsidRDefault="00CC2397" w:rsidP="00A30C1E">
            <w:pPr>
              <w:ind w:left="-108" w:right="-76"/>
              <w:jc w:val="center"/>
              <w:rPr>
                <w:rFonts w:ascii="Times New Roman" w:hAnsi="Times New Roman"/>
              </w:rPr>
            </w:pPr>
          </w:p>
        </w:tc>
        <w:tc>
          <w:tcPr>
            <w:tcW w:w="1134" w:type="dxa"/>
          </w:tcPr>
          <w:p w:rsidR="00CC2397" w:rsidRPr="00CC2397" w:rsidRDefault="00CC2397" w:rsidP="00A30C1E">
            <w:pPr>
              <w:ind w:left="-108" w:right="-76"/>
              <w:jc w:val="center"/>
              <w:rPr>
                <w:rFonts w:ascii="Times New Roman" w:hAnsi="Times New Roman"/>
              </w:rPr>
            </w:pPr>
          </w:p>
        </w:tc>
        <w:tc>
          <w:tcPr>
            <w:tcW w:w="1276" w:type="dxa"/>
          </w:tcPr>
          <w:p w:rsidR="00CC2397" w:rsidRPr="00CC2397" w:rsidRDefault="00CC2397" w:rsidP="00A30C1E">
            <w:pPr>
              <w:jc w:val="center"/>
              <w:rPr>
                <w:rFonts w:ascii="Times New Roman" w:hAnsi="Times New Roman"/>
                <w:i/>
                <w:color w:val="000000"/>
                <w:sz w:val="20"/>
                <w:szCs w:val="20"/>
              </w:rPr>
            </w:pPr>
          </w:p>
        </w:tc>
        <w:tc>
          <w:tcPr>
            <w:tcW w:w="1417" w:type="dxa"/>
          </w:tcPr>
          <w:p w:rsidR="00CC2397" w:rsidRPr="00CC2397" w:rsidRDefault="00CC2397" w:rsidP="00A30C1E">
            <w:pPr>
              <w:jc w:val="center"/>
              <w:rPr>
                <w:rFonts w:ascii="Times New Roman" w:hAnsi="Times New Roman"/>
                <w:b/>
                <w:sz w:val="20"/>
                <w:szCs w:val="20"/>
              </w:rPr>
            </w:pPr>
            <w:r w:rsidRPr="00CC2397">
              <w:rPr>
                <w:rFonts w:ascii="Times New Roman" w:hAnsi="Times New Roman"/>
                <w:b/>
                <w:sz w:val="20"/>
                <w:szCs w:val="20"/>
              </w:rPr>
              <w:t>0,0</w:t>
            </w:r>
          </w:p>
        </w:tc>
        <w:tc>
          <w:tcPr>
            <w:tcW w:w="1701" w:type="dxa"/>
          </w:tcPr>
          <w:p w:rsidR="00CC2397" w:rsidRPr="00CC2397" w:rsidRDefault="00CC2397" w:rsidP="00A30C1E">
            <w:pPr>
              <w:jc w:val="center"/>
              <w:rPr>
                <w:rFonts w:ascii="Times New Roman" w:hAnsi="Times New Roman"/>
                <w:b/>
                <w:color w:val="FF0000"/>
                <w:sz w:val="20"/>
                <w:szCs w:val="20"/>
              </w:rPr>
            </w:pPr>
            <w:r w:rsidRPr="00CC2397">
              <w:rPr>
                <w:rFonts w:ascii="Times New Roman" w:hAnsi="Times New Roman"/>
                <w:b/>
                <w:color w:val="FF0000"/>
                <w:sz w:val="20"/>
                <w:szCs w:val="20"/>
              </w:rPr>
              <w:t>386,0</w:t>
            </w:r>
          </w:p>
        </w:tc>
        <w:tc>
          <w:tcPr>
            <w:tcW w:w="1701" w:type="dxa"/>
          </w:tcPr>
          <w:p w:rsidR="00CC2397" w:rsidRPr="00CC2397" w:rsidRDefault="00CC2397" w:rsidP="00A30C1E">
            <w:pPr>
              <w:jc w:val="center"/>
              <w:rPr>
                <w:rFonts w:ascii="Times New Roman" w:hAnsi="Times New Roman"/>
                <w:b/>
                <w:sz w:val="20"/>
                <w:szCs w:val="20"/>
              </w:rPr>
            </w:pPr>
            <w:r w:rsidRPr="00CC2397">
              <w:rPr>
                <w:rFonts w:ascii="Times New Roman" w:hAnsi="Times New Roman"/>
                <w:b/>
                <w:color w:val="FF0000"/>
                <w:sz w:val="20"/>
                <w:szCs w:val="20"/>
              </w:rPr>
              <w:t>386,0</w:t>
            </w:r>
          </w:p>
        </w:tc>
        <w:tc>
          <w:tcPr>
            <w:tcW w:w="1843" w:type="dxa"/>
          </w:tcPr>
          <w:p w:rsidR="00CC2397" w:rsidRPr="00CC2397" w:rsidRDefault="00CC2397" w:rsidP="00A30C1E">
            <w:pPr>
              <w:jc w:val="center"/>
              <w:rPr>
                <w:rFonts w:ascii="Times New Roman" w:hAnsi="Times New Roman"/>
                <w:b/>
                <w:sz w:val="20"/>
                <w:szCs w:val="20"/>
              </w:rPr>
            </w:pPr>
            <w:r w:rsidRPr="00CC2397">
              <w:rPr>
                <w:rFonts w:ascii="Times New Roman" w:hAnsi="Times New Roman"/>
                <w:b/>
                <w:color w:val="FF0000"/>
                <w:sz w:val="20"/>
                <w:szCs w:val="20"/>
              </w:rPr>
              <w:t>386,0</w:t>
            </w:r>
          </w:p>
        </w:tc>
      </w:tr>
    </w:tbl>
    <w:p w:rsidR="00CC2397" w:rsidRPr="00CC2397" w:rsidRDefault="00CC2397" w:rsidP="00CC2397">
      <w:pPr>
        <w:widowControl w:val="0"/>
        <w:autoSpaceDE w:val="0"/>
        <w:autoSpaceDN w:val="0"/>
        <w:adjustRightInd w:val="0"/>
        <w:ind w:firstLine="540"/>
        <w:jc w:val="both"/>
        <w:rPr>
          <w:rFonts w:ascii="Times New Roman" w:hAnsi="Times New Roman"/>
        </w:rPr>
      </w:pPr>
    </w:p>
    <w:p w:rsidR="00CC2397" w:rsidRPr="00CC2397" w:rsidRDefault="00CC2397" w:rsidP="00CC2397">
      <w:pPr>
        <w:widowControl w:val="0"/>
        <w:autoSpaceDE w:val="0"/>
        <w:autoSpaceDN w:val="0"/>
        <w:adjustRightInd w:val="0"/>
        <w:ind w:firstLine="540"/>
        <w:jc w:val="both"/>
        <w:rPr>
          <w:rFonts w:ascii="Times New Roman" w:hAnsi="Times New Roman"/>
        </w:rPr>
      </w:pPr>
    </w:p>
    <w:p w:rsidR="00CC2397" w:rsidRPr="00CC2397" w:rsidRDefault="00CC2397" w:rsidP="00CC2397">
      <w:pPr>
        <w:widowControl w:val="0"/>
        <w:autoSpaceDE w:val="0"/>
        <w:autoSpaceDN w:val="0"/>
        <w:adjustRightInd w:val="0"/>
        <w:ind w:firstLine="540"/>
        <w:jc w:val="both"/>
        <w:rPr>
          <w:rFonts w:ascii="Times New Roman" w:hAnsi="Times New Roman"/>
        </w:rPr>
      </w:pPr>
    </w:p>
    <w:p w:rsidR="00CC2397" w:rsidRPr="00CC2397" w:rsidRDefault="00CC2397" w:rsidP="00CC2397">
      <w:pPr>
        <w:widowControl w:val="0"/>
        <w:autoSpaceDE w:val="0"/>
        <w:autoSpaceDN w:val="0"/>
        <w:adjustRightInd w:val="0"/>
        <w:ind w:firstLine="540"/>
        <w:jc w:val="both"/>
        <w:rPr>
          <w:rFonts w:ascii="Times New Roman" w:hAnsi="Times New Roman"/>
        </w:rPr>
      </w:pPr>
    </w:p>
    <w:p w:rsidR="00CC2397" w:rsidRPr="00CC2397" w:rsidRDefault="00CC2397" w:rsidP="00CC2397">
      <w:pPr>
        <w:widowControl w:val="0"/>
        <w:autoSpaceDE w:val="0"/>
        <w:autoSpaceDN w:val="0"/>
        <w:adjustRightInd w:val="0"/>
        <w:ind w:firstLine="540"/>
        <w:jc w:val="both"/>
        <w:rPr>
          <w:rFonts w:ascii="Times New Roman" w:hAnsi="Times New Roman"/>
        </w:rPr>
      </w:pPr>
    </w:p>
    <w:p w:rsidR="00CC2397" w:rsidRPr="00CC2397" w:rsidRDefault="00CC2397" w:rsidP="00CC2397">
      <w:pPr>
        <w:widowControl w:val="0"/>
        <w:autoSpaceDE w:val="0"/>
        <w:autoSpaceDN w:val="0"/>
        <w:adjustRightInd w:val="0"/>
        <w:ind w:firstLine="540"/>
        <w:jc w:val="both"/>
        <w:rPr>
          <w:rFonts w:ascii="Times New Roman" w:hAnsi="Times New Roman"/>
        </w:rPr>
      </w:pPr>
    </w:p>
    <w:p w:rsidR="00CC2397" w:rsidRPr="00CC2397" w:rsidRDefault="00CC2397" w:rsidP="00CC2397">
      <w:pPr>
        <w:widowControl w:val="0"/>
        <w:autoSpaceDE w:val="0"/>
        <w:autoSpaceDN w:val="0"/>
        <w:adjustRightInd w:val="0"/>
        <w:ind w:firstLine="540"/>
        <w:jc w:val="both"/>
        <w:rPr>
          <w:rFonts w:ascii="Times New Roman" w:hAnsi="Times New Roman"/>
        </w:rPr>
      </w:pPr>
    </w:p>
    <w:p w:rsidR="00CC2397" w:rsidRPr="00CC2397" w:rsidRDefault="00CC2397" w:rsidP="00CC2397">
      <w:pPr>
        <w:widowControl w:val="0"/>
        <w:autoSpaceDE w:val="0"/>
        <w:autoSpaceDN w:val="0"/>
        <w:adjustRightInd w:val="0"/>
        <w:ind w:firstLine="540"/>
        <w:jc w:val="both"/>
        <w:rPr>
          <w:rFonts w:ascii="Times New Roman" w:hAnsi="Times New Roman"/>
        </w:rPr>
      </w:pPr>
    </w:p>
    <w:p w:rsidR="00CC2397" w:rsidRPr="00CC2397" w:rsidRDefault="00CC2397" w:rsidP="00CC2397">
      <w:pPr>
        <w:widowControl w:val="0"/>
        <w:autoSpaceDE w:val="0"/>
        <w:autoSpaceDN w:val="0"/>
        <w:adjustRightInd w:val="0"/>
        <w:ind w:firstLine="540"/>
        <w:jc w:val="both"/>
        <w:rPr>
          <w:rFonts w:ascii="Times New Roman" w:hAnsi="Times New Roman"/>
        </w:rPr>
      </w:pPr>
    </w:p>
    <w:p w:rsidR="00CC2397" w:rsidRPr="00CC2397" w:rsidRDefault="00CC2397" w:rsidP="00CC2397">
      <w:pPr>
        <w:widowControl w:val="0"/>
        <w:autoSpaceDE w:val="0"/>
        <w:autoSpaceDN w:val="0"/>
        <w:adjustRightInd w:val="0"/>
        <w:ind w:firstLine="540"/>
        <w:jc w:val="both"/>
        <w:rPr>
          <w:rFonts w:ascii="Times New Roman" w:hAnsi="Times New Roman"/>
        </w:rPr>
      </w:pPr>
    </w:p>
    <w:p w:rsidR="00CC2397" w:rsidRPr="00CC2397" w:rsidRDefault="00CC2397" w:rsidP="00CC2397">
      <w:pPr>
        <w:rPr>
          <w:rFonts w:ascii="Times New Roman" w:hAnsi="Times New Roman"/>
        </w:rPr>
      </w:pPr>
    </w:p>
    <w:p w:rsidR="00CC2397" w:rsidRPr="00CC2397" w:rsidRDefault="00CC2397" w:rsidP="00CC2397">
      <w:pPr>
        <w:rPr>
          <w:rFonts w:ascii="Times New Roman" w:hAnsi="Times New Roman"/>
        </w:rPr>
      </w:pPr>
    </w:p>
    <w:p w:rsidR="00CC2397" w:rsidRPr="00CC2397" w:rsidRDefault="00CC2397" w:rsidP="00CC2397">
      <w:pPr>
        <w:jc w:val="right"/>
        <w:rPr>
          <w:rFonts w:ascii="Times New Roman" w:hAnsi="Times New Roman"/>
          <w:sz w:val="20"/>
          <w:szCs w:val="20"/>
        </w:rPr>
      </w:pPr>
      <w:r w:rsidRPr="00CC2397">
        <w:rPr>
          <w:rFonts w:ascii="Times New Roman" w:hAnsi="Times New Roman"/>
          <w:sz w:val="20"/>
          <w:szCs w:val="20"/>
        </w:rPr>
        <w:t>Утверждена</w:t>
      </w:r>
    </w:p>
    <w:p w:rsidR="00CC2397" w:rsidRPr="00CC2397" w:rsidRDefault="00CC2397" w:rsidP="00CC2397">
      <w:pPr>
        <w:ind w:firstLine="840"/>
        <w:jc w:val="right"/>
        <w:rPr>
          <w:rFonts w:ascii="Times New Roman" w:hAnsi="Times New Roman"/>
          <w:sz w:val="20"/>
          <w:szCs w:val="20"/>
        </w:rPr>
      </w:pPr>
      <w:r w:rsidRPr="00CC2397">
        <w:rPr>
          <w:rFonts w:ascii="Times New Roman" w:hAnsi="Times New Roman"/>
          <w:sz w:val="20"/>
          <w:szCs w:val="20"/>
        </w:rPr>
        <w:t xml:space="preserve"> Постановлением Администрации Суджанского района</w:t>
      </w:r>
    </w:p>
    <w:p w:rsidR="00CC2397" w:rsidRPr="00CC2397" w:rsidRDefault="00CC2397" w:rsidP="00CC2397">
      <w:pPr>
        <w:ind w:firstLine="840"/>
        <w:jc w:val="right"/>
        <w:rPr>
          <w:rFonts w:ascii="Times New Roman" w:hAnsi="Times New Roman"/>
          <w:sz w:val="20"/>
          <w:szCs w:val="20"/>
        </w:rPr>
      </w:pPr>
      <w:r w:rsidRPr="00CC2397">
        <w:rPr>
          <w:rFonts w:ascii="Times New Roman" w:hAnsi="Times New Roman"/>
          <w:sz w:val="20"/>
          <w:szCs w:val="20"/>
        </w:rPr>
        <w:t>Курской области №___ от __________</w:t>
      </w:r>
    </w:p>
    <w:p w:rsidR="00CC2397" w:rsidRPr="00CC2397" w:rsidRDefault="00CC2397" w:rsidP="00CC2397">
      <w:pPr>
        <w:ind w:firstLine="840"/>
        <w:jc w:val="right"/>
        <w:rPr>
          <w:rFonts w:ascii="Times New Roman" w:hAnsi="Times New Roman"/>
          <w:b/>
        </w:rPr>
      </w:pPr>
    </w:p>
    <w:p w:rsidR="00CC2397" w:rsidRPr="00CC2397" w:rsidRDefault="00CC2397" w:rsidP="00CC2397">
      <w:pPr>
        <w:ind w:firstLine="840"/>
        <w:jc w:val="center"/>
        <w:rPr>
          <w:rFonts w:ascii="Times New Roman" w:hAnsi="Times New Roman"/>
          <w:b/>
        </w:rPr>
      </w:pPr>
      <w:r w:rsidRPr="00CC2397">
        <w:rPr>
          <w:rFonts w:ascii="Times New Roman" w:hAnsi="Times New Roman"/>
          <w:b/>
        </w:rPr>
        <w:lastRenderedPageBreak/>
        <w:t>Финансирование мероприятия 2.4 «. «Реализация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p w:rsidR="00CC2397" w:rsidRPr="00CC2397" w:rsidRDefault="00CC2397" w:rsidP="00CC2397">
      <w:pPr>
        <w:pStyle w:val="ConsPlusNormal"/>
        <w:ind w:firstLine="0"/>
        <w:jc w:val="right"/>
        <w:rPr>
          <w:rFonts w:ascii="Times New Roman" w:hAnsi="Times New Roman" w:cs="Times New Roman"/>
          <w:b/>
          <w:sz w:val="22"/>
          <w:szCs w:val="22"/>
        </w:rPr>
      </w:pPr>
      <w:r w:rsidRPr="00CC2397">
        <w:rPr>
          <w:rFonts w:ascii="Times New Roman" w:hAnsi="Times New Roman" w:cs="Times New Roman"/>
          <w:b/>
          <w:sz w:val="22"/>
          <w:szCs w:val="22"/>
        </w:rPr>
        <w:t>Таблица 5</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2126"/>
        <w:gridCol w:w="851"/>
        <w:gridCol w:w="567"/>
        <w:gridCol w:w="567"/>
        <w:gridCol w:w="992"/>
        <w:gridCol w:w="992"/>
        <w:gridCol w:w="993"/>
        <w:gridCol w:w="992"/>
        <w:gridCol w:w="1417"/>
        <w:gridCol w:w="993"/>
        <w:gridCol w:w="992"/>
        <w:gridCol w:w="850"/>
      </w:tblGrid>
      <w:tr w:rsidR="00CC2397" w:rsidRPr="00CC2397" w:rsidTr="00A30C1E">
        <w:trPr>
          <w:trHeight w:val="235"/>
        </w:trPr>
        <w:tc>
          <w:tcPr>
            <w:tcW w:w="568" w:type="dxa"/>
            <w:vMerge w:val="restart"/>
          </w:tcPr>
          <w:p w:rsidR="00CC2397" w:rsidRPr="00CC2397" w:rsidRDefault="00CC2397" w:rsidP="00A30C1E">
            <w:pPr>
              <w:ind w:right="-108"/>
              <w:rPr>
                <w:rFonts w:ascii="Times New Roman" w:hAnsi="Times New Roman"/>
                <w:b/>
                <w:sz w:val="20"/>
              </w:rPr>
            </w:pPr>
            <w:r w:rsidRPr="00CC2397">
              <w:rPr>
                <w:rFonts w:ascii="Times New Roman" w:hAnsi="Times New Roman"/>
                <w:b/>
                <w:sz w:val="20"/>
              </w:rPr>
              <w:t xml:space="preserve">№ </w:t>
            </w:r>
          </w:p>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п/п</w:t>
            </w:r>
          </w:p>
        </w:tc>
        <w:tc>
          <w:tcPr>
            <w:tcW w:w="2693" w:type="dxa"/>
            <w:vMerge w:val="restart"/>
          </w:tcPr>
          <w:p w:rsidR="00CC2397" w:rsidRPr="00CC2397" w:rsidRDefault="00CC2397" w:rsidP="00A30C1E">
            <w:pPr>
              <w:jc w:val="center"/>
              <w:rPr>
                <w:rFonts w:ascii="Times New Roman" w:hAnsi="Times New Roman"/>
                <w:b/>
                <w:sz w:val="20"/>
              </w:rPr>
            </w:pPr>
            <w:r w:rsidRPr="00CC2397">
              <w:rPr>
                <w:rFonts w:ascii="Times New Roman" w:hAnsi="Times New Roman"/>
                <w:b/>
                <w:sz w:val="20"/>
              </w:rPr>
              <w:t>Показатели</w:t>
            </w:r>
          </w:p>
        </w:tc>
        <w:tc>
          <w:tcPr>
            <w:tcW w:w="2126" w:type="dxa"/>
            <w:vMerge w:val="restart"/>
          </w:tcPr>
          <w:p w:rsidR="00CC2397" w:rsidRPr="00CC2397" w:rsidRDefault="00CC2397" w:rsidP="00A30C1E">
            <w:pPr>
              <w:ind w:left="-108" w:right="-76"/>
              <w:jc w:val="center"/>
              <w:rPr>
                <w:rFonts w:ascii="Times New Roman" w:hAnsi="Times New Roman"/>
                <w:b/>
                <w:sz w:val="20"/>
              </w:rPr>
            </w:pPr>
            <w:r w:rsidRPr="00CC2397">
              <w:rPr>
                <w:rFonts w:ascii="Times New Roman" w:hAnsi="Times New Roman"/>
                <w:b/>
                <w:sz w:val="20"/>
              </w:rPr>
              <w:t xml:space="preserve">КБК </w:t>
            </w:r>
          </w:p>
          <w:p w:rsidR="00CC2397" w:rsidRPr="00CC2397" w:rsidRDefault="00CC2397" w:rsidP="00A30C1E">
            <w:pPr>
              <w:ind w:left="-108" w:right="-76"/>
              <w:jc w:val="center"/>
              <w:rPr>
                <w:rFonts w:ascii="Times New Roman" w:hAnsi="Times New Roman"/>
                <w:b/>
                <w:sz w:val="20"/>
              </w:rPr>
            </w:pPr>
            <w:r w:rsidRPr="00CC2397">
              <w:rPr>
                <w:rFonts w:ascii="Times New Roman" w:hAnsi="Times New Roman"/>
                <w:b/>
                <w:sz w:val="20"/>
              </w:rPr>
              <w:t>2018 год</w:t>
            </w:r>
          </w:p>
        </w:tc>
        <w:tc>
          <w:tcPr>
            <w:tcW w:w="851" w:type="dxa"/>
            <w:vMerge w:val="restart"/>
          </w:tcPr>
          <w:p w:rsidR="00CC2397" w:rsidRPr="00CC2397" w:rsidRDefault="00CC2397" w:rsidP="00A30C1E">
            <w:pPr>
              <w:ind w:left="-108" w:right="-76"/>
              <w:jc w:val="center"/>
              <w:rPr>
                <w:rFonts w:ascii="Times New Roman" w:hAnsi="Times New Roman"/>
                <w:b/>
                <w:sz w:val="20"/>
              </w:rPr>
            </w:pPr>
            <w:r w:rsidRPr="00CC2397">
              <w:rPr>
                <w:rFonts w:ascii="Times New Roman" w:hAnsi="Times New Roman"/>
                <w:b/>
                <w:sz w:val="20"/>
              </w:rPr>
              <w:t>Един.</w:t>
            </w:r>
          </w:p>
          <w:p w:rsidR="00CC2397" w:rsidRPr="00CC2397" w:rsidRDefault="00CC2397" w:rsidP="00A30C1E">
            <w:pPr>
              <w:ind w:left="-108" w:right="-76"/>
              <w:jc w:val="center"/>
              <w:rPr>
                <w:rFonts w:ascii="Times New Roman" w:hAnsi="Times New Roman"/>
                <w:b/>
                <w:sz w:val="20"/>
              </w:rPr>
            </w:pPr>
            <w:r w:rsidRPr="00CC2397">
              <w:rPr>
                <w:rFonts w:ascii="Times New Roman" w:hAnsi="Times New Roman"/>
                <w:b/>
                <w:sz w:val="20"/>
              </w:rPr>
              <w:t>измер.</w:t>
            </w:r>
          </w:p>
        </w:tc>
        <w:tc>
          <w:tcPr>
            <w:tcW w:w="567" w:type="dxa"/>
            <w:vMerge w:val="restart"/>
          </w:tcPr>
          <w:p w:rsidR="00CC2397" w:rsidRPr="00CC2397" w:rsidRDefault="00CC2397" w:rsidP="00A30C1E">
            <w:pPr>
              <w:ind w:left="-108" w:right="-76"/>
              <w:jc w:val="center"/>
              <w:rPr>
                <w:rFonts w:ascii="Times New Roman" w:hAnsi="Times New Roman"/>
                <w:b/>
                <w:sz w:val="20"/>
              </w:rPr>
            </w:pPr>
            <w:r w:rsidRPr="00CC2397">
              <w:rPr>
                <w:rFonts w:ascii="Times New Roman" w:hAnsi="Times New Roman"/>
                <w:b/>
                <w:sz w:val="20"/>
              </w:rPr>
              <w:t>Всего</w:t>
            </w:r>
          </w:p>
        </w:tc>
        <w:tc>
          <w:tcPr>
            <w:tcW w:w="8788" w:type="dxa"/>
            <w:gridSpan w:val="9"/>
          </w:tcPr>
          <w:p w:rsidR="00CC2397" w:rsidRPr="00CC2397" w:rsidRDefault="00CC2397" w:rsidP="00A30C1E">
            <w:pPr>
              <w:jc w:val="center"/>
              <w:rPr>
                <w:rFonts w:ascii="Times New Roman" w:hAnsi="Times New Roman"/>
                <w:b/>
                <w:sz w:val="20"/>
              </w:rPr>
            </w:pPr>
            <w:r w:rsidRPr="00CC2397">
              <w:rPr>
                <w:rFonts w:ascii="Times New Roman" w:hAnsi="Times New Roman"/>
                <w:b/>
                <w:sz w:val="20"/>
              </w:rPr>
              <w:t>В том числе по годам реализации Программы</w:t>
            </w:r>
          </w:p>
        </w:tc>
      </w:tr>
      <w:tr w:rsidR="00CC2397" w:rsidRPr="00CC2397" w:rsidTr="00A30C1E">
        <w:trPr>
          <w:trHeight w:val="235"/>
        </w:trPr>
        <w:tc>
          <w:tcPr>
            <w:tcW w:w="568" w:type="dxa"/>
            <w:vMerge/>
          </w:tcPr>
          <w:p w:rsidR="00CC2397" w:rsidRPr="00CC2397" w:rsidRDefault="00CC2397" w:rsidP="00A30C1E">
            <w:pPr>
              <w:ind w:left="-108" w:right="-108"/>
              <w:jc w:val="center"/>
              <w:rPr>
                <w:rFonts w:ascii="Times New Roman" w:hAnsi="Times New Roman"/>
                <w:sz w:val="20"/>
              </w:rPr>
            </w:pPr>
          </w:p>
        </w:tc>
        <w:tc>
          <w:tcPr>
            <w:tcW w:w="2693" w:type="dxa"/>
            <w:vMerge/>
          </w:tcPr>
          <w:p w:rsidR="00CC2397" w:rsidRPr="00CC2397" w:rsidRDefault="00CC2397" w:rsidP="00A30C1E">
            <w:pPr>
              <w:jc w:val="both"/>
              <w:rPr>
                <w:rFonts w:ascii="Times New Roman" w:hAnsi="Times New Roman"/>
                <w:sz w:val="20"/>
              </w:rPr>
            </w:pPr>
          </w:p>
        </w:tc>
        <w:tc>
          <w:tcPr>
            <w:tcW w:w="2126" w:type="dxa"/>
            <w:vMerge/>
          </w:tcPr>
          <w:p w:rsidR="00CC2397" w:rsidRPr="00CC2397" w:rsidRDefault="00CC2397" w:rsidP="00A30C1E">
            <w:pPr>
              <w:jc w:val="both"/>
              <w:rPr>
                <w:rFonts w:ascii="Times New Roman" w:hAnsi="Times New Roman"/>
                <w:sz w:val="20"/>
              </w:rPr>
            </w:pPr>
          </w:p>
        </w:tc>
        <w:tc>
          <w:tcPr>
            <w:tcW w:w="851" w:type="dxa"/>
            <w:vMerge/>
          </w:tcPr>
          <w:p w:rsidR="00CC2397" w:rsidRPr="00CC2397" w:rsidRDefault="00CC2397" w:rsidP="00A30C1E">
            <w:pPr>
              <w:jc w:val="both"/>
              <w:rPr>
                <w:rFonts w:ascii="Times New Roman" w:hAnsi="Times New Roman"/>
                <w:sz w:val="20"/>
              </w:rPr>
            </w:pPr>
          </w:p>
        </w:tc>
        <w:tc>
          <w:tcPr>
            <w:tcW w:w="567" w:type="dxa"/>
            <w:vMerge/>
          </w:tcPr>
          <w:p w:rsidR="00CC2397" w:rsidRPr="00CC2397" w:rsidRDefault="00CC2397" w:rsidP="00A30C1E">
            <w:pPr>
              <w:jc w:val="both"/>
              <w:rPr>
                <w:rFonts w:ascii="Times New Roman" w:hAnsi="Times New Roman"/>
                <w:sz w:val="20"/>
              </w:rPr>
            </w:pPr>
          </w:p>
        </w:tc>
        <w:tc>
          <w:tcPr>
            <w:tcW w:w="567" w:type="dxa"/>
          </w:tcPr>
          <w:p w:rsidR="00CC2397" w:rsidRPr="00CC2397" w:rsidRDefault="00CC2397" w:rsidP="00A30C1E">
            <w:pPr>
              <w:jc w:val="both"/>
              <w:rPr>
                <w:rFonts w:ascii="Times New Roman" w:hAnsi="Times New Roman"/>
                <w:b/>
                <w:sz w:val="16"/>
                <w:szCs w:val="16"/>
              </w:rPr>
            </w:pPr>
            <w:r w:rsidRPr="00CC2397">
              <w:rPr>
                <w:rFonts w:ascii="Times New Roman" w:hAnsi="Times New Roman"/>
                <w:b/>
                <w:sz w:val="16"/>
                <w:szCs w:val="16"/>
              </w:rPr>
              <w:t>2016</w:t>
            </w:r>
          </w:p>
        </w:tc>
        <w:tc>
          <w:tcPr>
            <w:tcW w:w="1984" w:type="dxa"/>
            <w:gridSpan w:val="2"/>
          </w:tcPr>
          <w:p w:rsidR="00CC2397" w:rsidRPr="00CC2397" w:rsidRDefault="00CC2397" w:rsidP="00A30C1E">
            <w:pPr>
              <w:jc w:val="center"/>
              <w:rPr>
                <w:rFonts w:ascii="Times New Roman" w:hAnsi="Times New Roman"/>
                <w:b/>
                <w:sz w:val="16"/>
                <w:szCs w:val="16"/>
              </w:rPr>
            </w:pPr>
            <w:r w:rsidRPr="00CC2397">
              <w:rPr>
                <w:rFonts w:ascii="Times New Roman" w:hAnsi="Times New Roman"/>
                <w:b/>
                <w:sz w:val="16"/>
                <w:szCs w:val="16"/>
              </w:rPr>
              <w:t>2019</w:t>
            </w:r>
          </w:p>
        </w:tc>
        <w:tc>
          <w:tcPr>
            <w:tcW w:w="1985" w:type="dxa"/>
            <w:gridSpan w:val="2"/>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2020</w:t>
            </w:r>
          </w:p>
        </w:tc>
        <w:tc>
          <w:tcPr>
            <w:tcW w:w="2410" w:type="dxa"/>
            <w:gridSpan w:val="2"/>
          </w:tcPr>
          <w:p w:rsidR="00CC2397" w:rsidRPr="00CC2397" w:rsidRDefault="00CC2397" w:rsidP="00A30C1E">
            <w:pPr>
              <w:jc w:val="center"/>
              <w:rPr>
                <w:rFonts w:ascii="Times New Roman" w:hAnsi="Times New Roman"/>
                <w:b/>
                <w:sz w:val="16"/>
                <w:szCs w:val="16"/>
              </w:rPr>
            </w:pPr>
            <w:r w:rsidRPr="00CC2397">
              <w:rPr>
                <w:rFonts w:ascii="Times New Roman" w:hAnsi="Times New Roman"/>
                <w:b/>
                <w:sz w:val="16"/>
                <w:szCs w:val="16"/>
              </w:rPr>
              <w:t>2021</w:t>
            </w:r>
          </w:p>
        </w:tc>
        <w:tc>
          <w:tcPr>
            <w:tcW w:w="1842" w:type="dxa"/>
            <w:gridSpan w:val="2"/>
          </w:tcPr>
          <w:p w:rsidR="00CC2397" w:rsidRPr="00CC2397" w:rsidRDefault="00CC2397" w:rsidP="00A30C1E">
            <w:pPr>
              <w:jc w:val="both"/>
              <w:rPr>
                <w:rFonts w:ascii="Times New Roman" w:hAnsi="Times New Roman"/>
                <w:b/>
                <w:sz w:val="16"/>
                <w:szCs w:val="16"/>
              </w:rPr>
            </w:pPr>
            <w:r w:rsidRPr="00CC2397">
              <w:rPr>
                <w:rFonts w:ascii="Times New Roman" w:hAnsi="Times New Roman"/>
                <w:b/>
                <w:sz w:val="16"/>
                <w:szCs w:val="16"/>
              </w:rPr>
              <w:t>2022</w:t>
            </w:r>
          </w:p>
          <w:p w:rsidR="00CC2397" w:rsidRPr="00CC2397" w:rsidRDefault="00CC2397" w:rsidP="00A30C1E">
            <w:pPr>
              <w:jc w:val="both"/>
              <w:rPr>
                <w:rFonts w:ascii="Times New Roman" w:hAnsi="Times New Roman"/>
                <w:b/>
                <w:sz w:val="16"/>
                <w:szCs w:val="16"/>
              </w:rPr>
            </w:pP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1</w:t>
            </w:r>
          </w:p>
        </w:tc>
        <w:tc>
          <w:tcPr>
            <w:tcW w:w="2693"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2</w:t>
            </w:r>
          </w:p>
        </w:tc>
        <w:tc>
          <w:tcPr>
            <w:tcW w:w="2126"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3</w:t>
            </w:r>
          </w:p>
        </w:tc>
        <w:tc>
          <w:tcPr>
            <w:tcW w:w="851"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4</w:t>
            </w:r>
          </w:p>
        </w:tc>
        <w:tc>
          <w:tcPr>
            <w:tcW w:w="567"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5</w:t>
            </w:r>
          </w:p>
        </w:tc>
        <w:tc>
          <w:tcPr>
            <w:tcW w:w="567"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6</w:t>
            </w:r>
          </w:p>
        </w:tc>
        <w:tc>
          <w:tcPr>
            <w:tcW w:w="1984" w:type="dxa"/>
            <w:gridSpan w:val="2"/>
          </w:tcPr>
          <w:p w:rsidR="00CC2397" w:rsidRPr="00CC2397" w:rsidRDefault="00CC2397" w:rsidP="00A30C1E">
            <w:pPr>
              <w:jc w:val="center"/>
              <w:rPr>
                <w:rFonts w:ascii="Times New Roman" w:hAnsi="Times New Roman"/>
                <w:b/>
                <w:sz w:val="20"/>
              </w:rPr>
            </w:pPr>
            <w:r w:rsidRPr="00CC2397">
              <w:rPr>
                <w:rFonts w:ascii="Times New Roman" w:hAnsi="Times New Roman"/>
                <w:b/>
                <w:sz w:val="20"/>
              </w:rPr>
              <w:t>7</w:t>
            </w:r>
          </w:p>
        </w:tc>
        <w:tc>
          <w:tcPr>
            <w:tcW w:w="1985" w:type="dxa"/>
            <w:gridSpan w:val="2"/>
          </w:tcPr>
          <w:p w:rsidR="00CC2397" w:rsidRPr="00CC2397" w:rsidRDefault="00CC2397" w:rsidP="00A30C1E">
            <w:pPr>
              <w:jc w:val="center"/>
              <w:rPr>
                <w:rFonts w:ascii="Times New Roman" w:hAnsi="Times New Roman"/>
                <w:b/>
                <w:sz w:val="20"/>
              </w:rPr>
            </w:pPr>
            <w:r w:rsidRPr="00CC2397">
              <w:rPr>
                <w:rFonts w:ascii="Times New Roman" w:hAnsi="Times New Roman"/>
                <w:b/>
                <w:sz w:val="20"/>
              </w:rPr>
              <w:t>8</w:t>
            </w:r>
          </w:p>
        </w:tc>
        <w:tc>
          <w:tcPr>
            <w:tcW w:w="2410" w:type="dxa"/>
            <w:gridSpan w:val="2"/>
          </w:tcPr>
          <w:p w:rsidR="00CC2397" w:rsidRPr="00CC2397" w:rsidRDefault="00CC2397" w:rsidP="00A30C1E">
            <w:pPr>
              <w:jc w:val="center"/>
              <w:rPr>
                <w:rFonts w:ascii="Times New Roman" w:hAnsi="Times New Roman"/>
                <w:b/>
                <w:sz w:val="20"/>
              </w:rPr>
            </w:pPr>
            <w:r w:rsidRPr="00CC2397">
              <w:rPr>
                <w:rFonts w:ascii="Times New Roman" w:hAnsi="Times New Roman"/>
                <w:b/>
                <w:sz w:val="20"/>
              </w:rPr>
              <w:t>9</w:t>
            </w:r>
          </w:p>
        </w:tc>
        <w:tc>
          <w:tcPr>
            <w:tcW w:w="1842" w:type="dxa"/>
            <w:gridSpan w:val="2"/>
          </w:tcPr>
          <w:p w:rsidR="00CC2397" w:rsidRPr="00CC2397" w:rsidRDefault="00CC2397" w:rsidP="00A30C1E">
            <w:pPr>
              <w:jc w:val="center"/>
              <w:rPr>
                <w:rFonts w:ascii="Times New Roman" w:hAnsi="Times New Roman"/>
                <w:b/>
                <w:sz w:val="20"/>
              </w:rPr>
            </w:pPr>
            <w:r w:rsidRPr="00CC2397">
              <w:rPr>
                <w:rFonts w:ascii="Times New Roman" w:hAnsi="Times New Roman"/>
                <w:b/>
                <w:sz w:val="20"/>
              </w:rPr>
              <w:t>10</w:t>
            </w:r>
          </w:p>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b/>
                <w:sz w:val="20"/>
              </w:rPr>
            </w:pPr>
            <w:r w:rsidRPr="00CC2397">
              <w:rPr>
                <w:rFonts w:ascii="Times New Roman" w:hAnsi="Times New Roman"/>
                <w:b/>
                <w:sz w:val="20"/>
              </w:rPr>
              <w:t>1.</w:t>
            </w:r>
          </w:p>
        </w:tc>
        <w:tc>
          <w:tcPr>
            <w:tcW w:w="2693" w:type="dxa"/>
          </w:tcPr>
          <w:p w:rsidR="00CC2397" w:rsidRPr="00CC2397" w:rsidRDefault="00CC2397" w:rsidP="00A30C1E">
            <w:pPr>
              <w:rPr>
                <w:rFonts w:ascii="Times New Roman" w:hAnsi="Times New Roman"/>
                <w:sz w:val="16"/>
                <w:szCs w:val="16"/>
              </w:rPr>
            </w:pPr>
            <w:r w:rsidRPr="00CC2397">
              <w:rPr>
                <w:rFonts w:ascii="Times New Roman" w:hAnsi="Times New Roman"/>
                <w:sz w:val="16"/>
                <w:szCs w:val="16"/>
              </w:rPr>
              <w:t>Подготовка карт (планов) для установления  границ муниципальных образований, текстового и графического описания местоположения границ населенных пунктов Суджанского района Курской области</w:t>
            </w:r>
          </w:p>
        </w:tc>
        <w:tc>
          <w:tcPr>
            <w:tcW w:w="2126" w:type="dxa"/>
          </w:tcPr>
          <w:p w:rsidR="00CC2397" w:rsidRPr="00CC2397" w:rsidRDefault="00CC2397" w:rsidP="00A30C1E">
            <w:pPr>
              <w:jc w:val="center"/>
              <w:rPr>
                <w:rFonts w:ascii="Times New Roman" w:hAnsi="Times New Roman"/>
                <w:sz w:val="20"/>
              </w:rPr>
            </w:pPr>
          </w:p>
        </w:tc>
        <w:tc>
          <w:tcPr>
            <w:tcW w:w="851" w:type="dxa"/>
          </w:tcPr>
          <w:p w:rsidR="00CC2397" w:rsidRPr="00CC2397" w:rsidRDefault="00CC2397" w:rsidP="00A30C1E">
            <w:pPr>
              <w:jc w:val="center"/>
              <w:rPr>
                <w:rFonts w:ascii="Times New Roman" w:hAnsi="Times New Roman"/>
                <w:sz w:val="20"/>
              </w:rPr>
            </w:pPr>
            <w:r w:rsidRPr="00CC2397">
              <w:rPr>
                <w:rFonts w:ascii="Times New Roman" w:hAnsi="Times New Roman"/>
                <w:sz w:val="20"/>
              </w:rPr>
              <w:t>тыс.руб.</w:t>
            </w:r>
          </w:p>
        </w:tc>
        <w:tc>
          <w:tcPr>
            <w:tcW w:w="567" w:type="dxa"/>
          </w:tcPr>
          <w:p w:rsidR="00CC2397" w:rsidRPr="00CC2397" w:rsidRDefault="00CC2397" w:rsidP="00A30C1E">
            <w:pPr>
              <w:jc w:val="center"/>
              <w:rPr>
                <w:rFonts w:ascii="Times New Roman" w:hAnsi="Times New Roman"/>
                <w:b/>
                <w:sz w:val="20"/>
              </w:rPr>
            </w:pPr>
          </w:p>
        </w:tc>
        <w:tc>
          <w:tcPr>
            <w:tcW w:w="567" w:type="dxa"/>
          </w:tcPr>
          <w:p w:rsidR="00CC2397" w:rsidRPr="00CC2397" w:rsidRDefault="00CC2397" w:rsidP="00A30C1E">
            <w:pPr>
              <w:jc w:val="center"/>
              <w:rPr>
                <w:rFonts w:ascii="Times New Roman" w:hAnsi="Times New Roman"/>
                <w:b/>
                <w:sz w:val="20"/>
              </w:rPr>
            </w:pPr>
          </w:p>
        </w:tc>
        <w:tc>
          <w:tcPr>
            <w:tcW w:w="1984" w:type="dxa"/>
            <w:gridSpan w:val="2"/>
          </w:tcPr>
          <w:p w:rsidR="00CC2397" w:rsidRPr="00CC2397" w:rsidRDefault="00CC2397" w:rsidP="00A30C1E">
            <w:pPr>
              <w:jc w:val="center"/>
              <w:rPr>
                <w:rFonts w:ascii="Times New Roman" w:hAnsi="Times New Roman"/>
                <w:b/>
                <w:sz w:val="20"/>
              </w:rPr>
            </w:pPr>
            <w:r w:rsidRPr="00CC2397">
              <w:rPr>
                <w:rFonts w:ascii="Times New Roman" w:hAnsi="Times New Roman"/>
                <w:b/>
                <w:sz w:val="20"/>
              </w:rPr>
              <w:t>1359,136</w:t>
            </w:r>
          </w:p>
        </w:tc>
        <w:tc>
          <w:tcPr>
            <w:tcW w:w="1985" w:type="dxa"/>
            <w:gridSpan w:val="2"/>
            <w:shd w:val="clear" w:color="auto" w:fill="FFFFFF"/>
          </w:tcPr>
          <w:p w:rsidR="00CC2397" w:rsidRPr="00CC2397" w:rsidRDefault="00CC2397" w:rsidP="00A30C1E">
            <w:pPr>
              <w:jc w:val="center"/>
              <w:rPr>
                <w:rFonts w:ascii="Times New Roman" w:hAnsi="Times New Roman"/>
                <w:b/>
                <w:sz w:val="20"/>
              </w:rPr>
            </w:pPr>
            <w:r w:rsidRPr="00CC2397">
              <w:rPr>
                <w:rFonts w:ascii="Times New Roman" w:hAnsi="Times New Roman"/>
                <w:b/>
                <w:sz w:val="20"/>
              </w:rPr>
              <w:t>1805,140</w:t>
            </w:r>
          </w:p>
        </w:tc>
        <w:tc>
          <w:tcPr>
            <w:tcW w:w="2410" w:type="dxa"/>
            <w:gridSpan w:val="2"/>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218,56</w:t>
            </w:r>
          </w:p>
        </w:tc>
        <w:tc>
          <w:tcPr>
            <w:tcW w:w="1842" w:type="dxa"/>
            <w:gridSpan w:val="2"/>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290,896</w:t>
            </w: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b/>
                <w:sz w:val="18"/>
                <w:szCs w:val="18"/>
              </w:rPr>
            </w:pPr>
          </w:p>
        </w:tc>
        <w:tc>
          <w:tcPr>
            <w:tcW w:w="2693" w:type="dxa"/>
          </w:tcPr>
          <w:p w:rsidR="00CC2397" w:rsidRPr="00CC2397" w:rsidRDefault="00CC2397" w:rsidP="00A30C1E">
            <w:pPr>
              <w:rPr>
                <w:rFonts w:ascii="Times New Roman" w:hAnsi="Times New Roman"/>
                <w:sz w:val="18"/>
                <w:szCs w:val="18"/>
              </w:rPr>
            </w:pPr>
          </w:p>
        </w:tc>
        <w:tc>
          <w:tcPr>
            <w:tcW w:w="2126" w:type="dxa"/>
          </w:tcPr>
          <w:p w:rsidR="00CC2397" w:rsidRPr="00CC2397" w:rsidRDefault="00CC2397" w:rsidP="00A30C1E">
            <w:pPr>
              <w:jc w:val="center"/>
              <w:rPr>
                <w:rFonts w:ascii="Times New Roman" w:hAnsi="Times New Roman"/>
                <w:sz w:val="18"/>
                <w:szCs w:val="18"/>
              </w:rPr>
            </w:pPr>
          </w:p>
        </w:tc>
        <w:tc>
          <w:tcPr>
            <w:tcW w:w="851" w:type="dxa"/>
          </w:tcPr>
          <w:p w:rsidR="00CC2397" w:rsidRPr="00CC2397" w:rsidRDefault="00CC2397" w:rsidP="00A30C1E">
            <w:pPr>
              <w:jc w:val="center"/>
              <w:rPr>
                <w:rFonts w:ascii="Times New Roman" w:hAnsi="Times New Roman"/>
                <w:sz w:val="18"/>
                <w:szCs w:val="18"/>
              </w:rPr>
            </w:pPr>
          </w:p>
        </w:tc>
        <w:tc>
          <w:tcPr>
            <w:tcW w:w="567" w:type="dxa"/>
          </w:tcPr>
          <w:p w:rsidR="00CC2397" w:rsidRPr="00CC2397" w:rsidRDefault="00CC2397" w:rsidP="00A30C1E">
            <w:pPr>
              <w:jc w:val="center"/>
              <w:rPr>
                <w:rFonts w:ascii="Times New Roman" w:hAnsi="Times New Roman"/>
                <w:b/>
                <w:sz w:val="18"/>
                <w:szCs w:val="18"/>
              </w:rPr>
            </w:pPr>
          </w:p>
        </w:tc>
        <w:tc>
          <w:tcPr>
            <w:tcW w:w="567" w:type="dxa"/>
          </w:tcPr>
          <w:p w:rsidR="00CC2397" w:rsidRPr="00CC2397" w:rsidRDefault="00CC2397" w:rsidP="00A30C1E">
            <w:pPr>
              <w:jc w:val="center"/>
              <w:rPr>
                <w:rFonts w:ascii="Times New Roman" w:hAnsi="Times New Roman"/>
                <w:b/>
                <w:sz w:val="18"/>
                <w:szCs w:val="18"/>
              </w:rPr>
            </w:pPr>
          </w:p>
        </w:tc>
        <w:tc>
          <w:tcPr>
            <w:tcW w:w="992" w:type="dxa"/>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местный бюджет</w:t>
            </w:r>
          </w:p>
        </w:tc>
        <w:tc>
          <w:tcPr>
            <w:tcW w:w="992" w:type="dxa"/>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областной бюджет</w:t>
            </w:r>
          </w:p>
        </w:tc>
        <w:tc>
          <w:tcPr>
            <w:tcW w:w="993" w:type="dxa"/>
            <w:shd w:val="clear" w:color="auto" w:fill="FFFFFF"/>
          </w:tcPr>
          <w:p w:rsidR="00CC2397" w:rsidRPr="00CC2397" w:rsidRDefault="00CC2397" w:rsidP="00A30C1E">
            <w:pPr>
              <w:jc w:val="center"/>
              <w:rPr>
                <w:rFonts w:ascii="Times New Roman" w:hAnsi="Times New Roman"/>
                <w:b/>
                <w:sz w:val="16"/>
                <w:szCs w:val="16"/>
              </w:rPr>
            </w:pPr>
            <w:r w:rsidRPr="00CC2397">
              <w:rPr>
                <w:rFonts w:ascii="Times New Roman" w:hAnsi="Times New Roman"/>
                <w:b/>
                <w:sz w:val="16"/>
                <w:szCs w:val="16"/>
              </w:rPr>
              <w:t>местный бюджет</w:t>
            </w:r>
          </w:p>
        </w:tc>
        <w:tc>
          <w:tcPr>
            <w:tcW w:w="992" w:type="dxa"/>
            <w:shd w:val="clear" w:color="auto" w:fill="FFFFFF"/>
          </w:tcPr>
          <w:p w:rsidR="00CC2397" w:rsidRPr="00CC2397" w:rsidRDefault="00CC2397" w:rsidP="00A30C1E">
            <w:pPr>
              <w:jc w:val="center"/>
              <w:rPr>
                <w:rFonts w:ascii="Times New Roman" w:hAnsi="Times New Roman"/>
                <w:b/>
                <w:sz w:val="16"/>
                <w:szCs w:val="16"/>
              </w:rPr>
            </w:pPr>
            <w:r w:rsidRPr="00CC2397">
              <w:rPr>
                <w:rFonts w:ascii="Times New Roman" w:hAnsi="Times New Roman"/>
                <w:b/>
                <w:sz w:val="18"/>
                <w:szCs w:val="18"/>
              </w:rPr>
              <w:t>областной бюджет</w:t>
            </w:r>
          </w:p>
        </w:tc>
        <w:tc>
          <w:tcPr>
            <w:tcW w:w="1417" w:type="dxa"/>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местный бюджет</w:t>
            </w:r>
          </w:p>
        </w:tc>
        <w:tc>
          <w:tcPr>
            <w:tcW w:w="993" w:type="dxa"/>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областной бюджет</w:t>
            </w:r>
          </w:p>
        </w:tc>
        <w:tc>
          <w:tcPr>
            <w:tcW w:w="992" w:type="dxa"/>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местный бюджет</w:t>
            </w:r>
          </w:p>
        </w:tc>
        <w:tc>
          <w:tcPr>
            <w:tcW w:w="850" w:type="dxa"/>
          </w:tcPr>
          <w:p w:rsidR="00CC2397" w:rsidRPr="00CC2397" w:rsidRDefault="00CC2397" w:rsidP="00A30C1E">
            <w:pPr>
              <w:jc w:val="center"/>
              <w:rPr>
                <w:rFonts w:ascii="Times New Roman" w:hAnsi="Times New Roman"/>
                <w:b/>
                <w:sz w:val="18"/>
                <w:szCs w:val="18"/>
              </w:rPr>
            </w:pPr>
            <w:r w:rsidRPr="00CC2397">
              <w:rPr>
                <w:rFonts w:ascii="Times New Roman" w:hAnsi="Times New Roman"/>
                <w:b/>
                <w:sz w:val="18"/>
                <w:szCs w:val="18"/>
              </w:rPr>
              <w:t>областной бюджет</w:t>
            </w: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b/>
                <w:sz w:val="20"/>
              </w:rPr>
            </w:pPr>
          </w:p>
        </w:tc>
        <w:tc>
          <w:tcPr>
            <w:tcW w:w="2693" w:type="dxa"/>
          </w:tcPr>
          <w:p w:rsidR="00CC2397" w:rsidRPr="00CC2397" w:rsidRDefault="00CC2397" w:rsidP="00A30C1E">
            <w:pPr>
              <w:rPr>
                <w:rFonts w:ascii="Times New Roman" w:hAnsi="Times New Roman"/>
                <w:b/>
                <w:sz w:val="20"/>
              </w:rPr>
            </w:pPr>
            <w:r w:rsidRPr="00CC2397">
              <w:rPr>
                <w:rFonts w:ascii="Times New Roman" w:hAnsi="Times New Roman"/>
                <w:b/>
                <w:sz w:val="20"/>
              </w:rPr>
              <w:t>ВСЕГО</w:t>
            </w:r>
          </w:p>
        </w:tc>
        <w:tc>
          <w:tcPr>
            <w:tcW w:w="2126" w:type="dxa"/>
          </w:tcPr>
          <w:p w:rsidR="00CC2397" w:rsidRPr="00CC2397" w:rsidRDefault="00CC2397" w:rsidP="00A30C1E">
            <w:pPr>
              <w:jc w:val="center"/>
              <w:rPr>
                <w:rFonts w:ascii="Times New Roman" w:hAnsi="Times New Roman"/>
                <w:b/>
                <w:sz w:val="16"/>
                <w:szCs w:val="16"/>
              </w:rPr>
            </w:pPr>
            <w:r w:rsidRPr="00CC2397">
              <w:rPr>
                <w:rFonts w:ascii="Times New Roman" w:hAnsi="Times New Roman"/>
                <w:b/>
                <w:sz w:val="16"/>
                <w:szCs w:val="16"/>
                <w:lang w:val="en-US"/>
              </w:rPr>
              <w:t>002 0412 07204 S 3600 244</w:t>
            </w:r>
            <w:r w:rsidRPr="00CC2397">
              <w:rPr>
                <w:rFonts w:ascii="Times New Roman" w:hAnsi="Times New Roman"/>
                <w:b/>
                <w:sz w:val="16"/>
                <w:szCs w:val="16"/>
              </w:rPr>
              <w:t xml:space="preserve"> </w:t>
            </w:r>
          </w:p>
          <w:p w:rsidR="00CC2397" w:rsidRPr="00CC2397" w:rsidRDefault="00CC2397" w:rsidP="00A30C1E">
            <w:pPr>
              <w:jc w:val="center"/>
              <w:rPr>
                <w:rFonts w:ascii="Times New Roman" w:hAnsi="Times New Roman"/>
                <w:sz w:val="16"/>
                <w:szCs w:val="16"/>
              </w:rPr>
            </w:pPr>
            <w:r w:rsidRPr="00CC2397">
              <w:rPr>
                <w:rFonts w:ascii="Times New Roman" w:hAnsi="Times New Roman"/>
                <w:b/>
                <w:sz w:val="16"/>
                <w:szCs w:val="16"/>
                <w:lang w:val="en-US"/>
              </w:rPr>
              <w:t xml:space="preserve">002 0412 07204 </w:t>
            </w:r>
            <w:r w:rsidRPr="00CC2397">
              <w:rPr>
                <w:rFonts w:ascii="Times New Roman" w:hAnsi="Times New Roman"/>
                <w:b/>
                <w:sz w:val="16"/>
                <w:szCs w:val="16"/>
              </w:rPr>
              <w:t>1</w:t>
            </w:r>
            <w:r w:rsidRPr="00CC2397">
              <w:rPr>
                <w:rFonts w:ascii="Times New Roman" w:hAnsi="Times New Roman"/>
                <w:b/>
                <w:sz w:val="16"/>
                <w:szCs w:val="16"/>
                <w:lang w:val="en-US"/>
              </w:rPr>
              <w:t xml:space="preserve"> 3600 244</w:t>
            </w:r>
            <w:r w:rsidRPr="00CC2397">
              <w:rPr>
                <w:rFonts w:ascii="Times New Roman" w:hAnsi="Times New Roman"/>
                <w:sz w:val="16"/>
                <w:szCs w:val="16"/>
              </w:rPr>
              <w:t xml:space="preserve"> </w:t>
            </w:r>
          </w:p>
        </w:tc>
        <w:tc>
          <w:tcPr>
            <w:tcW w:w="851" w:type="dxa"/>
          </w:tcPr>
          <w:p w:rsidR="00CC2397" w:rsidRPr="00CC2397" w:rsidRDefault="00CC2397" w:rsidP="00A30C1E">
            <w:pPr>
              <w:jc w:val="center"/>
              <w:rPr>
                <w:rFonts w:ascii="Times New Roman" w:hAnsi="Times New Roman"/>
                <w:sz w:val="20"/>
              </w:rPr>
            </w:pPr>
          </w:p>
        </w:tc>
        <w:tc>
          <w:tcPr>
            <w:tcW w:w="567" w:type="dxa"/>
          </w:tcPr>
          <w:p w:rsidR="00CC2397" w:rsidRPr="00CC2397" w:rsidRDefault="00CC2397" w:rsidP="00A30C1E">
            <w:pPr>
              <w:jc w:val="center"/>
              <w:rPr>
                <w:rFonts w:ascii="Times New Roman" w:hAnsi="Times New Roman"/>
                <w:b/>
                <w:sz w:val="20"/>
              </w:rPr>
            </w:pPr>
          </w:p>
        </w:tc>
        <w:tc>
          <w:tcPr>
            <w:tcW w:w="567"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407,741</w:t>
            </w:r>
          </w:p>
        </w:tc>
        <w:tc>
          <w:tcPr>
            <w:tcW w:w="992"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951,395</w:t>
            </w:r>
          </w:p>
        </w:tc>
        <w:tc>
          <w:tcPr>
            <w:tcW w:w="993" w:type="dxa"/>
            <w:shd w:val="clear" w:color="auto" w:fill="FFFFFF"/>
          </w:tcPr>
          <w:p w:rsidR="00CC2397" w:rsidRPr="00CC2397" w:rsidRDefault="00CC2397" w:rsidP="00A30C1E">
            <w:pPr>
              <w:jc w:val="center"/>
              <w:rPr>
                <w:rFonts w:ascii="Times New Roman" w:hAnsi="Times New Roman"/>
                <w:b/>
                <w:sz w:val="20"/>
              </w:rPr>
            </w:pPr>
            <w:r w:rsidRPr="00CC2397">
              <w:rPr>
                <w:rFonts w:ascii="Times New Roman" w:hAnsi="Times New Roman"/>
                <w:b/>
                <w:sz w:val="20"/>
              </w:rPr>
              <w:t>541,543</w:t>
            </w:r>
          </w:p>
        </w:tc>
        <w:tc>
          <w:tcPr>
            <w:tcW w:w="992" w:type="dxa"/>
            <w:shd w:val="clear" w:color="auto" w:fill="FFFFFF"/>
          </w:tcPr>
          <w:p w:rsidR="00CC2397" w:rsidRPr="00CC2397" w:rsidRDefault="00CC2397" w:rsidP="00A30C1E">
            <w:pPr>
              <w:jc w:val="center"/>
              <w:rPr>
                <w:rFonts w:ascii="Times New Roman" w:hAnsi="Times New Roman"/>
                <w:b/>
                <w:sz w:val="20"/>
              </w:rPr>
            </w:pPr>
            <w:r w:rsidRPr="00CC2397">
              <w:rPr>
                <w:rFonts w:ascii="Times New Roman" w:hAnsi="Times New Roman"/>
                <w:b/>
                <w:sz w:val="20"/>
              </w:rPr>
              <w:t>1263,597</w:t>
            </w:r>
          </w:p>
        </w:tc>
        <w:tc>
          <w:tcPr>
            <w:tcW w:w="1417"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65,568</w:t>
            </w:r>
          </w:p>
        </w:tc>
        <w:tc>
          <w:tcPr>
            <w:tcW w:w="993"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152,992</w:t>
            </w:r>
          </w:p>
        </w:tc>
        <w:tc>
          <w:tcPr>
            <w:tcW w:w="992"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87,269</w:t>
            </w:r>
          </w:p>
        </w:tc>
        <w:tc>
          <w:tcPr>
            <w:tcW w:w="850" w:type="dxa"/>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203,627</w:t>
            </w:r>
          </w:p>
        </w:tc>
      </w:tr>
      <w:tr w:rsidR="00CC2397" w:rsidRPr="00CC2397" w:rsidTr="00A30C1E">
        <w:trPr>
          <w:trHeight w:val="235"/>
        </w:trPr>
        <w:tc>
          <w:tcPr>
            <w:tcW w:w="568" w:type="dxa"/>
            <w:shd w:val="clear" w:color="auto" w:fill="FFFFFF"/>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1.1</w:t>
            </w:r>
          </w:p>
        </w:tc>
        <w:tc>
          <w:tcPr>
            <w:tcW w:w="2693" w:type="dxa"/>
            <w:shd w:val="clear" w:color="auto" w:fill="FFFFFF"/>
          </w:tcPr>
          <w:p w:rsidR="00CC2397" w:rsidRPr="00CC2397" w:rsidRDefault="00CC2397" w:rsidP="00A30C1E">
            <w:pPr>
              <w:rPr>
                <w:rFonts w:ascii="Times New Roman" w:hAnsi="Times New Roman"/>
                <w:b/>
                <w:sz w:val="20"/>
              </w:rPr>
            </w:pPr>
            <w:r w:rsidRPr="00CC2397">
              <w:rPr>
                <w:rFonts w:ascii="Times New Roman" w:hAnsi="Times New Roman"/>
                <w:b/>
                <w:sz w:val="20"/>
              </w:rPr>
              <w:t>СУДЖАНСКИЙ РАЙОН</w:t>
            </w:r>
          </w:p>
        </w:tc>
        <w:tc>
          <w:tcPr>
            <w:tcW w:w="2126" w:type="dxa"/>
            <w:shd w:val="clear" w:color="auto" w:fill="FFFFFF"/>
          </w:tcPr>
          <w:p w:rsidR="00CC2397" w:rsidRPr="00CC2397" w:rsidRDefault="00CC2397" w:rsidP="00A30C1E">
            <w:pPr>
              <w:jc w:val="center"/>
              <w:rPr>
                <w:rFonts w:ascii="Times New Roman" w:hAnsi="Times New Roman"/>
                <w:sz w:val="20"/>
              </w:rPr>
            </w:pPr>
          </w:p>
        </w:tc>
        <w:tc>
          <w:tcPr>
            <w:tcW w:w="851" w:type="dxa"/>
            <w:shd w:val="clear" w:color="auto" w:fill="FFFFFF"/>
          </w:tcPr>
          <w:p w:rsidR="00CC2397" w:rsidRPr="00CC2397" w:rsidRDefault="00CC2397" w:rsidP="00A30C1E">
            <w:pPr>
              <w:jc w:val="center"/>
              <w:rPr>
                <w:rFonts w:ascii="Times New Roman" w:hAnsi="Times New Roman"/>
                <w:sz w:val="20"/>
              </w:rPr>
            </w:pPr>
          </w:p>
        </w:tc>
        <w:tc>
          <w:tcPr>
            <w:tcW w:w="567" w:type="dxa"/>
            <w:shd w:val="clear" w:color="auto" w:fill="FFFFFF"/>
          </w:tcPr>
          <w:p w:rsidR="00CC2397" w:rsidRPr="00CC2397" w:rsidRDefault="00CC2397" w:rsidP="00A30C1E">
            <w:pPr>
              <w:jc w:val="center"/>
              <w:rPr>
                <w:rFonts w:ascii="Times New Roman" w:hAnsi="Times New Roman"/>
                <w:b/>
                <w:sz w:val="20"/>
              </w:rPr>
            </w:pPr>
          </w:p>
        </w:tc>
        <w:tc>
          <w:tcPr>
            <w:tcW w:w="567"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shd w:val="clear" w:color="auto" w:fill="FFFFFF"/>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850" w:type="dxa"/>
            <w:shd w:val="clear" w:color="auto" w:fill="FFFFFF"/>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1.2</w:t>
            </w:r>
          </w:p>
        </w:tc>
        <w:tc>
          <w:tcPr>
            <w:tcW w:w="2693" w:type="dxa"/>
            <w:shd w:val="clear" w:color="auto" w:fill="FFFFFF"/>
          </w:tcPr>
          <w:p w:rsidR="00CC2397" w:rsidRPr="00CC2397" w:rsidRDefault="00CC2397" w:rsidP="00A30C1E">
            <w:pPr>
              <w:rPr>
                <w:rFonts w:ascii="Times New Roman" w:hAnsi="Times New Roman"/>
                <w:b/>
                <w:sz w:val="20"/>
              </w:rPr>
            </w:pPr>
            <w:r w:rsidRPr="00CC2397">
              <w:rPr>
                <w:rFonts w:ascii="Times New Roman" w:hAnsi="Times New Roman"/>
                <w:b/>
                <w:sz w:val="20"/>
              </w:rPr>
              <w:t>Борковский сельсовет</w:t>
            </w:r>
          </w:p>
        </w:tc>
        <w:tc>
          <w:tcPr>
            <w:tcW w:w="2126" w:type="dxa"/>
          </w:tcPr>
          <w:p w:rsidR="00CC2397" w:rsidRPr="00CC2397" w:rsidRDefault="00CC2397" w:rsidP="00A30C1E">
            <w:pPr>
              <w:jc w:val="center"/>
              <w:rPr>
                <w:rFonts w:ascii="Times New Roman" w:hAnsi="Times New Roman"/>
                <w:sz w:val="20"/>
              </w:rPr>
            </w:pPr>
          </w:p>
        </w:tc>
        <w:tc>
          <w:tcPr>
            <w:tcW w:w="851" w:type="dxa"/>
          </w:tcPr>
          <w:p w:rsidR="00CC2397" w:rsidRPr="00CC2397" w:rsidRDefault="00CC2397" w:rsidP="00A30C1E">
            <w:pPr>
              <w:jc w:val="center"/>
              <w:rPr>
                <w:rFonts w:ascii="Times New Roman" w:hAnsi="Times New Roman"/>
                <w:sz w:val="20"/>
              </w:rPr>
            </w:pPr>
          </w:p>
        </w:tc>
        <w:tc>
          <w:tcPr>
            <w:tcW w:w="567" w:type="dxa"/>
          </w:tcPr>
          <w:p w:rsidR="00CC2397" w:rsidRPr="00CC2397" w:rsidRDefault="00CC2397" w:rsidP="00A30C1E">
            <w:pPr>
              <w:jc w:val="center"/>
              <w:rPr>
                <w:rFonts w:ascii="Times New Roman" w:hAnsi="Times New Roman"/>
                <w:b/>
                <w:sz w:val="20"/>
              </w:rPr>
            </w:pPr>
          </w:p>
        </w:tc>
        <w:tc>
          <w:tcPr>
            <w:tcW w:w="567"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tcPr>
          <w:p w:rsidR="00CC2397" w:rsidRPr="00CC2397" w:rsidRDefault="00CC2397" w:rsidP="00A30C1E">
            <w:pPr>
              <w:jc w:val="center"/>
              <w:rPr>
                <w:rFonts w:ascii="Times New Roman" w:hAnsi="Times New Roman"/>
                <w:b/>
                <w:sz w:val="20"/>
              </w:rPr>
            </w:pPr>
          </w:p>
        </w:tc>
        <w:tc>
          <w:tcPr>
            <w:tcW w:w="993"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850" w:type="dxa"/>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sz w:val="20"/>
              </w:rPr>
            </w:pPr>
            <w:r w:rsidRPr="00CC2397">
              <w:rPr>
                <w:rFonts w:ascii="Times New Roman" w:hAnsi="Times New Roman"/>
                <w:sz w:val="20"/>
              </w:rPr>
              <w:t>с.Борки</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25,566</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59,655</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sz w:val="20"/>
              </w:rPr>
            </w:pPr>
            <w:r w:rsidRPr="00CC2397">
              <w:rPr>
                <w:rFonts w:ascii="Times New Roman" w:hAnsi="Times New Roman"/>
                <w:sz w:val="20"/>
              </w:rPr>
              <w:t>д. Спальное</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22,643</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52,834</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lastRenderedPageBreak/>
              <w:t>1.3</w:t>
            </w:r>
          </w:p>
        </w:tc>
        <w:tc>
          <w:tcPr>
            <w:tcW w:w="2693" w:type="dxa"/>
            <w:shd w:val="clear" w:color="auto" w:fill="FFFFFF"/>
          </w:tcPr>
          <w:p w:rsidR="00CC2397" w:rsidRPr="00CC2397" w:rsidRDefault="00CC2397" w:rsidP="00A30C1E">
            <w:pPr>
              <w:rPr>
                <w:rFonts w:ascii="Times New Roman" w:hAnsi="Times New Roman"/>
                <w:b/>
                <w:sz w:val="20"/>
              </w:rPr>
            </w:pPr>
            <w:r w:rsidRPr="00CC2397">
              <w:rPr>
                <w:rFonts w:ascii="Times New Roman" w:hAnsi="Times New Roman"/>
                <w:b/>
                <w:sz w:val="20"/>
              </w:rPr>
              <w:t>Воробжанский сельсовет</w:t>
            </w:r>
          </w:p>
        </w:tc>
        <w:tc>
          <w:tcPr>
            <w:tcW w:w="2126" w:type="dxa"/>
          </w:tcPr>
          <w:p w:rsidR="00CC2397" w:rsidRPr="00CC2397" w:rsidRDefault="00CC2397" w:rsidP="00A30C1E">
            <w:pPr>
              <w:jc w:val="center"/>
              <w:rPr>
                <w:rFonts w:ascii="Times New Roman" w:hAnsi="Times New Roman"/>
                <w:sz w:val="20"/>
              </w:rPr>
            </w:pPr>
          </w:p>
        </w:tc>
        <w:tc>
          <w:tcPr>
            <w:tcW w:w="851" w:type="dxa"/>
          </w:tcPr>
          <w:p w:rsidR="00CC2397" w:rsidRPr="00CC2397" w:rsidRDefault="00CC2397" w:rsidP="00A30C1E">
            <w:pPr>
              <w:jc w:val="center"/>
              <w:rPr>
                <w:rFonts w:ascii="Times New Roman" w:hAnsi="Times New Roman"/>
                <w:sz w:val="20"/>
              </w:rPr>
            </w:pPr>
          </w:p>
        </w:tc>
        <w:tc>
          <w:tcPr>
            <w:tcW w:w="567" w:type="dxa"/>
          </w:tcPr>
          <w:p w:rsidR="00CC2397" w:rsidRPr="00CC2397" w:rsidRDefault="00CC2397" w:rsidP="00A30C1E">
            <w:pPr>
              <w:jc w:val="center"/>
              <w:rPr>
                <w:rFonts w:ascii="Times New Roman" w:hAnsi="Times New Roman"/>
                <w:b/>
                <w:sz w:val="20"/>
              </w:rPr>
            </w:pPr>
          </w:p>
        </w:tc>
        <w:tc>
          <w:tcPr>
            <w:tcW w:w="567"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tcPr>
          <w:p w:rsidR="00CC2397" w:rsidRPr="00CC2397" w:rsidRDefault="00CC2397" w:rsidP="00A30C1E">
            <w:pPr>
              <w:jc w:val="center"/>
              <w:rPr>
                <w:rFonts w:ascii="Times New Roman" w:hAnsi="Times New Roman"/>
                <w:b/>
                <w:sz w:val="20"/>
              </w:rPr>
            </w:pPr>
          </w:p>
        </w:tc>
        <w:tc>
          <w:tcPr>
            <w:tcW w:w="993"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850" w:type="dxa"/>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1.4</w:t>
            </w:r>
          </w:p>
        </w:tc>
        <w:tc>
          <w:tcPr>
            <w:tcW w:w="2693" w:type="dxa"/>
            <w:shd w:val="clear" w:color="auto" w:fill="FFFFFF"/>
          </w:tcPr>
          <w:p w:rsidR="00CC2397" w:rsidRPr="00CC2397" w:rsidRDefault="00CC2397" w:rsidP="00A30C1E">
            <w:pPr>
              <w:rPr>
                <w:rFonts w:ascii="Times New Roman" w:hAnsi="Times New Roman"/>
                <w:b/>
                <w:sz w:val="20"/>
              </w:rPr>
            </w:pPr>
            <w:r w:rsidRPr="00CC2397">
              <w:rPr>
                <w:rFonts w:ascii="Times New Roman" w:hAnsi="Times New Roman"/>
                <w:b/>
                <w:sz w:val="20"/>
              </w:rPr>
              <w:t>Гончаровский сельсовет</w:t>
            </w:r>
          </w:p>
        </w:tc>
        <w:tc>
          <w:tcPr>
            <w:tcW w:w="2126" w:type="dxa"/>
          </w:tcPr>
          <w:p w:rsidR="00CC2397" w:rsidRPr="00CC2397" w:rsidRDefault="00CC2397" w:rsidP="00A30C1E">
            <w:pPr>
              <w:jc w:val="center"/>
              <w:rPr>
                <w:rFonts w:ascii="Times New Roman" w:hAnsi="Times New Roman"/>
                <w:sz w:val="20"/>
              </w:rPr>
            </w:pPr>
          </w:p>
        </w:tc>
        <w:tc>
          <w:tcPr>
            <w:tcW w:w="851" w:type="dxa"/>
          </w:tcPr>
          <w:p w:rsidR="00CC2397" w:rsidRPr="00CC2397" w:rsidRDefault="00CC2397" w:rsidP="00A30C1E">
            <w:pPr>
              <w:jc w:val="center"/>
              <w:rPr>
                <w:rFonts w:ascii="Times New Roman" w:hAnsi="Times New Roman"/>
                <w:sz w:val="20"/>
              </w:rPr>
            </w:pPr>
          </w:p>
        </w:tc>
        <w:tc>
          <w:tcPr>
            <w:tcW w:w="567" w:type="dxa"/>
          </w:tcPr>
          <w:p w:rsidR="00CC2397" w:rsidRPr="00CC2397" w:rsidRDefault="00CC2397" w:rsidP="00A30C1E">
            <w:pPr>
              <w:jc w:val="center"/>
              <w:rPr>
                <w:rFonts w:ascii="Times New Roman" w:hAnsi="Times New Roman"/>
                <w:b/>
                <w:sz w:val="20"/>
              </w:rPr>
            </w:pPr>
          </w:p>
        </w:tc>
        <w:tc>
          <w:tcPr>
            <w:tcW w:w="567"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tcPr>
          <w:p w:rsidR="00CC2397" w:rsidRPr="00CC2397" w:rsidRDefault="00CC2397" w:rsidP="00A30C1E">
            <w:pPr>
              <w:jc w:val="center"/>
              <w:rPr>
                <w:rFonts w:ascii="Times New Roman" w:hAnsi="Times New Roman"/>
                <w:b/>
                <w:sz w:val="20"/>
              </w:rPr>
            </w:pPr>
          </w:p>
        </w:tc>
        <w:tc>
          <w:tcPr>
            <w:tcW w:w="993"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850" w:type="dxa"/>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sz w:val="20"/>
              </w:rPr>
            </w:pPr>
          </w:p>
        </w:tc>
        <w:tc>
          <w:tcPr>
            <w:tcW w:w="2693" w:type="dxa"/>
            <w:shd w:val="clear" w:color="auto" w:fill="FFFFFF"/>
          </w:tcPr>
          <w:p w:rsidR="00CC2397" w:rsidRPr="00CC2397" w:rsidRDefault="00CC2397" w:rsidP="00A30C1E">
            <w:pPr>
              <w:rPr>
                <w:rFonts w:ascii="Times New Roman" w:hAnsi="Times New Roman"/>
                <w:sz w:val="20"/>
              </w:rPr>
            </w:pPr>
            <w:r w:rsidRPr="00CC2397">
              <w:rPr>
                <w:rFonts w:ascii="Times New Roman" w:hAnsi="Times New Roman"/>
                <w:sz w:val="20"/>
              </w:rPr>
              <w:t xml:space="preserve">     сл.Подол</w:t>
            </w:r>
          </w:p>
        </w:tc>
        <w:tc>
          <w:tcPr>
            <w:tcW w:w="2126" w:type="dxa"/>
          </w:tcPr>
          <w:p w:rsidR="00CC2397" w:rsidRPr="00CC2397" w:rsidRDefault="00CC2397" w:rsidP="00A30C1E">
            <w:pPr>
              <w:jc w:val="center"/>
              <w:rPr>
                <w:rFonts w:ascii="Times New Roman" w:hAnsi="Times New Roman"/>
                <w:sz w:val="20"/>
              </w:rPr>
            </w:pPr>
          </w:p>
        </w:tc>
        <w:tc>
          <w:tcPr>
            <w:tcW w:w="851" w:type="dxa"/>
          </w:tcPr>
          <w:p w:rsidR="00CC2397" w:rsidRPr="00CC2397" w:rsidRDefault="00CC2397" w:rsidP="00A30C1E">
            <w:pPr>
              <w:jc w:val="center"/>
              <w:rPr>
                <w:rFonts w:ascii="Times New Roman" w:hAnsi="Times New Roman"/>
                <w:sz w:val="20"/>
              </w:rPr>
            </w:pPr>
          </w:p>
        </w:tc>
        <w:tc>
          <w:tcPr>
            <w:tcW w:w="567" w:type="dxa"/>
          </w:tcPr>
          <w:p w:rsidR="00CC2397" w:rsidRPr="00CC2397" w:rsidRDefault="00CC2397" w:rsidP="00A30C1E">
            <w:pPr>
              <w:jc w:val="center"/>
              <w:rPr>
                <w:rFonts w:ascii="Times New Roman" w:hAnsi="Times New Roman"/>
                <w:b/>
                <w:sz w:val="20"/>
              </w:rPr>
            </w:pPr>
          </w:p>
        </w:tc>
        <w:tc>
          <w:tcPr>
            <w:tcW w:w="567"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tcPr>
          <w:p w:rsidR="00CC2397" w:rsidRPr="00CC2397" w:rsidRDefault="00CC2397" w:rsidP="00A30C1E">
            <w:pPr>
              <w:jc w:val="center"/>
              <w:rPr>
                <w:rFonts w:ascii="Times New Roman" w:hAnsi="Times New Roman"/>
                <w:b/>
                <w:sz w:val="20"/>
              </w:rPr>
            </w:pPr>
          </w:p>
        </w:tc>
        <w:tc>
          <w:tcPr>
            <w:tcW w:w="993"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850" w:type="dxa"/>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sz w:val="20"/>
              </w:rPr>
            </w:pPr>
          </w:p>
        </w:tc>
        <w:tc>
          <w:tcPr>
            <w:tcW w:w="2693" w:type="dxa"/>
          </w:tcPr>
          <w:p w:rsidR="00CC2397" w:rsidRPr="00CC2397" w:rsidRDefault="00CC2397" w:rsidP="00A30C1E">
            <w:pPr>
              <w:rPr>
                <w:rFonts w:ascii="Times New Roman" w:hAnsi="Times New Roman"/>
                <w:sz w:val="20"/>
              </w:rPr>
            </w:pPr>
            <w:r w:rsidRPr="00CC2397">
              <w:rPr>
                <w:rFonts w:ascii="Times New Roman" w:hAnsi="Times New Roman"/>
                <w:sz w:val="20"/>
              </w:rPr>
              <w:t xml:space="preserve">     сл.Гончаровка</w:t>
            </w:r>
          </w:p>
        </w:tc>
        <w:tc>
          <w:tcPr>
            <w:tcW w:w="2126" w:type="dxa"/>
          </w:tcPr>
          <w:p w:rsidR="00CC2397" w:rsidRPr="00CC2397" w:rsidRDefault="00CC2397" w:rsidP="00A30C1E">
            <w:pPr>
              <w:jc w:val="center"/>
              <w:rPr>
                <w:rFonts w:ascii="Times New Roman" w:hAnsi="Times New Roman"/>
                <w:sz w:val="20"/>
              </w:rPr>
            </w:pPr>
          </w:p>
        </w:tc>
        <w:tc>
          <w:tcPr>
            <w:tcW w:w="851" w:type="dxa"/>
          </w:tcPr>
          <w:p w:rsidR="00CC2397" w:rsidRPr="00CC2397" w:rsidRDefault="00CC2397" w:rsidP="00A30C1E">
            <w:pPr>
              <w:jc w:val="center"/>
              <w:rPr>
                <w:rFonts w:ascii="Times New Roman" w:hAnsi="Times New Roman"/>
                <w:sz w:val="20"/>
              </w:rPr>
            </w:pPr>
          </w:p>
        </w:tc>
        <w:tc>
          <w:tcPr>
            <w:tcW w:w="567" w:type="dxa"/>
          </w:tcPr>
          <w:p w:rsidR="00CC2397" w:rsidRPr="00CC2397" w:rsidRDefault="00CC2397" w:rsidP="00A30C1E">
            <w:pPr>
              <w:jc w:val="center"/>
              <w:rPr>
                <w:rFonts w:ascii="Times New Roman" w:hAnsi="Times New Roman"/>
                <w:b/>
                <w:sz w:val="20"/>
              </w:rPr>
            </w:pPr>
          </w:p>
        </w:tc>
        <w:tc>
          <w:tcPr>
            <w:tcW w:w="567"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1417" w:type="dxa"/>
          </w:tcPr>
          <w:p w:rsidR="00CC2397" w:rsidRPr="00CC2397" w:rsidRDefault="00CC2397" w:rsidP="00A30C1E">
            <w:pPr>
              <w:jc w:val="center"/>
              <w:rPr>
                <w:rFonts w:ascii="Times New Roman" w:hAnsi="Times New Roman"/>
                <w:b/>
                <w:sz w:val="20"/>
              </w:rPr>
            </w:pPr>
          </w:p>
        </w:tc>
        <w:tc>
          <w:tcPr>
            <w:tcW w:w="993"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850" w:type="dxa"/>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д.Куриловка</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21,681</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50,589</w:t>
            </w: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1.5</w:t>
            </w:r>
          </w:p>
        </w:tc>
        <w:tc>
          <w:tcPr>
            <w:tcW w:w="2693" w:type="dxa"/>
            <w:shd w:val="clear" w:color="auto" w:fill="FFFFFF" w:themeFill="background1"/>
          </w:tcPr>
          <w:p w:rsidR="00CC2397" w:rsidRPr="00CC2397" w:rsidRDefault="00CC2397" w:rsidP="00A30C1E">
            <w:pPr>
              <w:rPr>
                <w:rFonts w:ascii="Times New Roman" w:hAnsi="Times New Roman"/>
                <w:b/>
                <w:sz w:val="20"/>
              </w:rPr>
            </w:pPr>
            <w:r w:rsidRPr="00CC2397">
              <w:rPr>
                <w:rFonts w:ascii="Times New Roman" w:hAnsi="Times New Roman"/>
                <w:b/>
                <w:sz w:val="20"/>
              </w:rPr>
              <w:t>Гуевский сельсовет</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5,462</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12,744</w:t>
            </w: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1.6</w:t>
            </w:r>
          </w:p>
        </w:tc>
        <w:tc>
          <w:tcPr>
            <w:tcW w:w="2693" w:type="dxa"/>
            <w:shd w:val="clear" w:color="auto" w:fill="FFFFFF"/>
          </w:tcPr>
          <w:p w:rsidR="00CC2397" w:rsidRPr="00CC2397" w:rsidRDefault="00CC2397" w:rsidP="00A30C1E">
            <w:pPr>
              <w:rPr>
                <w:rFonts w:ascii="Times New Roman" w:hAnsi="Times New Roman"/>
                <w:b/>
                <w:sz w:val="20"/>
              </w:rPr>
            </w:pPr>
            <w:r w:rsidRPr="00CC2397">
              <w:rPr>
                <w:rFonts w:ascii="Times New Roman" w:hAnsi="Times New Roman"/>
                <w:b/>
                <w:sz w:val="20"/>
              </w:rPr>
              <w:t>Замостянский сельсовет</w:t>
            </w:r>
          </w:p>
        </w:tc>
        <w:tc>
          <w:tcPr>
            <w:tcW w:w="2126" w:type="dxa"/>
          </w:tcPr>
          <w:p w:rsidR="00CC2397" w:rsidRPr="00CC2397" w:rsidRDefault="00CC2397" w:rsidP="00A30C1E">
            <w:pPr>
              <w:jc w:val="center"/>
              <w:rPr>
                <w:rFonts w:ascii="Times New Roman" w:hAnsi="Times New Roman"/>
                <w:sz w:val="20"/>
              </w:rPr>
            </w:pPr>
          </w:p>
        </w:tc>
        <w:tc>
          <w:tcPr>
            <w:tcW w:w="851" w:type="dxa"/>
          </w:tcPr>
          <w:p w:rsidR="00CC2397" w:rsidRPr="00CC2397" w:rsidRDefault="00CC2397" w:rsidP="00A30C1E">
            <w:pPr>
              <w:jc w:val="center"/>
              <w:rPr>
                <w:rFonts w:ascii="Times New Roman" w:hAnsi="Times New Roman"/>
                <w:sz w:val="20"/>
              </w:rPr>
            </w:pPr>
          </w:p>
        </w:tc>
        <w:tc>
          <w:tcPr>
            <w:tcW w:w="567" w:type="dxa"/>
          </w:tcPr>
          <w:p w:rsidR="00CC2397" w:rsidRPr="00CC2397" w:rsidRDefault="00CC2397" w:rsidP="00A30C1E">
            <w:pPr>
              <w:jc w:val="center"/>
              <w:rPr>
                <w:rFonts w:ascii="Times New Roman" w:hAnsi="Times New Roman"/>
                <w:b/>
                <w:sz w:val="20"/>
              </w:rPr>
            </w:pPr>
          </w:p>
        </w:tc>
        <w:tc>
          <w:tcPr>
            <w:tcW w:w="567"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tcPr>
          <w:p w:rsidR="00CC2397" w:rsidRPr="00CC2397" w:rsidRDefault="00CC2397" w:rsidP="00A30C1E">
            <w:pPr>
              <w:jc w:val="center"/>
              <w:rPr>
                <w:rFonts w:ascii="Times New Roman" w:hAnsi="Times New Roman"/>
                <w:b/>
                <w:sz w:val="20"/>
              </w:rPr>
            </w:pPr>
          </w:p>
        </w:tc>
        <w:tc>
          <w:tcPr>
            <w:tcW w:w="993"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850" w:type="dxa"/>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cPr>
          <w:p w:rsidR="00CC2397" w:rsidRPr="00CC2397" w:rsidRDefault="00CC2397" w:rsidP="00A30C1E">
            <w:pPr>
              <w:ind w:left="-108" w:right="-108"/>
              <w:jc w:val="center"/>
              <w:rPr>
                <w:rFonts w:ascii="Times New Roman" w:hAnsi="Times New Roman"/>
                <w:sz w:val="20"/>
              </w:rPr>
            </w:pPr>
          </w:p>
        </w:tc>
        <w:tc>
          <w:tcPr>
            <w:tcW w:w="2693" w:type="dxa"/>
            <w:shd w:val="clear" w:color="auto" w:fill="FFFFFF"/>
          </w:tcPr>
          <w:p w:rsidR="00CC2397" w:rsidRPr="00CC2397" w:rsidRDefault="00CC2397" w:rsidP="00A30C1E">
            <w:pPr>
              <w:rPr>
                <w:rFonts w:ascii="Times New Roman" w:hAnsi="Times New Roman"/>
                <w:sz w:val="20"/>
              </w:rPr>
            </w:pPr>
            <w:r w:rsidRPr="00CC2397">
              <w:rPr>
                <w:rFonts w:ascii="Times New Roman" w:hAnsi="Times New Roman"/>
                <w:sz w:val="20"/>
              </w:rPr>
              <w:t xml:space="preserve">     с.Пушкарное</w:t>
            </w:r>
          </w:p>
        </w:tc>
        <w:tc>
          <w:tcPr>
            <w:tcW w:w="2126" w:type="dxa"/>
            <w:shd w:val="clear" w:color="auto" w:fill="FFFFFF"/>
          </w:tcPr>
          <w:p w:rsidR="00CC2397" w:rsidRPr="00CC2397" w:rsidRDefault="00CC2397" w:rsidP="00A30C1E">
            <w:pPr>
              <w:jc w:val="center"/>
              <w:rPr>
                <w:rFonts w:ascii="Times New Roman" w:hAnsi="Times New Roman"/>
                <w:sz w:val="20"/>
              </w:rPr>
            </w:pPr>
          </w:p>
        </w:tc>
        <w:tc>
          <w:tcPr>
            <w:tcW w:w="851" w:type="dxa"/>
            <w:shd w:val="clear" w:color="auto" w:fill="FFFFFF"/>
          </w:tcPr>
          <w:p w:rsidR="00CC2397" w:rsidRPr="00CC2397" w:rsidRDefault="00CC2397" w:rsidP="00A30C1E">
            <w:pPr>
              <w:jc w:val="center"/>
              <w:rPr>
                <w:rFonts w:ascii="Times New Roman" w:hAnsi="Times New Roman"/>
                <w:sz w:val="20"/>
              </w:rPr>
            </w:pPr>
          </w:p>
        </w:tc>
        <w:tc>
          <w:tcPr>
            <w:tcW w:w="567" w:type="dxa"/>
            <w:shd w:val="clear" w:color="auto" w:fill="FFFFFF"/>
          </w:tcPr>
          <w:p w:rsidR="00CC2397" w:rsidRPr="00CC2397" w:rsidRDefault="00CC2397" w:rsidP="00A30C1E">
            <w:pPr>
              <w:jc w:val="center"/>
              <w:rPr>
                <w:rFonts w:ascii="Times New Roman" w:hAnsi="Times New Roman"/>
                <w:b/>
                <w:sz w:val="20"/>
              </w:rPr>
            </w:pPr>
          </w:p>
        </w:tc>
        <w:tc>
          <w:tcPr>
            <w:tcW w:w="567"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shd w:val="clear" w:color="auto" w:fill="FFFFFF"/>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850" w:type="dxa"/>
            <w:shd w:val="clear" w:color="auto" w:fill="FFFFFF"/>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cPr>
          <w:p w:rsidR="00CC2397" w:rsidRPr="00CC2397" w:rsidRDefault="00CC2397" w:rsidP="00A30C1E">
            <w:pPr>
              <w:ind w:left="-108" w:right="-108"/>
              <w:jc w:val="center"/>
              <w:rPr>
                <w:rFonts w:ascii="Times New Roman" w:hAnsi="Times New Roman"/>
                <w:sz w:val="20"/>
              </w:rPr>
            </w:pPr>
          </w:p>
        </w:tc>
        <w:tc>
          <w:tcPr>
            <w:tcW w:w="2693" w:type="dxa"/>
            <w:shd w:val="clear" w:color="auto" w:fill="FFFFFF"/>
          </w:tcPr>
          <w:p w:rsidR="00CC2397" w:rsidRPr="00CC2397" w:rsidRDefault="00CC2397" w:rsidP="00A30C1E">
            <w:pPr>
              <w:rPr>
                <w:rFonts w:ascii="Times New Roman" w:hAnsi="Times New Roman"/>
                <w:sz w:val="20"/>
              </w:rPr>
            </w:pPr>
            <w:r w:rsidRPr="00CC2397">
              <w:rPr>
                <w:rFonts w:ascii="Times New Roman" w:hAnsi="Times New Roman"/>
                <w:sz w:val="20"/>
              </w:rPr>
              <w:t xml:space="preserve">     х.Агроном</w:t>
            </w:r>
          </w:p>
        </w:tc>
        <w:tc>
          <w:tcPr>
            <w:tcW w:w="2126" w:type="dxa"/>
            <w:shd w:val="clear" w:color="auto" w:fill="FFFFFF"/>
          </w:tcPr>
          <w:p w:rsidR="00CC2397" w:rsidRPr="00CC2397" w:rsidRDefault="00CC2397" w:rsidP="00A30C1E">
            <w:pPr>
              <w:jc w:val="center"/>
              <w:rPr>
                <w:rFonts w:ascii="Times New Roman" w:hAnsi="Times New Roman"/>
                <w:sz w:val="20"/>
              </w:rPr>
            </w:pPr>
          </w:p>
        </w:tc>
        <w:tc>
          <w:tcPr>
            <w:tcW w:w="851" w:type="dxa"/>
            <w:shd w:val="clear" w:color="auto" w:fill="FFFFFF"/>
          </w:tcPr>
          <w:p w:rsidR="00CC2397" w:rsidRPr="00CC2397" w:rsidRDefault="00CC2397" w:rsidP="00A30C1E">
            <w:pPr>
              <w:jc w:val="center"/>
              <w:rPr>
                <w:rFonts w:ascii="Times New Roman" w:hAnsi="Times New Roman"/>
                <w:sz w:val="20"/>
              </w:rPr>
            </w:pPr>
          </w:p>
        </w:tc>
        <w:tc>
          <w:tcPr>
            <w:tcW w:w="567" w:type="dxa"/>
            <w:shd w:val="clear" w:color="auto" w:fill="FFFFFF"/>
          </w:tcPr>
          <w:p w:rsidR="00CC2397" w:rsidRPr="00CC2397" w:rsidRDefault="00CC2397" w:rsidP="00A30C1E">
            <w:pPr>
              <w:jc w:val="center"/>
              <w:rPr>
                <w:rFonts w:ascii="Times New Roman" w:hAnsi="Times New Roman"/>
                <w:b/>
                <w:sz w:val="20"/>
              </w:rPr>
            </w:pPr>
          </w:p>
        </w:tc>
        <w:tc>
          <w:tcPr>
            <w:tcW w:w="567"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shd w:val="clear" w:color="auto" w:fill="FFFFFF"/>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850" w:type="dxa"/>
            <w:shd w:val="clear" w:color="auto" w:fill="FFFFFF"/>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sz w:val="20"/>
              </w:rPr>
            </w:pPr>
          </w:p>
        </w:tc>
        <w:tc>
          <w:tcPr>
            <w:tcW w:w="2693" w:type="dxa"/>
          </w:tcPr>
          <w:p w:rsidR="00CC2397" w:rsidRPr="00CC2397" w:rsidRDefault="00CC2397" w:rsidP="00A30C1E">
            <w:pPr>
              <w:rPr>
                <w:rFonts w:ascii="Times New Roman" w:hAnsi="Times New Roman"/>
                <w:sz w:val="20"/>
              </w:rPr>
            </w:pPr>
            <w:r w:rsidRPr="00CC2397">
              <w:rPr>
                <w:rFonts w:ascii="Times New Roman" w:hAnsi="Times New Roman"/>
                <w:sz w:val="20"/>
              </w:rPr>
              <w:t xml:space="preserve">     сл.Замостье</w:t>
            </w:r>
          </w:p>
        </w:tc>
        <w:tc>
          <w:tcPr>
            <w:tcW w:w="2126" w:type="dxa"/>
          </w:tcPr>
          <w:p w:rsidR="00CC2397" w:rsidRPr="00CC2397" w:rsidRDefault="00CC2397" w:rsidP="00A30C1E">
            <w:pPr>
              <w:jc w:val="center"/>
              <w:rPr>
                <w:rFonts w:ascii="Times New Roman" w:hAnsi="Times New Roman"/>
                <w:sz w:val="20"/>
              </w:rPr>
            </w:pPr>
          </w:p>
        </w:tc>
        <w:tc>
          <w:tcPr>
            <w:tcW w:w="851" w:type="dxa"/>
          </w:tcPr>
          <w:p w:rsidR="00CC2397" w:rsidRPr="00CC2397" w:rsidRDefault="00CC2397" w:rsidP="00A30C1E">
            <w:pPr>
              <w:jc w:val="center"/>
              <w:rPr>
                <w:rFonts w:ascii="Times New Roman" w:hAnsi="Times New Roman"/>
                <w:sz w:val="20"/>
              </w:rPr>
            </w:pPr>
          </w:p>
        </w:tc>
        <w:tc>
          <w:tcPr>
            <w:tcW w:w="567" w:type="dxa"/>
          </w:tcPr>
          <w:p w:rsidR="00CC2397" w:rsidRPr="00CC2397" w:rsidRDefault="00CC2397" w:rsidP="00A30C1E">
            <w:pPr>
              <w:jc w:val="center"/>
              <w:rPr>
                <w:rFonts w:ascii="Times New Roman" w:hAnsi="Times New Roman"/>
                <w:b/>
                <w:sz w:val="20"/>
              </w:rPr>
            </w:pPr>
          </w:p>
        </w:tc>
        <w:tc>
          <w:tcPr>
            <w:tcW w:w="567"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1417" w:type="dxa"/>
          </w:tcPr>
          <w:p w:rsidR="00CC2397" w:rsidRPr="00CC2397" w:rsidRDefault="00CC2397" w:rsidP="00A30C1E">
            <w:pPr>
              <w:jc w:val="center"/>
              <w:rPr>
                <w:rFonts w:ascii="Times New Roman" w:hAnsi="Times New Roman"/>
                <w:b/>
                <w:sz w:val="20"/>
              </w:rPr>
            </w:pPr>
          </w:p>
        </w:tc>
        <w:tc>
          <w:tcPr>
            <w:tcW w:w="993"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850" w:type="dxa"/>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sz w:val="20"/>
              </w:rPr>
            </w:pPr>
          </w:p>
        </w:tc>
        <w:tc>
          <w:tcPr>
            <w:tcW w:w="2693" w:type="dxa"/>
          </w:tcPr>
          <w:p w:rsidR="00CC2397" w:rsidRPr="00CC2397" w:rsidRDefault="00CC2397" w:rsidP="00A30C1E">
            <w:pPr>
              <w:rPr>
                <w:rFonts w:ascii="Times New Roman" w:hAnsi="Times New Roman"/>
                <w:sz w:val="20"/>
              </w:rPr>
            </w:pPr>
            <w:r w:rsidRPr="00CC2397">
              <w:rPr>
                <w:rFonts w:ascii="Times New Roman" w:hAnsi="Times New Roman"/>
                <w:sz w:val="20"/>
              </w:rPr>
              <w:t xml:space="preserve">     п.Мирный</w:t>
            </w:r>
          </w:p>
        </w:tc>
        <w:tc>
          <w:tcPr>
            <w:tcW w:w="2126" w:type="dxa"/>
          </w:tcPr>
          <w:p w:rsidR="00CC2397" w:rsidRPr="00CC2397" w:rsidRDefault="00CC2397" w:rsidP="00A30C1E">
            <w:pPr>
              <w:jc w:val="center"/>
              <w:rPr>
                <w:rFonts w:ascii="Times New Roman" w:hAnsi="Times New Roman"/>
                <w:sz w:val="20"/>
              </w:rPr>
            </w:pPr>
          </w:p>
        </w:tc>
        <w:tc>
          <w:tcPr>
            <w:tcW w:w="851" w:type="dxa"/>
          </w:tcPr>
          <w:p w:rsidR="00CC2397" w:rsidRPr="00CC2397" w:rsidRDefault="00CC2397" w:rsidP="00A30C1E">
            <w:pPr>
              <w:jc w:val="center"/>
              <w:rPr>
                <w:rFonts w:ascii="Times New Roman" w:hAnsi="Times New Roman"/>
                <w:sz w:val="20"/>
              </w:rPr>
            </w:pPr>
          </w:p>
        </w:tc>
        <w:tc>
          <w:tcPr>
            <w:tcW w:w="567" w:type="dxa"/>
          </w:tcPr>
          <w:p w:rsidR="00CC2397" w:rsidRPr="00CC2397" w:rsidRDefault="00CC2397" w:rsidP="00A30C1E">
            <w:pPr>
              <w:jc w:val="center"/>
              <w:rPr>
                <w:rFonts w:ascii="Times New Roman" w:hAnsi="Times New Roman"/>
                <w:b/>
                <w:sz w:val="20"/>
              </w:rPr>
            </w:pPr>
          </w:p>
        </w:tc>
        <w:tc>
          <w:tcPr>
            <w:tcW w:w="567"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1417" w:type="dxa"/>
          </w:tcPr>
          <w:p w:rsidR="00CC2397" w:rsidRPr="00CC2397" w:rsidRDefault="00CC2397" w:rsidP="00A30C1E">
            <w:pPr>
              <w:jc w:val="center"/>
              <w:rPr>
                <w:rFonts w:ascii="Times New Roman" w:hAnsi="Times New Roman"/>
                <w:b/>
                <w:sz w:val="20"/>
              </w:rPr>
            </w:pPr>
          </w:p>
        </w:tc>
        <w:tc>
          <w:tcPr>
            <w:tcW w:w="993"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850" w:type="dxa"/>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1.7</w:t>
            </w:r>
          </w:p>
        </w:tc>
        <w:tc>
          <w:tcPr>
            <w:tcW w:w="2693" w:type="dxa"/>
            <w:shd w:val="clear" w:color="auto" w:fill="FFFFFF" w:themeFill="background1"/>
          </w:tcPr>
          <w:p w:rsidR="00CC2397" w:rsidRPr="00CC2397" w:rsidRDefault="00CC2397" w:rsidP="00A30C1E">
            <w:pPr>
              <w:rPr>
                <w:rFonts w:ascii="Times New Roman" w:hAnsi="Times New Roman"/>
                <w:b/>
                <w:sz w:val="20"/>
              </w:rPr>
            </w:pPr>
            <w:r w:rsidRPr="00CC2397">
              <w:rPr>
                <w:rFonts w:ascii="Times New Roman" w:hAnsi="Times New Roman"/>
                <w:b/>
                <w:sz w:val="20"/>
              </w:rPr>
              <w:t>Заолешенский сельсовет</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6,879</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16,051</w:t>
            </w: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 xml:space="preserve">     сл.Заолешенка</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х.1-й Княжий</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20,821</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48,580</w:t>
            </w: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с. Гоголевка</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20,039</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46,757</w:t>
            </w: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с.Рубанщина</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20,054</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46,792</w:t>
            </w: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х.Олешня</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21,009</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49,022</w:t>
            </w: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1.8</w:t>
            </w:r>
          </w:p>
        </w:tc>
        <w:tc>
          <w:tcPr>
            <w:tcW w:w="2693" w:type="dxa"/>
            <w:shd w:val="clear" w:color="auto" w:fill="FFFFFF" w:themeFill="background1"/>
          </w:tcPr>
          <w:p w:rsidR="00CC2397" w:rsidRPr="00CC2397" w:rsidRDefault="00CC2397" w:rsidP="00A30C1E">
            <w:pPr>
              <w:rPr>
                <w:rFonts w:ascii="Times New Roman" w:hAnsi="Times New Roman"/>
                <w:b/>
                <w:sz w:val="20"/>
              </w:rPr>
            </w:pPr>
            <w:r w:rsidRPr="00CC2397">
              <w:rPr>
                <w:rFonts w:ascii="Times New Roman" w:hAnsi="Times New Roman"/>
                <w:b/>
                <w:sz w:val="20"/>
              </w:rPr>
              <w:t>Казачелокнянский сельсовет</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sz w:val="20"/>
              </w:rPr>
            </w:pPr>
          </w:p>
        </w:tc>
        <w:tc>
          <w:tcPr>
            <w:tcW w:w="992" w:type="dxa"/>
            <w:shd w:val="clear" w:color="auto" w:fill="FFFFFF" w:themeFill="background1"/>
          </w:tcPr>
          <w:p w:rsidR="00CC2397" w:rsidRPr="00CC2397" w:rsidRDefault="00CC2397" w:rsidP="00A30C1E">
            <w:pPr>
              <w:jc w:val="center"/>
              <w:rPr>
                <w:rFonts w:ascii="Times New Roman" w:hAnsi="Times New Roman"/>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с.К.Локня</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23,988</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55,971</w:t>
            </w:r>
          </w:p>
        </w:tc>
        <w:tc>
          <w:tcPr>
            <w:tcW w:w="993" w:type="dxa"/>
            <w:shd w:val="clear" w:color="auto" w:fill="FFFFFF" w:themeFill="background1"/>
          </w:tcPr>
          <w:p w:rsidR="00CC2397" w:rsidRPr="00CC2397" w:rsidRDefault="00CC2397" w:rsidP="00A30C1E">
            <w:pPr>
              <w:jc w:val="center"/>
              <w:rPr>
                <w:rFonts w:ascii="Times New Roman" w:hAnsi="Times New Roman"/>
                <w:sz w:val="20"/>
              </w:rPr>
            </w:pPr>
          </w:p>
        </w:tc>
        <w:tc>
          <w:tcPr>
            <w:tcW w:w="992" w:type="dxa"/>
            <w:shd w:val="clear" w:color="auto" w:fill="FFFFFF" w:themeFill="background1"/>
          </w:tcPr>
          <w:p w:rsidR="00CC2397" w:rsidRPr="00CC2397" w:rsidRDefault="00CC2397" w:rsidP="00A30C1E">
            <w:pPr>
              <w:jc w:val="center"/>
              <w:rPr>
                <w:rFonts w:ascii="Times New Roman" w:hAnsi="Times New Roman"/>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д.Богдановка</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19,272</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44,969</w:t>
            </w:r>
          </w:p>
        </w:tc>
        <w:tc>
          <w:tcPr>
            <w:tcW w:w="993" w:type="dxa"/>
            <w:shd w:val="clear" w:color="auto" w:fill="FFFFFF" w:themeFill="background1"/>
          </w:tcPr>
          <w:p w:rsidR="00CC2397" w:rsidRPr="00CC2397" w:rsidRDefault="00CC2397" w:rsidP="00A30C1E">
            <w:pPr>
              <w:jc w:val="center"/>
              <w:rPr>
                <w:rFonts w:ascii="Times New Roman" w:hAnsi="Times New Roman"/>
                <w:sz w:val="20"/>
              </w:rPr>
            </w:pPr>
          </w:p>
        </w:tc>
        <w:tc>
          <w:tcPr>
            <w:tcW w:w="992" w:type="dxa"/>
            <w:shd w:val="clear" w:color="auto" w:fill="FFFFFF" w:themeFill="background1"/>
          </w:tcPr>
          <w:p w:rsidR="00CC2397" w:rsidRPr="00CC2397" w:rsidRDefault="00CC2397" w:rsidP="00A30C1E">
            <w:pPr>
              <w:jc w:val="center"/>
              <w:rPr>
                <w:rFonts w:ascii="Times New Roman" w:hAnsi="Times New Roman"/>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х.Зазулевка</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19,228</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44,864</w:t>
            </w:r>
          </w:p>
        </w:tc>
        <w:tc>
          <w:tcPr>
            <w:tcW w:w="993" w:type="dxa"/>
            <w:shd w:val="clear" w:color="auto" w:fill="FFFFFF" w:themeFill="background1"/>
          </w:tcPr>
          <w:p w:rsidR="00CC2397" w:rsidRPr="00CC2397" w:rsidRDefault="00CC2397" w:rsidP="00A30C1E">
            <w:pPr>
              <w:jc w:val="center"/>
              <w:rPr>
                <w:rFonts w:ascii="Times New Roman" w:hAnsi="Times New Roman"/>
                <w:sz w:val="20"/>
              </w:rPr>
            </w:pPr>
          </w:p>
        </w:tc>
        <w:tc>
          <w:tcPr>
            <w:tcW w:w="992" w:type="dxa"/>
            <w:shd w:val="clear" w:color="auto" w:fill="FFFFFF" w:themeFill="background1"/>
          </w:tcPr>
          <w:p w:rsidR="00CC2397" w:rsidRPr="00CC2397" w:rsidRDefault="00CC2397" w:rsidP="00A30C1E">
            <w:pPr>
              <w:jc w:val="center"/>
              <w:rPr>
                <w:rFonts w:ascii="Times New Roman" w:hAnsi="Times New Roman"/>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х.2-й Княжий</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19,322</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45,085</w:t>
            </w:r>
          </w:p>
        </w:tc>
        <w:tc>
          <w:tcPr>
            <w:tcW w:w="993" w:type="dxa"/>
            <w:shd w:val="clear" w:color="auto" w:fill="FFFFFF" w:themeFill="background1"/>
          </w:tcPr>
          <w:p w:rsidR="00CC2397" w:rsidRPr="00CC2397" w:rsidRDefault="00CC2397" w:rsidP="00A30C1E">
            <w:pPr>
              <w:jc w:val="center"/>
              <w:rPr>
                <w:rFonts w:ascii="Times New Roman" w:hAnsi="Times New Roman"/>
                <w:sz w:val="20"/>
              </w:rPr>
            </w:pPr>
          </w:p>
        </w:tc>
        <w:tc>
          <w:tcPr>
            <w:tcW w:w="992" w:type="dxa"/>
            <w:shd w:val="clear" w:color="auto" w:fill="FFFFFF" w:themeFill="background1"/>
          </w:tcPr>
          <w:p w:rsidR="00CC2397" w:rsidRPr="00CC2397" w:rsidRDefault="00CC2397" w:rsidP="00A30C1E">
            <w:pPr>
              <w:jc w:val="center"/>
              <w:rPr>
                <w:rFonts w:ascii="Times New Roman" w:hAnsi="Times New Roman"/>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х.Кубаткин</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20,001</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46,670</w:t>
            </w:r>
          </w:p>
        </w:tc>
        <w:tc>
          <w:tcPr>
            <w:tcW w:w="993" w:type="dxa"/>
            <w:shd w:val="clear" w:color="auto" w:fill="FFFFFF" w:themeFill="background1"/>
          </w:tcPr>
          <w:p w:rsidR="00CC2397" w:rsidRPr="00CC2397" w:rsidRDefault="00CC2397" w:rsidP="00A30C1E">
            <w:pPr>
              <w:jc w:val="center"/>
              <w:rPr>
                <w:rFonts w:ascii="Times New Roman" w:hAnsi="Times New Roman"/>
                <w:sz w:val="20"/>
              </w:rPr>
            </w:pPr>
          </w:p>
        </w:tc>
        <w:tc>
          <w:tcPr>
            <w:tcW w:w="992" w:type="dxa"/>
            <w:shd w:val="clear" w:color="auto" w:fill="FFFFFF" w:themeFill="background1"/>
          </w:tcPr>
          <w:p w:rsidR="00CC2397" w:rsidRPr="00CC2397" w:rsidRDefault="00CC2397" w:rsidP="00A30C1E">
            <w:pPr>
              <w:jc w:val="center"/>
              <w:rPr>
                <w:rFonts w:ascii="Times New Roman" w:hAnsi="Times New Roman"/>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х.Южный</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19,695</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45,956</w:t>
            </w:r>
          </w:p>
        </w:tc>
        <w:tc>
          <w:tcPr>
            <w:tcW w:w="993" w:type="dxa"/>
            <w:shd w:val="clear" w:color="auto" w:fill="FFFFFF" w:themeFill="background1"/>
          </w:tcPr>
          <w:p w:rsidR="00CC2397" w:rsidRPr="00CC2397" w:rsidRDefault="00CC2397" w:rsidP="00A30C1E">
            <w:pPr>
              <w:jc w:val="center"/>
              <w:rPr>
                <w:rFonts w:ascii="Times New Roman" w:hAnsi="Times New Roman"/>
                <w:sz w:val="20"/>
              </w:rPr>
            </w:pPr>
          </w:p>
        </w:tc>
        <w:tc>
          <w:tcPr>
            <w:tcW w:w="992" w:type="dxa"/>
            <w:shd w:val="clear" w:color="auto" w:fill="FFFFFF" w:themeFill="background1"/>
          </w:tcPr>
          <w:p w:rsidR="00CC2397" w:rsidRPr="00CC2397" w:rsidRDefault="00CC2397" w:rsidP="00A30C1E">
            <w:pPr>
              <w:jc w:val="center"/>
              <w:rPr>
                <w:rFonts w:ascii="Times New Roman" w:hAnsi="Times New Roman"/>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1.9</w:t>
            </w:r>
          </w:p>
        </w:tc>
        <w:tc>
          <w:tcPr>
            <w:tcW w:w="2693" w:type="dxa"/>
            <w:shd w:val="clear" w:color="auto" w:fill="FFFFFF" w:themeFill="background1"/>
          </w:tcPr>
          <w:p w:rsidR="00CC2397" w:rsidRPr="00CC2397" w:rsidRDefault="00CC2397" w:rsidP="00A30C1E">
            <w:pPr>
              <w:rPr>
                <w:rFonts w:ascii="Times New Roman" w:hAnsi="Times New Roman"/>
                <w:b/>
                <w:sz w:val="20"/>
              </w:rPr>
            </w:pPr>
            <w:r w:rsidRPr="00CC2397">
              <w:rPr>
                <w:rFonts w:ascii="Times New Roman" w:hAnsi="Times New Roman"/>
                <w:b/>
                <w:sz w:val="20"/>
              </w:rPr>
              <w:t>Малолокнянский сельсовет</w:t>
            </w:r>
          </w:p>
        </w:tc>
        <w:tc>
          <w:tcPr>
            <w:tcW w:w="2126" w:type="dxa"/>
            <w:shd w:val="clear" w:color="auto" w:fill="FFFFFF" w:themeFill="background1"/>
          </w:tcPr>
          <w:p w:rsidR="00CC2397" w:rsidRPr="00CC2397" w:rsidRDefault="00CC2397" w:rsidP="00A30C1E">
            <w:pPr>
              <w:jc w:val="center"/>
              <w:rPr>
                <w:rFonts w:ascii="Times New Roman" w:hAnsi="Times New Roman"/>
                <w:b/>
                <w:sz w:val="20"/>
              </w:rPr>
            </w:pPr>
          </w:p>
        </w:tc>
        <w:tc>
          <w:tcPr>
            <w:tcW w:w="851"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5,987</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13,968</w:t>
            </w: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с. Малая Локня</w:t>
            </w:r>
          </w:p>
        </w:tc>
        <w:tc>
          <w:tcPr>
            <w:tcW w:w="2126"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23,697</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55,292</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д. Викторовка</w:t>
            </w:r>
          </w:p>
        </w:tc>
        <w:tc>
          <w:tcPr>
            <w:tcW w:w="2126"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19,914</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46,467</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д.Кругленькое</w:t>
            </w:r>
          </w:p>
        </w:tc>
        <w:tc>
          <w:tcPr>
            <w:tcW w:w="2126"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20,703</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48,308</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д.Николаевка</w:t>
            </w:r>
          </w:p>
        </w:tc>
        <w:tc>
          <w:tcPr>
            <w:tcW w:w="2126"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19,454</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45,392</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д. Новая Сорочина</w:t>
            </w:r>
          </w:p>
        </w:tc>
        <w:tc>
          <w:tcPr>
            <w:tcW w:w="2126"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19,790</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46,176</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д. Старая Сорочина</w:t>
            </w:r>
          </w:p>
        </w:tc>
        <w:tc>
          <w:tcPr>
            <w:tcW w:w="2126"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19,228</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44,864</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х.Никольский</w:t>
            </w:r>
          </w:p>
        </w:tc>
        <w:tc>
          <w:tcPr>
            <w:tcW w:w="2126"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19,922</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46,484</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1.10</w:t>
            </w:r>
          </w:p>
        </w:tc>
        <w:tc>
          <w:tcPr>
            <w:tcW w:w="2693" w:type="dxa"/>
            <w:shd w:val="clear" w:color="auto" w:fill="FFFFFF"/>
          </w:tcPr>
          <w:p w:rsidR="00CC2397" w:rsidRPr="00CC2397" w:rsidRDefault="00CC2397" w:rsidP="00A30C1E">
            <w:pPr>
              <w:rPr>
                <w:rFonts w:ascii="Times New Roman" w:hAnsi="Times New Roman"/>
                <w:b/>
                <w:sz w:val="20"/>
              </w:rPr>
            </w:pPr>
            <w:r w:rsidRPr="00CC2397">
              <w:rPr>
                <w:rFonts w:ascii="Times New Roman" w:hAnsi="Times New Roman"/>
                <w:b/>
                <w:sz w:val="20"/>
              </w:rPr>
              <w:t>Мартыновский сельсовет</w:t>
            </w:r>
          </w:p>
        </w:tc>
        <w:tc>
          <w:tcPr>
            <w:tcW w:w="2126" w:type="dxa"/>
            <w:shd w:val="clear" w:color="auto" w:fill="FFFFFF"/>
          </w:tcPr>
          <w:p w:rsidR="00CC2397" w:rsidRPr="00CC2397" w:rsidRDefault="00CC2397" w:rsidP="00A30C1E">
            <w:pPr>
              <w:jc w:val="center"/>
              <w:rPr>
                <w:rFonts w:ascii="Times New Roman" w:hAnsi="Times New Roman"/>
                <w:sz w:val="20"/>
              </w:rPr>
            </w:pPr>
          </w:p>
        </w:tc>
        <w:tc>
          <w:tcPr>
            <w:tcW w:w="851" w:type="dxa"/>
            <w:shd w:val="clear" w:color="auto" w:fill="FFFFFF"/>
          </w:tcPr>
          <w:p w:rsidR="00CC2397" w:rsidRPr="00CC2397" w:rsidRDefault="00CC2397" w:rsidP="00A30C1E">
            <w:pPr>
              <w:jc w:val="center"/>
              <w:rPr>
                <w:rFonts w:ascii="Times New Roman" w:hAnsi="Times New Roman"/>
                <w:sz w:val="20"/>
              </w:rPr>
            </w:pPr>
          </w:p>
        </w:tc>
        <w:tc>
          <w:tcPr>
            <w:tcW w:w="567" w:type="dxa"/>
            <w:shd w:val="clear" w:color="auto" w:fill="FFFFFF"/>
          </w:tcPr>
          <w:p w:rsidR="00CC2397" w:rsidRPr="00CC2397" w:rsidRDefault="00CC2397" w:rsidP="00A30C1E">
            <w:pPr>
              <w:jc w:val="center"/>
              <w:rPr>
                <w:rFonts w:ascii="Times New Roman" w:hAnsi="Times New Roman"/>
                <w:b/>
                <w:sz w:val="20"/>
              </w:rPr>
            </w:pPr>
          </w:p>
        </w:tc>
        <w:tc>
          <w:tcPr>
            <w:tcW w:w="567"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shd w:val="clear" w:color="auto" w:fill="FFFFFF"/>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850" w:type="dxa"/>
            <w:shd w:val="clear" w:color="auto" w:fill="FFFFFF"/>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с.Мартыновка</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23,082</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53,858</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д.Михайловка</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20,009</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46,687</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1.11</w:t>
            </w:r>
          </w:p>
        </w:tc>
        <w:tc>
          <w:tcPr>
            <w:tcW w:w="2693" w:type="dxa"/>
            <w:shd w:val="clear" w:color="auto" w:fill="FFFFFF"/>
          </w:tcPr>
          <w:p w:rsidR="00CC2397" w:rsidRPr="00CC2397" w:rsidRDefault="00CC2397" w:rsidP="00A30C1E">
            <w:pPr>
              <w:rPr>
                <w:rFonts w:ascii="Times New Roman" w:hAnsi="Times New Roman"/>
                <w:b/>
                <w:sz w:val="20"/>
              </w:rPr>
            </w:pPr>
            <w:r w:rsidRPr="00CC2397">
              <w:rPr>
                <w:rFonts w:ascii="Times New Roman" w:hAnsi="Times New Roman"/>
                <w:b/>
                <w:sz w:val="20"/>
              </w:rPr>
              <w:t>Новоивановский сельсовет</w:t>
            </w:r>
          </w:p>
        </w:tc>
        <w:tc>
          <w:tcPr>
            <w:tcW w:w="2126" w:type="dxa"/>
            <w:shd w:val="clear" w:color="auto" w:fill="FFFFFF"/>
          </w:tcPr>
          <w:p w:rsidR="00CC2397" w:rsidRPr="00CC2397" w:rsidRDefault="00CC2397" w:rsidP="00A30C1E">
            <w:pPr>
              <w:jc w:val="center"/>
              <w:rPr>
                <w:rFonts w:ascii="Times New Roman" w:hAnsi="Times New Roman"/>
                <w:sz w:val="20"/>
              </w:rPr>
            </w:pPr>
          </w:p>
        </w:tc>
        <w:tc>
          <w:tcPr>
            <w:tcW w:w="851" w:type="dxa"/>
            <w:shd w:val="clear" w:color="auto" w:fill="FFFFFF"/>
          </w:tcPr>
          <w:p w:rsidR="00CC2397" w:rsidRPr="00CC2397" w:rsidRDefault="00CC2397" w:rsidP="00A30C1E">
            <w:pPr>
              <w:jc w:val="center"/>
              <w:rPr>
                <w:rFonts w:ascii="Times New Roman" w:hAnsi="Times New Roman"/>
                <w:sz w:val="20"/>
              </w:rPr>
            </w:pPr>
          </w:p>
        </w:tc>
        <w:tc>
          <w:tcPr>
            <w:tcW w:w="567" w:type="dxa"/>
            <w:shd w:val="clear" w:color="auto" w:fill="FFFFFF"/>
          </w:tcPr>
          <w:p w:rsidR="00CC2397" w:rsidRPr="00CC2397" w:rsidRDefault="00CC2397" w:rsidP="00A30C1E">
            <w:pPr>
              <w:jc w:val="center"/>
              <w:rPr>
                <w:rFonts w:ascii="Times New Roman" w:hAnsi="Times New Roman"/>
                <w:b/>
                <w:sz w:val="20"/>
              </w:rPr>
            </w:pPr>
          </w:p>
        </w:tc>
        <w:tc>
          <w:tcPr>
            <w:tcW w:w="567"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shd w:val="clear" w:color="auto" w:fill="FFFFFF"/>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850" w:type="dxa"/>
            <w:shd w:val="clear" w:color="auto" w:fill="FFFFFF"/>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lastRenderedPageBreak/>
              <w:t>1.12</w:t>
            </w:r>
          </w:p>
        </w:tc>
        <w:tc>
          <w:tcPr>
            <w:tcW w:w="2693" w:type="dxa"/>
            <w:shd w:val="clear" w:color="auto" w:fill="FFFFFF"/>
          </w:tcPr>
          <w:p w:rsidR="00CC2397" w:rsidRPr="00CC2397" w:rsidRDefault="00CC2397" w:rsidP="00A30C1E">
            <w:pPr>
              <w:rPr>
                <w:rFonts w:ascii="Times New Roman" w:hAnsi="Times New Roman"/>
                <w:b/>
                <w:sz w:val="20"/>
              </w:rPr>
            </w:pPr>
            <w:r w:rsidRPr="00CC2397">
              <w:rPr>
                <w:rFonts w:ascii="Times New Roman" w:hAnsi="Times New Roman"/>
                <w:b/>
                <w:sz w:val="20"/>
              </w:rPr>
              <w:t>Махновский сельсовет</w:t>
            </w:r>
          </w:p>
        </w:tc>
        <w:tc>
          <w:tcPr>
            <w:tcW w:w="2126" w:type="dxa"/>
            <w:shd w:val="clear" w:color="auto" w:fill="FFFFFF"/>
          </w:tcPr>
          <w:p w:rsidR="00CC2397" w:rsidRPr="00CC2397" w:rsidRDefault="00CC2397" w:rsidP="00A30C1E">
            <w:pPr>
              <w:jc w:val="center"/>
              <w:rPr>
                <w:rFonts w:ascii="Times New Roman" w:hAnsi="Times New Roman"/>
                <w:sz w:val="20"/>
              </w:rPr>
            </w:pPr>
          </w:p>
        </w:tc>
        <w:tc>
          <w:tcPr>
            <w:tcW w:w="851" w:type="dxa"/>
            <w:shd w:val="clear" w:color="auto" w:fill="FFFFFF"/>
          </w:tcPr>
          <w:p w:rsidR="00CC2397" w:rsidRPr="00CC2397" w:rsidRDefault="00CC2397" w:rsidP="00A30C1E">
            <w:pPr>
              <w:jc w:val="center"/>
              <w:rPr>
                <w:rFonts w:ascii="Times New Roman" w:hAnsi="Times New Roman"/>
                <w:sz w:val="20"/>
              </w:rPr>
            </w:pPr>
          </w:p>
        </w:tc>
        <w:tc>
          <w:tcPr>
            <w:tcW w:w="567" w:type="dxa"/>
            <w:shd w:val="clear" w:color="auto" w:fill="FFFFFF"/>
          </w:tcPr>
          <w:p w:rsidR="00CC2397" w:rsidRPr="00CC2397" w:rsidRDefault="00CC2397" w:rsidP="00A30C1E">
            <w:pPr>
              <w:jc w:val="center"/>
              <w:rPr>
                <w:rFonts w:ascii="Times New Roman" w:hAnsi="Times New Roman"/>
                <w:b/>
                <w:sz w:val="20"/>
              </w:rPr>
            </w:pPr>
          </w:p>
        </w:tc>
        <w:tc>
          <w:tcPr>
            <w:tcW w:w="567"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shd w:val="clear" w:color="auto" w:fill="FFFFFF"/>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850" w:type="dxa"/>
            <w:shd w:val="clear" w:color="auto" w:fill="FFFFFF"/>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sz w:val="20"/>
              </w:rPr>
            </w:pPr>
          </w:p>
        </w:tc>
        <w:tc>
          <w:tcPr>
            <w:tcW w:w="2693" w:type="dxa"/>
          </w:tcPr>
          <w:p w:rsidR="00CC2397" w:rsidRPr="00CC2397" w:rsidRDefault="00CC2397" w:rsidP="00A30C1E">
            <w:pPr>
              <w:rPr>
                <w:rFonts w:ascii="Times New Roman" w:hAnsi="Times New Roman"/>
                <w:sz w:val="20"/>
              </w:rPr>
            </w:pPr>
            <w:r w:rsidRPr="00CC2397">
              <w:rPr>
                <w:rFonts w:ascii="Times New Roman" w:hAnsi="Times New Roman"/>
                <w:sz w:val="20"/>
              </w:rPr>
              <w:t xml:space="preserve">       с.Махновка</w:t>
            </w:r>
          </w:p>
        </w:tc>
        <w:tc>
          <w:tcPr>
            <w:tcW w:w="2126" w:type="dxa"/>
          </w:tcPr>
          <w:p w:rsidR="00CC2397" w:rsidRPr="00CC2397" w:rsidRDefault="00CC2397" w:rsidP="00A30C1E">
            <w:pPr>
              <w:jc w:val="center"/>
              <w:rPr>
                <w:rFonts w:ascii="Times New Roman" w:hAnsi="Times New Roman"/>
                <w:sz w:val="20"/>
              </w:rPr>
            </w:pPr>
          </w:p>
        </w:tc>
        <w:tc>
          <w:tcPr>
            <w:tcW w:w="851" w:type="dxa"/>
          </w:tcPr>
          <w:p w:rsidR="00CC2397" w:rsidRPr="00CC2397" w:rsidRDefault="00CC2397" w:rsidP="00A30C1E">
            <w:pPr>
              <w:jc w:val="center"/>
              <w:rPr>
                <w:rFonts w:ascii="Times New Roman" w:hAnsi="Times New Roman"/>
                <w:sz w:val="20"/>
              </w:rPr>
            </w:pPr>
          </w:p>
        </w:tc>
        <w:tc>
          <w:tcPr>
            <w:tcW w:w="567" w:type="dxa"/>
          </w:tcPr>
          <w:p w:rsidR="00CC2397" w:rsidRPr="00CC2397" w:rsidRDefault="00CC2397" w:rsidP="00A30C1E">
            <w:pPr>
              <w:jc w:val="center"/>
              <w:rPr>
                <w:rFonts w:ascii="Times New Roman" w:hAnsi="Times New Roman"/>
                <w:b/>
                <w:sz w:val="20"/>
              </w:rPr>
            </w:pPr>
          </w:p>
        </w:tc>
        <w:tc>
          <w:tcPr>
            <w:tcW w:w="567"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tcPr>
          <w:p w:rsidR="00CC2397" w:rsidRPr="00CC2397" w:rsidRDefault="00CC2397" w:rsidP="00A30C1E">
            <w:pPr>
              <w:jc w:val="center"/>
              <w:rPr>
                <w:rFonts w:ascii="Times New Roman" w:hAnsi="Times New Roman"/>
                <w:b/>
                <w:sz w:val="20"/>
              </w:rPr>
            </w:pPr>
          </w:p>
        </w:tc>
        <w:tc>
          <w:tcPr>
            <w:tcW w:w="993"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850" w:type="dxa"/>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д.Русская Конопелька</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22,104</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51,576</w:t>
            </w:r>
          </w:p>
        </w:tc>
        <w:tc>
          <w:tcPr>
            <w:tcW w:w="993" w:type="dxa"/>
            <w:shd w:val="clear" w:color="auto" w:fill="FFFFFF" w:themeFill="background1"/>
          </w:tcPr>
          <w:p w:rsidR="00CC2397" w:rsidRPr="00CC2397" w:rsidRDefault="00CC2397" w:rsidP="00A30C1E">
            <w:pPr>
              <w:jc w:val="center"/>
              <w:rPr>
                <w:rFonts w:ascii="Times New Roman" w:hAnsi="Times New Roman"/>
                <w:sz w:val="20"/>
              </w:rPr>
            </w:pPr>
          </w:p>
        </w:tc>
        <w:tc>
          <w:tcPr>
            <w:tcW w:w="992" w:type="dxa"/>
            <w:shd w:val="clear" w:color="auto" w:fill="FFFFFF" w:themeFill="background1"/>
          </w:tcPr>
          <w:p w:rsidR="00CC2397" w:rsidRPr="00CC2397" w:rsidRDefault="00CC2397" w:rsidP="00A30C1E">
            <w:pPr>
              <w:jc w:val="center"/>
              <w:rPr>
                <w:rFonts w:ascii="Times New Roman" w:hAnsi="Times New Roman"/>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д.Черкасская Конопелька</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20,163</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47,048</w:t>
            </w:r>
          </w:p>
        </w:tc>
        <w:tc>
          <w:tcPr>
            <w:tcW w:w="993" w:type="dxa"/>
            <w:shd w:val="clear" w:color="auto" w:fill="FFFFFF" w:themeFill="background1"/>
          </w:tcPr>
          <w:p w:rsidR="00CC2397" w:rsidRPr="00CC2397" w:rsidRDefault="00CC2397" w:rsidP="00A30C1E">
            <w:pPr>
              <w:jc w:val="center"/>
              <w:rPr>
                <w:rFonts w:ascii="Times New Roman" w:hAnsi="Times New Roman"/>
                <w:sz w:val="20"/>
              </w:rPr>
            </w:pPr>
          </w:p>
        </w:tc>
        <w:tc>
          <w:tcPr>
            <w:tcW w:w="992" w:type="dxa"/>
            <w:shd w:val="clear" w:color="auto" w:fill="FFFFFF" w:themeFill="background1"/>
          </w:tcPr>
          <w:p w:rsidR="00CC2397" w:rsidRPr="00CC2397" w:rsidRDefault="00CC2397" w:rsidP="00A30C1E">
            <w:pPr>
              <w:jc w:val="center"/>
              <w:rPr>
                <w:rFonts w:ascii="Times New Roman" w:hAnsi="Times New Roman"/>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х.Дмитрюков</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19,265</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44,951</w:t>
            </w:r>
          </w:p>
        </w:tc>
        <w:tc>
          <w:tcPr>
            <w:tcW w:w="993" w:type="dxa"/>
            <w:shd w:val="clear" w:color="auto" w:fill="FFFFFF" w:themeFill="background1"/>
          </w:tcPr>
          <w:p w:rsidR="00CC2397" w:rsidRPr="00CC2397" w:rsidRDefault="00CC2397" w:rsidP="00A30C1E">
            <w:pPr>
              <w:jc w:val="center"/>
              <w:rPr>
                <w:rFonts w:ascii="Times New Roman" w:hAnsi="Times New Roman"/>
                <w:sz w:val="20"/>
              </w:rPr>
            </w:pPr>
          </w:p>
        </w:tc>
        <w:tc>
          <w:tcPr>
            <w:tcW w:w="992" w:type="dxa"/>
            <w:shd w:val="clear" w:color="auto" w:fill="FFFFFF" w:themeFill="background1"/>
          </w:tcPr>
          <w:p w:rsidR="00CC2397" w:rsidRPr="00CC2397" w:rsidRDefault="00CC2397" w:rsidP="00A30C1E">
            <w:pPr>
              <w:jc w:val="center"/>
              <w:rPr>
                <w:rFonts w:ascii="Times New Roman" w:hAnsi="Times New Roman"/>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х.Колмаков</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19,695</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45,956</w:t>
            </w:r>
          </w:p>
        </w:tc>
        <w:tc>
          <w:tcPr>
            <w:tcW w:w="993" w:type="dxa"/>
            <w:shd w:val="clear" w:color="auto" w:fill="FFFFFF" w:themeFill="background1"/>
          </w:tcPr>
          <w:p w:rsidR="00CC2397" w:rsidRPr="00CC2397" w:rsidRDefault="00CC2397" w:rsidP="00A30C1E">
            <w:pPr>
              <w:jc w:val="center"/>
              <w:rPr>
                <w:rFonts w:ascii="Times New Roman" w:hAnsi="Times New Roman"/>
                <w:sz w:val="20"/>
              </w:rPr>
            </w:pPr>
          </w:p>
        </w:tc>
        <w:tc>
          <w:tcPr>
            <w:tcW w:w="992" w:type="dxa"/>
            <w:shd w:val="clear" w:color="auto" w:fill="FFFFFF" w:themeFill="background1"/>
          </w:tcPr>
          <w:p w:rsidR="00CC2397" w:rsidRPr="00CC2397" w:rsidRDefault="00CC2397" w:rsidP="00A30C1E">
            <w:pPr>
              <w:jc w:val="center"/>
              <w:rPr>
                <w:rFonts w:ascii="Times New Roman" w:hAnsi="Times New Roman"/>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д.Фанасеевка</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19,118</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44,609</w:t>
            </w:r>
          </w:p>
        </w:tc>
        <w:tc>
          <w:tcPr>
            <w:tcW w:w="993" w:type="dxa"/>
            <w:shd w:val="clear" w:color="auto" w:fill="FFFFFF" w:themeFill="background1"/>
          </w:tcPr>
          <w:p w:rsidR="00CC2397" w:rsidRPr="00CC2397" w:rsidRDefault="00CC2397" w:rsidP="00A30C1E">
            <w:pPr>
              <w:jc w:val="center"/>
              <w:rPr>
                <w:rFonts w:ascii="Times New Roman" w:hAnsi="Times New Roman"/>
                <w:sz w:val="20"/>
              </w:rPr>
            </w:pPr>
          </w:p>
        </w:tc>
        <w:tc>
          <w:tcPr>
            <w:tcW w:w="992" w:type="dxa"/>
            <w:shd w:val="clear" w:color="auto" w:fill="FFFFFF" w:themeFill="background1"/>
          </w:tcPr>
          <w:p w:rsidR="00CC2397" w:rsidRPr="00CC2397" w:rsidRDefault="00CC2397" w:rsidP="00A30C1E">
            <w:pPr>
              <w:jc w:val="center"/>
              <w:rPr>
                <w:rFonts w:ascii="Times New Roman" w:hAnsi="Times New Roman"/>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1.13</w:t>
            </w:r>
          </w:p>
        </w:tc>
        <w:tc>
          <w:tcPr>
            <w:tcW w:w="2693" w:type="dxa"/>
            <w:shd w:val="clear" w:color="auto" w:fill="FFFFFF" w:themeFill="background1"/>
          </w:tcPr>
          <w:p w:rsidR="00CC2397" w:rsidRPr="00CC2397" w:rsidRDefault="00CC2397" w:rsidP="00A30C1E">
            <w:pPr>
              <w:rPr>
                <w:rFonts w:ascii="Times New Roman" w:hAnsi="Times New Roman"/>
                <w:b/>
                <w:sz w:val="20"/>
              </w:rPr>
            </w:pPr>
            <w:r w:rsidRPr="00CC2397">
              <w:rPr>
                <w:rFonts w:ascii="Times New Roman" w:hAnsi="Times New Roman"/>
                <w:b/>
                <w:sz w:val="20"/>
              </w:rPr>
              <w:t>Плеховский сельсовет</w:t>
            </w:r>
          </w:p>
        </w:tc>
        <w:tc>
          <w:tcPr>
            <w:tcW w:w="2126" w:type="dxa"/>
            <w:shd w:val="clear" w:color="auto" w:fill="FFFFFF" w:themeFill="background1"/>
          </w:tcPr>
          <w:p w:rsidR="00CC2397" w:rsidRPr="00CC2397" w:rsidRDefault="00CC2397" w:rsidP="00A30C1E">
            <w:pPr>
              <w:jc w:val="center"/>
              <w:rPr>
                <w:rFonts w:ascii="Times New Roman" w:hAnsi="Times New Roman"/>
                <w:b/>
                <w:sz w:val="20"/>
              </w:rPr>
            </w:pPr>
          </w:p>
        </w:tc>
        <w:tc>
          <w:tcPr>
            <w:tcW w:w="851"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4,962</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11,578</w:t>
            </w: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sz w:val="20"/>
              </w:rPr>
            </w:pPr>
            <w:r w:rsidRPr="00CC2397">
              <w:rPr>
                <w:rFonts w:ascii="Times New Roman" w:hAnsi="Times New Roman"/>
                <w:sz w:val="20"/>
              </w:rPr>
              <w:t>с.Плехово</w:t>
            </w:r>
          </w:p>
        </w:tc>
        <w:tc>
          <w:tcPr>
            <w:tcW w:w="2126" w:type="dxa"/>
            <w:shd w:val="clear" w:color="auto" w:fill="FFFFFF" w:themeFill="background1"/>
          </w:tcPr>
          <w:p w:rsidR="00CC2397" w:rsidRPr="00CC2397" w:rsidRDefault="00CC2397" w:rsidP="00A30C1E">
            <w:pPr>
              <w:jc w:val="center"/>
              <w:rPr>
                <w:rFonts w:ascii="Times New Roman" w:hAnsi="Times New Roman"/>
                <w:b/>
                <w:sz w:val="20"/>
              </w:rPr>
            </w:pPr>
          </w:p>
        </w:tc>
        <w:tc>
          <w:tcPr>
            <w:tcW w:w="851"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27,091</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63,211</w:t>
            </w: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1.14</w:t>
            </w:r>
          </w:p>
        </w:tc>
        <w:tc>
          <w:tcPr>
            <w:tcW w:w="2693" w:type="dxa"/>
            <w:shd w:val="clear" w:color="auto" w:fill="FFFFFF"/>
          </w:tcPr>
          <w:p w:rsidR="00CC2397" w:rsidRPr="00CC2397" w:rsidRDefault="00CC2397" w:rsidP="00A30C1E">
            <w:pPr>
              <w:rPr>
                <w:rFonts w:ascii="Times New Roman" w:hAnsi="Times New Roman"/>
                <w:b/>
                <w:sz w:val="20"/>
              </w:rPr>
            </w:pPr>
            <w:r w:rsidRPr="00CC2397">
              <w:rPr>
                <w:rFonts w:ascii="Times New Roman" w:hAnsi="Times New Roman"/>
                <w:b/>
                <w:sz w:val="20"/>
              </w:rPr>
              <w:t>Погребской сельсовет</w:t>
            </w:r>
          </w:p>
        </w:tc>
        <w:tc>
          <w:tcPr>
            <w:tcW w:w="2126" w:type="dxa"/>
          </w:tcPr>
          <w:p w:rsidR="00CC2397" w:rsidRPr="00CC2397" w:rsidRDefault="00CC2397" w:rsidP="00A30C1E">
            <w:pPr>
              <w:jc w:val="center"/>
              <w:rPr>
                <w:rFonts w:ascii="Times New Roman" w:hAnsi="Times New Roman"/>
                <w:sz w:val="20"/>
              </w:rPr>
            </w:pPr>
          </w:p>
        </w:tc>
        <w:tc>
          <w:tcPr>
            <w:tcW w:w="851" w:type="dxa"/>
          </w:tcPr>
          <w:p w:rsidR="00CC2397" w:rsidRPr="00CC2397" w:rsidRDefault="00CC2397" w:rsidP="00A30C1E">
            <w:pPr>
              <w:jc w:val="center"/>
              <w:rPr>
                <w:rFonts w:ascii="Times New Roman" w:hAnsi="Times New Roman"/>
                <w:sz w:val="20"/>
              </w:rPr>
            </w:pPr>
          </w:p>
        </w:tc>
        <w:tc>
          <w:tcPr>
            <w:tcW w:w="567" w:type="dxa"/>
          </w:tcPr>
          <w:p w:rsidR="00CC2397" w:rsidRPr="00CC2397" w:rsidRDefault="00CC2397" w:rsidP="00A30C1E">
            <w:pPr>
              <w:jc w:val="center"/>
              <w:rPr>
                <w:rFonts w:ascii="Times New Roman" w:hAnsi="Times New Roman"/>
                <w:b/>
                <w:sz w:val="20"/>
              </w:rPr>
            </w:pPr>
          </w:p>
        </w:tc>
        <w:tc>
          <w:tcPr>
            <w:tcW w:w="567"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tcPr>
          <w:p w:rsidR="00CC2397" w:rsidRPr="00CC2397" w:rsidRDefault="00CC2397" w:rsidP="00A30C1E">
            <w:pPr>
              <w:jc w:val="center"/>
              <w:rPr>
                <w:rFonts w:ascii="Times New Roman" w:hAnsi="Times New Roman"/>
                <w:b/>
                <w:sz w:val="20"/>
              </w:rPr>
            </w:pPr>
          </w:p>
        </w:tc>
        <w:tc>
          <w:tcPr>
            <w:tcW w:w="993"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850" w:type="dxa"/>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1.15</w:t>
            </w:r>
          </w:p>
        </w:tc>
        <w:tc>
          <w:tcPr>
            <w:tcW w:w="2693" w:type="dxa"/>
            <w:shd w:val="clear" w:color="auto" w:fill="FFFFFF"/>
          </w:tcPr>
          <w:p w:rsidR="00CC2397" w:rsidRPr="00CC2397" w:rsidRDefault="00CC2397" w:rsidP="00A30C1E">
            <w:pPr>
              <w:rPr>
                <w:rFonts w:ascii="Times New Roman" w:hAnsi="Times New Roman"/>
                <w:b/>
                <w:sz w:val="20"/>
              </w:rPr>
            </w:pPr>
            <w:r w:rsidRPr="00CC2397">
              <w:rPr>
                <w:rFonts w:ascii="Times New Roman" w:hAnsi="Times New Roman"/>
                <w:b/>
                <w:sz w:val="20"/>
              </w:rPr>
              <w:t>Пореченский сельсовет</w:t>
            </w:r>
          </w:p>
        </w:tc>
        <w:tc>
          <w:tcPr>
            <w:tcW w:w="2126" w:type="dxa"/>
          </w:tcPr>
          <w:p w:rsidR="00CC2397" w:rsidRPr="00CC2397" w:rsidRDefault="00CC2397" w:rsidP="00A30C1E">
            <w:pPr>
              <w:jc w:val="center"/>
              <w:rPr>
                <w:rFonts w:ascii="Times New Roman" w:hAnsi="Times New Roman"/>
                <w:sz w:val="20"/>
              </w:rPr>
            </w:pPr>
          </w:p>
        </w:tc>
        <w:tc>
          <w:tcPr>
            <w:tcW w:w="851" w:type="dxa"/>
          </w:tcPr>
          <w:p w:rsidR="00CC2397" w:rsidRPr="00CC2397" w:rsidRDefault="00CC2397" w:rsidP="00A30C1E">
            <w:pPr>
              <w:jc w:val="center"/>
              <w:rPr>
                <w:rFonts w:ascii="Times New Roman" w:hAnsi="Times New Roman"/>
                <w:sz w:val="20"/>
              </w:rPr>
            </w:pPr>
          </w:p>
        </w:tc>
        <w:tc>
          <w:tcPr>
            <w:tcW w:w="567" w:type="dxa"/>
          </w:tcPr>
          <w:p w:rsidR="00CC2397" w:rsidRPr="00CC2397" w:rsidRDefault="00CC2397" w:rsidP="00A30C1E">
            <w:pPr>
              <w:jc w:val="center"/>
              <w:rPr>
                <w:rFonts w:ascii="Times New Roman" w:hAnsi="Times New Roman"/>
                <w:b/>
                <w:sz w:val="20"/>
              </w:rPr>
            </w:pPr>
          </w:p>
        </w:tc>
        <w:tc>
          <w:tcPr>
            <w:tcW w:w="567"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992" w:type="dxa"/>
            <w:shd w:val="clear" w:color="auto" w:fill="FFFFFF"/>
          </w:tcPr>
          <w:p w:rsidR="00CC2397" w:rsidRPr="00CC2397" w:rsidRDefault="00CC2397" w:rsidP="00A30C1E">
            <w:pPr>
              <w:jc w:val="center"/>
              <w:rPr>
                <w:rFonts w:ascii="Times New Roman" w:hAnsi="Times New Roman"/>
                <w:b/>
                <w:sz w:val="20"/>
              </w:rPr>
            </w:pPr>
          </w:p>
        </w:tc>
        <w:tc>
          <w:tcPr>
            <w:tcW w:w="993" w:type="dxa"/>
            <w:shd w:val="clear" w:color="auto" w:fill="FFFFFF"/>
          </w:tcPr>
          <w:p w:rsidR="00CC2397" w:rsidRPr="00CC2397" w:rsidRDefault="00CC2397" w:rsidP="00A30C1E">
            <w:pPr>
              <w:jc w:val="center"/>
              <w:rPr>
                <w:rFonts w:ascii="Times New Roman" w:hAnsi="Times New Roman"/>
                <w:sz w:val="20"/>
              </w:rPr>
            </w:pPr>
          </w:p>
        </w:tc>
        <w:tc>
          <w:tcPr>
            <w:tcW w:w="992" w:type="dxa"/>
            <w:shd w:val="clear" w:color="auto" w:fill="FFFFFF"/>
          </w:tcPr>
          <w:p w:rsidR="00CC2397" w:rsidRPr="00CC2397" w:rsidRDefault="00CC2397" w:rsidP="00A30C1E">
            <w:pPr>
              <w:jc w:val="center"/>
              <w:rPr>
                <w:rFonts w:ascii="Times New Roman" w:hAnsi="Times New Roman"/>
                <w:sz w:val="20"/>
              </w:rPr>
            </w:pPr>
          </w:p>
        </w:tc>
        <w:tc>
          <w:tcPr>
            <w:tcW w:w="1417" w:type="dxa"/>
          </w:tcPr>
          <w:p w:rsidR="00CC2397" w:rsidRPr="00CC2397" w:rsidRDefault="00CC2397" w:rsidP="00A30C1E">
            <w:pPr>
              <w:jc w:val="center"/>
              <w:rPr>
                <w:rFonts w:ascii="Times New Roman" w:hAnsi="Times New Roman"/>
                <w:b/>
                <w:sz w:val="20"/>
              </w:rPr>
            </w:pPr>
          </w:p>
        </w:tc>
        <w:tc>
          <w:tcPr>
            <w:tcW w:w="993" w:type="dxa"/>
          </w:tcPr>
          <w:p w:rsidR="00CC2397" w:rsidRPr="00CC2397" w:rsidRDefault="00CC2397" w:rsidP="00A30C1E">
            <w:pPr>
              <w:jc w:val="center"/>
              <w:rPr>
                <w:rFonts w:ascii="Times New Roman" w:hAnsi="Times New Roman"/>
                <w:b/>
                <w:sz w:val="20"/>
              </w:rPr>
            </w:pPr>
          </w:p>
        </w:tc>
        <w:tc>
          <w:tcPr>
            <w:tcW w:w="992" w:type="dxa"/>
          </w:tcPr>
          <w:p w:rsidR="00CC2397" w:rsidRPr="00CC2397" w:rsidRDefault="00CC2397" w:rsidP="00A30C1E">
            <w:pPr>
              <w:jc w:val="center"/>
              <w:rPr>
                <w:rFonts w:ascii="Times New Roman" w:hAnsi="Times New Roman"/>
                <w:b/>
                <w:sz w:val="20"/>
              </w:rPr>
            </w:pPr>
          </w:p>
        </w:tc>
        <w:tc>
          <w:tcPr>
            <w:tcW w:w="850" w:type="dxa"/>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с.Черкасское Поречное</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25,448</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59,380</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х.Ивашковский</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20,609</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48,087</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х.Новочеркасский</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19,922</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46,484</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х.Правда</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19,609</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45,755</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с.Киреевка</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20,539</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47,924</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д.Бахтинка</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20,723</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48,353</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д.Леонтьевка</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22,328</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52,099</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х.Зеленый</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19,213</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44,829</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с.Русское Поречное</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24,879</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58,050</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hemeFill="background1" w:themeFillShade="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hemeFill="background1" w:themeFillShade="D9"/>
          </w:tcPr>
          <w:p w:rsidR="00CC2397" w:rsidRPr="00CC2397" w:rsidRDefault="00CC2397" w:rsidP="00A30C1E">
            <w:pPr>
              <w:rPr>
                <w:rFonts w:ascii="Times New Roman" w:hAnsi="Times New Roman"/>
                <w:b/>
                <w:sz w:val="20"/>
              </w:rPr>
            </w:pPr>
            <w:r w:rsidRPr="00CC2397">
              <w:rPr>
                <w:rFonts w:ascii="Times New Roman" w:hAnsi="Times New Roman"/>
                <w:b/>
                <w:sz w:val="20"/>
              </w:rPr>
              <w:t>х.Косица</w:t>
            </w:r>
          </w:p>
        </w:tc>
        <w:tc>
          <w:tcPr>
            <w:tcW w:w="2126"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851" w:type="dxa"/>
            <w:shd w:val="clear" w:color="auto" w:fill="D9D9D9" w:themeFill="background1" w:themeFillShade="D9"/>
          </w:tcPr>
          <w:p w:rsidR="00CC2397" w:rsidRPr="00CC2397" w:rsidRDefault="00CC2397" w:rsidP="00A30C1E">
            <w:pPr>
              <w:jc w:val="center"/>
              <w:rPr>
                <w:rFonts w:ascii="Times New Roman" w:hAnsi="Times New Roman"/>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56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28,265</w:t>
            </w: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65,952</w:t>
            </w:r>
          </w:p>
        </w:tc>
        <w:tc>
          <w:tcPr>
            <w:tcW w:w="1417"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3"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992" w:type="dxa"/>
            <w:shd w:val="clear" w:color="auto" w:fill="D9D9D9" w:themeFill="background1" w:themeFillShade="D9"/>
          </w:tcPr>
          <w:p w:rsidR="00CC2397" w:rsidRPr="00CC2397" w:rsidRDefault="00CC2397" w:rsidP="00A30C1E">
            <w:pPr>
              <w:jc w:val="center"/>
              <w:rPr>
                <w:rFonts w:ascii="Times New Roman" w:hAnsi="Times New Roman"/>
                <w:b/>
                <w:sz w:val="20"/>
              </w:rPr>
            </w:pPr>
          </w:p>
        </w:tc>
        <w:tc>
          <w:tcPr>
            <w:tcW w:w="850" w:type="dxa"/>
            <w:shd w:val="clear" w:color="auto" w:fill="D9D9D9" w:themeFill="background1" w:themeFillShade="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1.16</w:t>
            </w:r>
          </w:p>
        </w:tc>
        <w:tc>
          <w:tcPr>
            <w:tcW w:w="2693" w:type="dxa"/>
            <w:shd w:val="clear" w:color="auto" w:fill="FFFFFF" w:themeFill="background1"/>
          </w:tcPr>
          <w:p w:rsidR="00CC2397" w:rsidRPr="00CC2397" w:rsidRDefault="00CC2397" w:rsidP="00A30C1E">
            <w:pPr>
              <w:rPr>
                <w:rFonts w:ascii="Times New Roman" w:hAnsi="Times New Roman"/>
                <w:b/>
                <w:sz w:val="20"/>
              </w:rPr>
            </w:pPr>
            <w:r w:rsidRPr="00CC2397">
              <w:rPr>
                <w:rFonts w:ascii="Times New Roman" w:hAnsi="Times New Roman"/>
                <w:b/>
                <w:sz w:val="20"/>
              </w:rPr>
              <w:t>Свердликовский сельсовет</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7,809</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18,222</w:t>
            </w: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b/>
                <w:sz w:val="20"/>
              </w:rPr>
            </w:pPr>
            <w:r w:rsidRPr="00CC2397">
              <w:rPr>
                <w:rFonts w:ascii="Times New Roman" w:hAnsi="Times New Roman"/>
                <w:b/>
                <w:sz w:val="20"/>
              </w:rPr>
              <w:t>с.Свердликово</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23,199</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54,130</w:t>
            </w: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b/>
                <w:sz w:val="20"/>
              </w:rPr>
            </w:pPr>
            <w:r w:rsidRPr="00CC2397">
              <w:rPr>
                <w:rFonts w:ascii="Times New Roman" w:hAnsi="Times New Roman"/>
                <w:b/>
                <w:sz w:val="20"/>
              </w:rPr>
              <w:t>с.Дарьино</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20,658</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48,203</w:t>
            </w: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b/>
                <w:sz w:val="20"/>
              </w:rPr>
            </w:pPr>
            <w:r w:rsidRPr="00CC2397">
              <w:rPr>
                <w:rFonts w:ascii="Times New Roman" w:hAnsi="Times New Roman"/>
                <w:b/>
                <w:sz w:val="20"/>
              </w:rPr>
              <w:t>с.Лебедевка</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22,972</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53,603</w:t>
            </w: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b/>
                <w:sz w:val="20"/>
              </w:rPr>
            </w:pPr>
            <w:r w:rsidRPr="00CC2397">
              <w:rPr>
                <w:rFonts w:ascii="Times New Roman" w:hAnsi="Times New Roman"/>
                <w:b/>
                <w:sz w:val="20"/>
              </w:rPr>
              <w:t>х.Нижний Клин</w:t>
            </w:r>
          </w:p>
        </w:tc>
        <w:tc>
          <w:tcPr>
            <w:tcW w:w="2126" w:type="dxa"/>
            <w:shd w:val="clear" w:color="auto" w:fill="FFFFFF" w:themeFill="background1"/>
          </w:tcPr>
          <w:p w:rsidR="00CC2397" w:rsidRPr="00CC2397" w:rsidRDefault="00CC2397" w:rsidP="00A30C1E">
            <w:pPr>
              <w:jc w:val="center"/>
              <w:rPr>
                <w:rFonts w:ascii="Times New Roman" w:hAnsi="Times New Roman"/>
                <w:sz w:val="20"/>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19,171</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44,731</w:t>
            </w: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p>
        </w:tc>
        <w:tc>
          <w:tcPr>
            <w:tcW w:w="993"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p>
        </w:tc>
        <w:tc>
          <w:tcPr>
            <w:tcW w:w="850" w:type="dxa"/>
            <w:shd w:val="clear" w:color="auto" w:fill="FFFFFF" w:themeFill="background1"/>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cPr>
          <w:p w:rsidR="00CC2397" w:rsidRPr="00CC2397" w:rsidRDefault="00CC2397" w:rsidP="00A30C1E">
            <w:pPr>
              <w:ind w:left="-108" w:right="-108"/>
              <w:jc w:val="center"/>
              <w:rPr>
                <w:rFonts w:ascii="Times New Roman" w:hAnsi="Times New Roman"/>
                <w:sz w:val="20"/>
              </w:rPr>
            </w:pPr>
          </w:p>
        </w:tc>
        <w:tc>
          <w:tcPr>
            <w:tcW w:w="2693" w:type="dxa"/>
            <w:shd w:val="clear" w:color="auto" w:fill="D9D9D9"/>
          </w:tcPr>
          <w:p w:rsidR="00CC2397" w:rsidRPr="00CC2397" w:rsidRDefault="00CC2397" w:rsidP="00A30C1E">
            <w:pPr>
              <w:rPr>
                <w:rFonts w:ascii="Times New Roman" w:hAnsi="Times New Roman"/>
                <w:sz w:val="20"/>
              </w:rPr>
            </w:pPr>
            <w:r w:rsidRPr="00CC2397">
              <w:rPr>
                <w:rFonts w:ascii="Times New Roman" w:hAnsi="Times New Roman"/>
                <w:sz w:val="20"/>
              </w:rPr>
              <w:t>с.Николаево-Дарьино</w:t>
            </w:r>
          </w:p>
        </w:tc>
        <w:tc>
          <w:tcPr>
            <w:tcW w:w="2126" w:type="dxa"/>
            <w:shd w:val="clear" w:color="auto" w:fill="D9D9D9"/>
          </w:tcPr>
          <w:p w:rsidR="00CC2397" w:rsidRPr="00CC2397" w:rsidRDefault="00CC2397" w:rsidP="00A30C1E">
            <w:pPr>
              <w:jc w:val="center"/>
              <w:rPr>
                <w:rFonts w:ascii="Times New Roman" w:hAnsi="Times New Roman"/>
                <w:sz w:val="20"/>
              </w:rPr>
            </w:pPr>
          </w:p>
        </w:tc>
        <w:tc>
          <w:tcPr>
            <w:tcW w:w="851" w:type="dxa"/>
            <w:shd w:val="clear" w:color="auto" w:fill="D9D9D9"/>
          </w:tcPr>
          <w:p w:rsidR="00CC2397" w:rsidRPr="00CC2397" w:rsidRDefault="00CC2397" w:rsidP="00A30C1E">
            <w:pPr>
              <w:jc w:val="center"/>
              <w:rPr>
                <w:rFonts w:ascii="Times New Roman" w:hAnsi="Times New Roman"/>
                <w:sz w:val="20"/>
              </w:rPr>
            </w:pPr>
          </w:p>
        </w:tc>
        <w:tc>
          <w:tcPr>
            <w:tcW w:w="567" w:type="dxa"/>
            <w:shd w:val="clear" w:color="auto" w:fill="D9D9D9"/>
          </w:tcPr>
          <w:p w:rsidR="00CC2397" w:rsidRPr="00CC2397" w:rsidRDefault="00CC2397" w:rsidP="00A30C1E">
            <w:pPr>
              <w:jc w:val="center"/>
              <w:rPr>
                <w:rFonts w:ascii="Times New Roman" w:hAnsi="Times New Roman"/>
                <w:b/>
                <w:sz w:val="20"/>
              </w:rPr>
            </w:pPr>
          </w:p>
        </w:tc>
        <w:tc>
          <w:tcPr>
            <w:tcW w:w="567" w:type="dxa"/>
            <w:shd w:val="clear" w:color="auto" w:fill="D9D9D9"/>
          </w:tcPr>
          <w:p w:rsidR="00CC2397" w:rsidRPr="00CC2397" w:rsidRDefault="00CC2397" w:rsidP="00A30C1E">
            <w:pPr>
              <w:jc w:val="center"/>
              <w:rPr>
                <w:rFonts w:ascii="Times New Roman" w:hAnsi="Times New Roman"/>
                <w:b/>
                <w:sz w:val="20"/>
              </w:rPr>
            </w:pPr>
          </w:p>
        </w:tc>
        <w:tc>
          <w:tcPr>
            <w:tcW w:w="992" w:type="dxa"/>
            <w:shd w:val="clear" w:color="auto" w:fill="D9D9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20,220</w:t>
            </w:r>
          </w:p>
        </w:tc>
        <w:tc>
          <w:tcPr>
            <w:tcW w:w="992" w:type="dxa"/>
            <w:shd w:val="clear" w:color="auto" w:fill="D9D9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47,181</w:t>
            </w:r>
          </w:p>
        </w:tc>
        <w:tc>
          <w:tcPr>
            <w:tcW w:w="993" w:type="dxa"/>
            <w:shd w:val="clear" w:color="auto" w:fill="D9D9D9"/>
          </w:tcPr>
          <w:p w:rsidR="00CC2397" w:rsidRPr="00CC2397" w:rsidRDefault="00CC2397" w:rsidP="00A30C1E">
            <w:pPr>
              <w:jc w:val="center"/>
              <w:rPr>
                <w:rFonts w:ascii="Times New Roman" w:hAnsi="Times New Roman"/>
                <w:b/>
                <w:sz w:val="20"/>
              </w:rPr>
            </w:pPr>
          </w:p>
        </w:tc>
        <w:tc>
          <w:tcPr>
            <w:tcW w:w="992" w:type="dxa"/>
            <w:shd w:val="clear" w:color="auto" w:fill="D9D9D9"/>
          </w:tcPr>
          <w:p w:rsidR="00CC2397" w:rsidRPr="00CC2397" w:rsidRDefault="00CC2397" w:rsidP="00A30C1E">
            <w:pPr>
              <w:jc w:val="center"/>
              <w:rPr>
                <w:rFonts w:ascii="Times New Roman" w:hAnsi="Times New Roman"/>
                <w:b/>
                <w:sz w:val="20"/>
              </w:rPr>
            </w:pPr>
          </w:p>
        </w:tc>
        <w:tc>
          <w:tcPr>
            <w:tcW w:w="1417" w:type="dxa"/>
            <w:shd w:val="clear" w:color="auto" w:fill="D9D9D9"/>
          </w:tcPr>
          <w:p w:rsidR="00CC2397" w:rsidRPr="00CC2397" w:rsidRDefault="00CC2397" w:rsidP="00A30C1E">
            <w:pPr>
              <w:jc w:val="center"/>
              <w:rPr>
                <w:rFonts w:ascii="Times New Roman" w:hAnsi="Times New Roman"/>
                <w:b/>
                <w:sz w:val="20"/>
              </w:rPr>
            </w:pPr>
          </w:p>
        </w:tc>
        <w:tc>
          <w:tcPr>
            <w:tcW w:w="993" w:type="dxa"/>
            <w:shd w:val="clear" w:color="auto" w:fill="D9D9D9"/>
          </w:tcPr>
          <w:p w:rsidR="00CC2397" w:rsidRPr="00CC2397" w:rsidRDefault="00CC2397" w:rsidP="00A30C1E">
            <w:pPr>
              <w:jc w:val="center"/>
              <w:rPr>
                <w:rFonts w:ascii="Times New Roman" w:hAnsi="Times New Roman"/>
                <w:b/>
                <w:sz w:val="20"/>
              </w:rPr>
            </w:pPr>
          </w:p>
        </w:tc>
        <w:tc>
          <w:tcPr>
            <w:tcW w:w="992" w:type="dxa"/>
            <w:shd w:val="clear" w:color="auto" w:fill="D9D9D9"/>
          </w:tcPr>
          <w:p w:rsidR="00CC2397" w:rsidRPr="00CC2397" w:rsidRDefault="00CC2397" w:rsidP="00A30C1E">
            <w:pPr>
              <w:jc w:val="center"/>
              <w:rPr>
                <w:rFonts w:ascii="Times New Roman" w:hAnsi="Times New Roman"/>
                <w:b/>
                <w:sz w:val="20"/>
              </w:rPr>
            </w:pPr>
          </w:p>
        </w:tc>
        <w:tc>
          <w:tcPr>
            <w:tcW w:w="850"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D9D9D9"/>
          </w:tcPr>
          <w:p w:rsidR="00CC2397" w:rsidRPr="00CC2397" w:rsidRDefault="00CC2397" w:rsidP="00A30C1E">
            <w:pPr>
              <w:ind w:left="-108" w:right="-108"/>
              <w:jc w:val="center"/>
              <w:rPr>
                <w:rFonts w:ascii="Times New Roman" w:hAnsi="Times New Roman"/>
                <w:sz w:val="20"/>
              </w:rPr>
            </w:pPr>
            <w:r w:rsidRPr="00CC2397">
              <w:rPr>
                <w:rFonts w:ascii="Times New Roman" w:hAnsi="Times New Roman"/>
                <w:sz w:val="20"/>
              </w:rPr>
              <w:t>1.17</w:t>
            </w:r>
          </w:p>
        </w:tc>
        <w:tc>
          <w:tcPr>
            <w:tcW w:w="2693" w:type="dxa"/>
            <w:shd w:val="clear" w:color="auto" w:fill="D9D9D9"/>
          </w:tcPr>
          <w:p w:rsidR="00CC2397" w:rsidRPr="00CC2397" w:rsidRDefault="00CC2397" w:rsidP="00A30C1E">
            <w:pPr>
              <w:rPr>
                <w:rFonts w:ascii="Times New Roman" w:hAnsi="Times New Roman"/>
                <w:b/>
                <w:sz w:val="20"/>
              </w:rPr>
            </w:pPr>
            <w:r w:rsidRPr="00CC2397">
              <w:rPr>
                <w:rFonts w:ascii="Times New Roman" w:hAnsi="Times New Roman"/>
                <w:b/>
                <w:sz w:val="20"/>
              </w:rPr>
              <w:t>Уланковский сельсовет</w:t>
            </w:r>
          </w:p>
        </w:tc>
        <w:tc>
          <w:tcPr>
            <w:tcW w:w="2126" w:type="dxa"/>
            <w:shd w:val="clear" w:color="auto" w:fill="D9D9D9"/>
          </w:tcPr>
          <w:p w:rsidR="00CC2397" w:rsidRPr="00CC2397" w:rsidRDefault="00CC2397" w:rsidP="00A30C1E">
            <w:pPr>
              <w:jc w:val="center"/>
              <w:rPr>
                <w:rFonts w:ascii="Times New Roman" w:hAnsi="Times New Roman"/>
                <w:sz w:val="20"/>
              </w:rPr>
            </w:pPr>
          </w:p>
        </w:tc>
        <w:tc>
          <w:tcPr>
            <w:tcW w:w="851" w:type="dxa"/>
            <w:shd w:val="clear" w:color="auto" w:fill="D9D9D9"/>
          </w:tcPr>
          <w:p w:rsidR="00CC2397" w:rsidRPr="00CC2397" w:rsidRDefault="00CC2397" w:rsidP="00A30C1E">
            <w:pPr>
              <w:jc w:val="center"/>
              <w:rPr>
                <w:rFonts w:ascii="Times New Roman" w:hAnsi="Times New Roman"/>
                <w:sz w:val="20"/>
              </w:rPr>
            </w:pPr>
          </w:p>
        </w:tc>
        <w:tc>
          <w:tcPr>
            <w:tcW w:w="567" w:type="dxa"/>
            <w:shd w:val="clear" w:color="auto" w:fill="D9D9D9"/>
          </w:tcPr>
          <w:p w:rsidR="00CC2397" w:rsidRPr="00CC2397" w:rsidRDefault="00CC2397" w:rsidP="00A30C1E">
            <w:pPr>
              <w:jc w:val="center"/>
              <w:rPr>
                <w:rFonts w:ascii="Times New Roman" w:hAnsi="Times New Roman"/>
                <w:b/>
                <w:sz w:val="20"/>
              </w:rPr>
            </w:pPr>
          </w:p>
        </w:tc>
        <w:tc>
          <w:tcPr>
            <w:tcW w:w="567" w:type="dxa"/>
            <w:shd w:val="clear" w:color="auto" w:fill="D9D9D9"/>
          </w:tcPr>
          <w:p w:rsidR="00CC2397" w:rsidRPr="00CC2397" w:rsidRDefault="00CC2397" w:rsidP="00A30C1E">
            <w:pPr>
              <w:jc w:val="center"/>
              <w:rPr>
                <w:rFonts w:ascii="Times New Roman" w:hAnsi="Times New Roman"/>
                <w:b/>
                <w:sz w:val="20"/>
              </w:rPr>
            </w:pPr>
          </w:p>
        </w:tc>
        <w:tc>
          <w:tcPr>
            <w:tcW w:w="992" w:type="dxa"/>
            <w:shd w:val="clear" w:color="auto" w:fill="D9D9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3,876</w:t>
            </w:r>
          </w:p>
        </w:tc>
        <w:tc>
          <w:tcPr>
            <w:tcW w:w="992" w:type="dxa"/>
            <w:shd w:val="clear" w:color="auto" w:fill="D9D9D9"/>
          </w:tcPr>
          <w:p w:rsidR="00CC2397" w:rsidRPr="00CC2397" w:rsidRDefault="00CC2397" w:rsidP="00A30C1E">
            <w:pPr>
              <w:jc w:val="center"/>
              <w:rPr>
                <w:rFonts w:ascii="Times New Roman" w:hAnsi="Times New Roman"/>
                <w:b/>
                <w:sz w:val="20"/>
              </w:rPr>
            </w:pPr>
            <w:r w:rsidRPr="00CC2397">
              <w:rPr>
                <w:rFonts w:ascii="Times New Roman" w:hAnsi="Times New Roman"/>
                <w:b/>
                <w:sz w:val="20"/>
              </w:rPr>
              <w:t>9,045</w:t>
            </w:r>
          </w:p>
        </w:tc>
        <w:tc>
          <w:tcPr>
            <w:tcW w:w="993" w:type="dxa"/>
            <w:shd w:val="clear" w:color="auto" w:fill="D9D9D9"/>
          </w:tcPr>
          <w:p w:rsidR="00CC2397" w:rsidRPr="00CC2397" w:rsidRDefault="00CC2397" w:rsidP="00A30C1E">
            <w:pPr>
              <w:jc w:val="center"/>
              <w:rPr>
                <w:rFonts w:ascii="Times New Roman" w:hAnsi="Times New Roman"/>
                <w:b/>
                <w:sz w:val="20"/>
              </w:rPr>
            </w:pPr>
          </w:p>
        </w:tc>
        <w:tc>
          <w:tcPr>
            <w:tcW w:w="992" w:type="dxa"/>
            <w:shd w:val="clear" w:color="auto" w:fill="D9D9D9"/>
          </w:tcPr>
          <w:p w:rsidR="00CC2397" w:rsidRPr="00CC2397" w:rsidRDefault="00CC2397" w:rsidP="00A30C1E">
            <w:pPr>
              <w:jc w:val="center"/>
              <w:rPr>
                <w:rFonts w:ascii="Times New Roman" w:hAnsi="Times New Roman"/>
                <w:b/>
                <w:sz w:val="20"/>
              </w:rPr>
            </w:pPr>
          </w:p>
        </w:tc>
        <w:tc>
          <w:tcPr>
            <w:tcW w:w="1417" w:type="dxa"/>
            <w:shd w:val="clear" w:color="auto" w:fill="D9D9D9"/>
          </w:tcPr>
          <w:p w:rsidR="00CC2397" w:rsidRPr="00CC2397" w:rsidRDefault="00CC2397" w:rsidP="00A30C1E">
            <w:pPr>
              <w:jc w:val="center"/>
              <w:rPr>
                <w:rFonts w:ascii="Times New Roman" w:hAnsi="Times New Roman"/>
                <w:b/>
                <w:sz w:val="20"/>
              </w:rPr>
            </w:pPr>
          </w:p>
        </w:tc>
        <w:tc>
          <w:tcPr>
            <w:tcW w:w="993" w:type="dxa"/>
            <w:shd w:val="clear" w:color="auto" w:fill="D9D9D9"/>
          </w:tcPr>
          <w:p w:rsidR="00CC2397" w:rsidRPr="00CC2397" w:rsidRDefault="00CC2397" w:rsidP="00A30C1E">
            <w:pPr>
              <w:jc w:val="center"/>
              <w:rPr>
                <w:rFonts w:ascii="Times New Roman" w:hAnsi="Times New Roman"/>
                <w:b/>
                <w:sz w:val="20"/>
              </w:rPr>
            </w:pPr>
          </w:p>
        </w:tc>
        <w:tc>
          <w:tcPr>
            <w:tcW w:w="992" w:type="dxa"/>
            <w:shd w:val="clear" w:color="auto" w:fill="D9D9D9"/>
          </w:tcPr>
          <w:p w:rsidR="00CC2397" w:rsidRPr="00CC2397" w:rsidRDefault="00CC2397" w:rsidP="00A30C1E">
            <w:pPr>
              <w:jc w:val="center"/>
              <w:rPr>
                <w:rFonts w:ascii="Times New Roman" w:hAnsi="Times New Roman"/>
                <w:b/>
                <w:sz w:val="20"/>
              </w:rPr>
            </w:pPr>
          </w:p>
        </w:tc>
        <w:tc>
          <w:tcPr>
            <w:tcW w:w="850" w:type="dxa"/>
            <w:shd w:val="clear" w:color="auto" w:fill="D9D9D9"/>
          </w:tcPr>
          <w:p w:rsidR="00CC2397" w:rsidRPr="00CC2397" w:rsidRDefault="00CC2397" w:rsidP="00A30C1E">
            <w:pPr>
              <w:jc w:val="center"/>
              <w:rPr>
                <w:rFonts w:ascii="Times New Roman" w:hAnsi="Times New Roman"/>
                <w:b/>
                <w:sz w:val="20"/>
              </w:rPr>
            </w:pPr>
          </w:p>
        </w:tc>
      </w:tr>
      <w:tr w:rsidR="00CC2397" w:rsidRPr="00CC2397" w:rsidTr="00A30C1E">
        <w:trPr>
          <w:trHeight w:val="235"/>
        </w:trPr>
        <w:tc>
          <w:tcPr>
            <w:tcW w:w="568" w:type="dxa"/>
            <w:shd w:val="clear" w:color="auto" w:fill="FFFFFF" w:themeFill="background1"/>
          </w:tcPr>
          <w:p w:rsidR="00CC2397" w:rsidRPr="00CC2397" w:rsidRDefault="00CC2397" w:rsidP="00A30C1E">
            <w:pPr>
              <w:ind w:left="-108" w:right="-108"/>
              <w:jc w:val="center"/>
              <w:rPr>
                <w:rFonts w:ascii="Times New Roman" w:hAnsi="Times New Roman"/>
                <w:sz w:val="20"/>
              </w:rPr>
            </w:pPr>
          </w:p>
        </w:tc>
        <w:tc>
          <w:tcPr>
            <w:tcW w:w="2693" w:type="dxa"/>
            <w:shd w:val="clear" w:color="auto" w:fill="FFFFFF" w:themeFill="background1"/>
          </w:tcPr>
          <w:p w:rsidR="00CC2397" w:rsidRPr="00CC2397" w:rsidRDefault="00CC2397" w:rsidP="00A30C1E">
            <w:pPr>
              <w:rPr>
                <w:rFonts w:ascii="Times New Roman" w:hAnsi="Times New Roman"/>
                <w:b/>
                <w:sz w:val="20"/>
              </w:rPr>
            </w:pPr>
            <w:r w:rsidRPr="00CC2397">
              <w:rPr>
                <w:rFonts w:ascii="Times New Roman" w:hAnsi="Times New Roman"/>
                <w:b/>
                <w:sz w:val="20"/>
              </w:rPr>
              <w:t>ИТОГО по мероприятию</w:t>
            </w:r>
          </w:p>
        </w:tc>
        <w:tc>
          <w:tcPr>
            <w:tcW w:w="2126" w:type="dxa"/>
            <w:shd w:val="clear" w:color="auto" w:fill="FFFFFF" w:themeFill="background1"/>
          </w:tcPr>
          <w:p w:rsidR="00CC2397" w:rsidRPr="00CC2397" w:rsidRDefault="00CC2397" w:rsidP="00A30C1E">
            <w:pPr>
              <w:jc w:val="center"/>
              <w:rPr>
                <w:rFonts w:ascii="Times New Roman" w:hAnsi="Times New Roman"/>
                <w:b/>
                <w:sz w:val="18"/>
                <w:szCs w:val="18"/>
              </w:rPr>
            </w:pPr>
          </w:p>
        </w:tc>
        <w:tc>
          <w:tcPr>
            <w:tcW w:w="851" w:type="dxa"/>
            <w:shd w:val="clear" w:color="auto" w:fill="FFFFFF" w:themeFill="background1"/>
          </w:tcPr>
          <w:p w:rsidR="00CC2397" w:rsidRPr="00CC2397" w:rsidRDefault="00CC2397" w:rsidP="00A30C1E">
            <w:pPr>
              <w:jc w:val="center"/>
              <w:rPr>
                <w:rFonts w:ascii="Times New Roman" w:hAnsi="Times New Roman"/>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567" w:type="dxa"/>
            <w:shd w:val="clear" w:color="auto" w:fill="FFFFFF" w:themeFill="background1"/>
          </w:tcPr>
          <w:p w:rsidR="00CC2397" w:rsidRPr="00CC2397" w:rsidRDefault="00CC2397" w:rsidP="00A30C1E">
            <w:pPr>
              <w:jc w:val="center"/>
              <w:rPr>
                <w:rFonts w:ascii="Times New Roman" w:hAnsi="Times New Roman"/>
                <w:b/>
                <w:sz w:val="20"/>
              </w:rPr>
            </w:pP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407,741</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951,395</w:t>
            </w:r>
          </w:p>
        </w:tc>
        <w:tc>
          <w:tcPr>
            <w:tcW w:w="993"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541,543</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1263,597</w:t>
            </w:r>
          </w:p>
        </w:tc>
        <w:tc>
          <w:tcPr>
            <w:tcW w:w="1417"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65,568</w:t>
            </w:r>
          </w:p>
        </w:tc>
        <w:tc>
          <w:tcPr>
            <w:tcW w:w="993"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152,992</w:t>
            </w:r>
          </w:p>
        </w:tc>
        <w:tc>
          <w:tcPr>
            <w:tcW w:w="992"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87,269</w:t>
            </w:r>
          </w:p>
        </w:tc>
        <w:tc>
          <w:tcPr>
            <w:tcW w:w="850" w:type="dxa"/>
            <w:shd w:val="clear" w:color="auto" w:fill="FFFFFF" w:themeFill="background1"/>
          </w:tcPr>
          <w:p w:rsidR="00CC2397" w:rsidRPr="00CC2397" w:rsidRDefault="00CC2397" w:rsidP="00A30C1E">
            <w:pPr>
              <w:jc w:val="center"/>
              <w:rPr>
                <w:rFonts w:ascii="Times New Roman" w:hAnsi="Times New Roman"/>
                <w:b/>
                <w:sz w:val="20"/>
              </w:rPr>
            </w:pPr>
            <w:r w:rsidRPr="00CC2397">
              <w:rPr>
                <w:rFonts w:ascii="Times New Roman" w:hAnsi="Times New Roman"/>
                <w:b/>
                <w:sz w:val="20"/>
              </w:rPr>
              <w:t>203,627</w:t>
            </w:r>
          </w:p>
        </w:tc>
      </w:tr>
    </w:tbl>
    <w:p w:rsidR="008C003E" w:rsidRDefault="008C003E" w:rsidP="00702BEB">
      <w:pPr>
        <w:rPr>
          <w:rFonts w:ascii="Times New Roman" w:hAnsi="Times New Roman"/>
        </w:rPr>
      </w:pPr>
    </w:p>
    <w:p w:rsidR="002F6591" w:rsidRDefault="002F6591" w:rsidP="00702BEB">
      <w:pPr>
        <w:rPr>
          <w:rFonts w:ascii="Times New Roman" w:hAnsi="Times New Roman"/>
        </w:rPr>
      </w:pPr>
    </w:p>
    <w:p w:rsidR="002F6591" w:rsidRDefault="002F6591" w:rsidP="00702BEB">
      <w:pPr>
        <w:rPr>
          <w:rFonts w:ascii="Times New Roman" w:hAnsi="Times New Roman"/>
        </w:rPr>
      </w:pPr>
    </w:p>
    <w:p w:rsidR="002F6591" w:rsidRDefault="002F6591" w:rsidP="00702BEB">
      <w:pPr>
        <w:rPr>
          <w:rFonts w:ascii="Times New Roman" w:hAnsi="Times New Roman"/>
        </w:rPr>
      </w:pPr>
    </w:p>
    <w:p w:rsidR="002F6591" w:rsidRDefault="002F6591" w:rsidP="00702BEB">
      <w:pPr>
        <w:rPr>
          <w:rFonts w:ascii="Times New Roman" w:hAnsi="Times New Roman"/>
        </w:rPr>
      </w:pPr>
    </w:p>
    <w:p w:rsidR="002F6591" w:rsidRDefault="002F6591" w:rsidP="00702BEB">
      <w:pPr>
        <w:rPr>
          <w:rFonts w:ascii="Times New Roman" w:hAnsi="Times New Roman"/>
        </w:rPr>
      </w:pPr>
    </w:p>
    <w:p w:rsidR="002F6591" w:rsidRDefault="002F6591" w:rsidP="00702BEB">
      <w:pPr>
        <w:rPr>
          <w:rFonts w:ascii="Times New Roman" w:hAnsi="Times New Roman"/>
        </w:rPr>
      </w:pPr>
    </w:p>
    <w:p w:rsidR="002F6591" w:rsidRDefault="002F6591" w:rsidP="00702BEB">
      <w:pPr>
        <w:rPr>
          <w:rFonts w:ascii="Times New Roman" w:hAnsi="Times New Roman"/>
        </w:rPr>
        <w:sectPr w:rsidR="002F6591" w:rsidSect="008C003E">
          <w:pgSz w:w="16838" w:h="11906" w:orient="landscape"/>
          <w:pgMar w:top="1276" w:right="1134" w:bottom="850" w:left="1134" w:header="708" w:footer="708" w:gutter="0"/>
          <w:cols w:space="708"/>
          <w:docGrid w:linePitch="360"/>
        </w:sectPr>
      </w:pPr>
    </w:p>
    <w:p w:rsidR="00545970" w:rsidRPr="00545970" w:rsidRDefault="00545970" w:rsidP="00545970">
      <w:pPr>
        <w:pStyle w:val="4"/>
        <w:jc w:val="center"/>
        <w:rPr>
          <w:rFonts w:ascii="Times New Roman" w:hAnsi="Times New Roman"/>
          <w:b/>
          <w:color w:val="auto"/>
          <w:sz w:val="32"/>
          <w:szCs w:val="32"/>
        </w:rPr>
      </w:pPr>
      <w:r w:rsidRPr="00545970">
        <w:rPr>
          <w:rFonts w:ascii="Times New Roman" w:hAnsi="Times New Roman"/>
          <w:b/>
          <w:color w:val="auto"/>
          <w:sz w:val="32"/>
          <w:szCs w:val="32"/>
        </w:rPr>
        <w:lastRenderedPageBreak/>
        <w:t>2 Приоритеты муниципальной политики в сфере реализации  муниципальной программы</w:t>
      </w:r>
    </w:p>
    <w:p w:rsidR="00545970" w:rsidRPr="00545970" w:rsidRDefault="00545970" w:rsidP="00545970">
      <w:pPr>
        <w:rPr>
          <w:rFonts w:ascii="Times New Roman" w:hAnsi="Times New Roman"/>
        </w:rPr>
      </w:pPr>
    </w:p>
    <w:p w:rsidR="00545970" w:rsidRPr="00545970" w:rsidRDefault="00545970" w:rsidP="00545970">
      <w:pPr>
        <w:ind w:firstLine="709"/>
        <w:jc w:val="both"/>
        <w:rPr>
          <w:rFonts w:ascii="Times New Roman" w:hAnsi="Times New Roman"/>
        </w:rPr>
      </w:pPr>
      <w:r w:rsidRPr="00545970">
        <w:rPr>
          <w:rFonts w:ascii="Times New Roman" w:hAnsi="Times New Roman"/>
          <w:sz w:val="28"/>
          <w:szCs w:val="28"/>
        </w:rPr>
        <w:t>Приоритеты муниципальной политики в сфере реализации программы определяются исходя из Стратегии социально-экономического развития Суджанского района Курской области, основных направлений деятельности администрации Суджанского района Курской области, иных нормативно-правовых актов Суджанского района Курской области.</w:t>
      </w:r>
    </w:p>
    <w:p w:rsidR="00545970" w:rsidRPr="00545970" w:rsidRDefault="00545970" w:rsidP="00545970">
      <w:pPr>
        <w:pStyle w:val="15"/>
        <w:jc w:val="both"/>
        <w:rPr>
          <w:sz w:val="22"/>
          <w:szCs w:val="22"/>
        </w:rPr>
      </w:pPr>
    </w:p>
    <w:p w:rsidR="00545970" w:rsidRPr="00545970" w:rsidRDefault="00545970" w:rsidP="00545970">
      <w:pPr>
        <w:pStyle w:val="15"/>
        <w:jc w:val="both"/>
        <w:rPr>
          <w:sz w:val="22"/>
          <w:szCs w:val="22"/>
        </w:rPr>
      </w:pPr>
    </w:p>
    <w:p w:rsidR="00545970" w:rsidRPr="00545970" w:rsidRDefault="00545970" w:rsidP="00545970">
      <w:pPr>
        <w:pStyle w:val="15"/>
        <w:jc w:val="both"/>
        <w:rPr>
          <w:sz w:val="22"/>
          <w:szCs w:val="22"/>
        </w:rPr>
      </w:pPr>
    </w:p>
    <w:p w:rsidR="00545970" w:rsidRPr="00545970" w:rsidRDefault="00545970" w:rsidP="00545970">
      <w:pPr>
        <w:pStyle w:val="15"/>
        <w:jc w:val="both"/>
        <w:rPr>
          <w:sz w:val="22"/>
          <w:szCs w:val="22"/>
        </w:rPr>
      </w:pPr>
    </w:p>
    <w:p w:rsidR="00545970" w:rsidRPr="00545970" w:rsidRDefault="00545970" w:rsidP="00545970">
      <w:pPr>
        <w:pStyle w:val="4"/>
        <w:jc w:val="center"/>
        <w:rPr>
          <w:rFonts w:ascii="Times New Roman" w:hAnsi="Times New Roman"/>
          <w:b/>
          <w:color w:val="auto"/>
          <w:sz w:val="32"/>
        </w:rPr>
      </w:pPr>
      <w:r w:rsidRPr="00545970">
        <w:rPr>
          <w:rFonts w:ascii="Times New Roman" w:hAnsi="Times New Roman"/>
          <w:b/>
          <w:color w:val="auto"/>
          <w:sz w:val="32"/>
        </w:rPr>
        <w:t>3  Цели и задачи муниципальной программы</w:t>
      </w:r>
    </w:p>
    <w:p w:rsidR="00545970" w:rsidRPr="00545970" w:rsidRDefault="00545970" w:rsidP="00545970">
      <w:pPr>
        <w:pStyle w:val="15"/>
        <w:jc w:val="center"/>
        <w:rPr>
          <w:b/>
          <w:sz w:val="28"/>
          <w:szCs w:val="28"/>
        </w:rPr>
      </w:pPr>
    </w:p>
    <w:p w:rsidR="00545970" w:rsidRPr="00545970" w:rsidRDefault="00545970" w:rsidP="00545970">
      <w:pPr>
        <w:pStyle w:val="15"/>
        <w:spacing w:line="240" w:lineRule="auto"/>
        <w:ind w:firstLine="709"/>
        <w:contextualSpacing/>
        <w:jc w:val="both"/>
        <w:rPr>
          <w:sz w:val="28"/>
          <w:szCs w:val="28"/>
        </w:rPr>
      </w:pPr>
      <w:r w:rsidRPr="00545970">
        <w:rPr>
          <w:sz w:val="28"/>
          <w:szCs w:val="28"/>
        </w:rPr>
        <w:t>Основные цели Программы:</w:t>
      </w:r>
    </w:p>
    <w:p w:rsidR="00545970" w:rsidRPr="00545970" w:rsidRDefault="00545970" w:rsidP="00545970">
      <w:pPr>
        <w:autoSpaceDE w:val="0"/>
        <w:jc w:val="both"/>
        <w:rPr>
          <w:rFonts w:ascii="Times New Roman" w:hAnsi="Times New Roman"/>
          <w:sz w:val="28"/>
          <w:szCs w:val="28"/>
        </w:rPr>
      </w:pPr>
      <w:r w:rsidRPr="00545970">
        <w:rPr>
          <w:rFonts w:ascii="Times New Roman" w:hAnsi="Times New Roman"/>
          <w:sz w:val="28"/>
          <w:szCs w:val="28"/>
        </w:rPr>
        <w:t>- повышение доступности жилья и качества жилищного обеспечения населения Суджанского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545970" w:rsidRPr="00545970" w:rsidRDefault="00545970" w:rsidP="00545970">
      <w:pPr>
        <w:pStyle w:val="15"/>
        <w:spacing w:line="240" w:lineRule="auto"/>
        <w:ind w:firstLine="709"/>
        <w:contextualSpacing/>
        <w:jc w:val="both"/>
        <w:rPr>
          <w:sz w:val="28"/>
          <w:szCs w:val="28"/>
        </w:rPr>
      </w:pPr>
      <w:r w:rsidRPr="00545970">
        <w:rPr>
          <w:sz w:val="28"/>
          <w:szCs w:val="28"/>
        </w:rPr>
        <w:t>Программой предусмотрено достижение поставленных целей путем решения следующих задач:</w:t>
      </w:r>
    </w:p>
    <w:p w:rsidR="00545970" w:rsidRPr="00545970" w:rsidRDefault="00545970" w:rsidP="00545970">
      <w:pPr>
        <w:autoSpaceDE w:val="0"/>
        <w:ind w:firstLine="709"/>
        <w:jc w:val="both"/>
        <w:rPr>
          <w:rFonts w:ascii="Times New Roman" w:hAnsi="Times New Roman"/>
          <w:sz w:val="28"/>
          <w:szCs w:val="28"/>
        </w:rPr>
      </w:pPr>
      <w:r w:rsidRPr="00545970">
        <w:rPr>
          <w:rFonts w:ascii="Times New Roman" w:hAnsi="Times New Roman"/>
          <w:sz w:val="28"/>
          <w:szCs w:val="28"/>
        </w:rPr>
        <w:t>- создание условий для разработки и внесения изменений в документы территориального планирования и градостроительного зонирования;</w:t>
      </w:r>
    </w:p>
    <w:p w:rsidR="00545970" w:rsidRPr="00545970" w:rsidRDefault="00545970" w:rsidP="00545970">
      <w:pPr>
        <w:autoSpaceDE w:val="0"/>
        <w:ind w:firstLine="709"/>
        <w:jc w:val="both"/>
        <w:rPr>
          <w:rFonts w:ascii="Times New Roman" w:hAnsi="Times New Roman"/>
          <w:sz w:val="28"/>
          <w:szCs w:val="28"/>
        </w:rPr>
      </w:pPr>
      <w:r w:rsidRPr="00545970">
        <w:rPr>
          <w:rFonts w:ascii="Times New Roman" w:hAnsi="Times New Roman"/>
          <w:sz w:val="28"/>
          <w:szCs w:val="28"/>
        </w:rPr>
        <w:t>- создание условий для развития социальной и инженерной инфраструктуры;</w:t>
      </w:r>
    </w:p>
    <w:p w:rsidR="00545970" w:rsidRPr="00545970" w:rsidRDefault="00545970" w:rsidP="00545970">
      <w:pPr>
        <w:autoSpaceDE w:val="0"/>
        <w:ind w:firstLine="709"/>
        <w:jc w:val="both"/>
        <w:rPr>
          <w:rFonts w:ascii="Times New Roman" w:hAnsi="Times New Roman"/>
          <w:sz w:val="28"/>
          <w:szCs w:val="28"/>
        </w:rPr>
      </w:pPr>
      <w:r w:rsidRPr="00545970">
        <w:rPr>
          <w:rFonts w:ascii="Times New Roman" w:hAnsi="Times New Roman"/>
          <w:sz w:val="28"/>
          <w:szCs w:val="28"/>
        </w:rPr>
        <w:t>- предоставление поддержки молодым семьям на приобретение жилья;</w:t>
      </w:r>
    </w:p>
    <w:p w:rsidR="00545970" w:rsidRPr="00545970" w:rsidRDefault="00545970" w:rsidP="00545970">
      <w:pPr>
        <w:pStyle w:val="15"/>
        <w:spacing w:line="240" w:lineRule="auto"/>
        <w:ind w:firstLine="709"/>
        <w:contextualSpacing/>
        <w:jc w:val="both"/>
        <w:rPr>
          <w:sz w:val="28"/>
          <w:szCs w:val="28"/>
        </w:rPr>
      </w:pPr>
      <w:r w:rsidRPr="00545970">
        <w:rPr>
          <w:sz w:val="28"/>
          <w:szCs w:val="28"/>
        </w:rPr>
        <w:t>-уточнение сведений о границах муниципальных образований и границах населенных пунктов.</w:t>
      </w:r>
    </w:p>
    <w:p w:rsidR="00545970" w:rsidRPr="00545970" w:rsidRDefault="00545970" w:rsidP="00545970">
      <w:pPr>
        <w:pStyle w:val="15"/>
        <w:spacing w:line="240" w:lineRule="auto"/>
        <w:ind w:firstLine="709"/>
        <w:contextualSpacing/>
        <w:jc w:val="both"/>
        <w:rPr>
          <w:sz w:val="28"/>
          <w:szCs w:val="28"/>
        </w:rPr>
      </w:pPr>
    </w:p>
    <w:p w:rsidR="00545970" w:rsidRPr="00EF1DC3" w:rsidRDefault="00545970" w:rsidP="00545970">
      <w:pPr>
        <w:pStyle w:val="15"/>
        <w:spacing w:line="240" w:lineRule="auto"/>
        <w:ind w:firstLine="709"/>
        <w:contextualSpacing/>
        <w:jc w:val="both"/>
        <w:rPr>
          <w:sz w:val="28"/>
          <w:szCs w:val="28"/>
        </w:rPr>
      </w:pPr>
    </w:p>
    <w:p w:rsidR="00545970" w:rsidRDefault="00545970" w:rsidP="00545970">
      <w:pPr>
        <w:pStyle w:val="15"/>
        <w:spacing w:line="240" w:lineRule="auto"/>
        <w:ind w:firstLine="709"/>
        <w:contextualSpacing/>
        <w:jc w:val="both"/>
        <w:rPr>
          <w:sz w:val="28"/>
        </w:rPr>
      </w:pPr>
    </w:p>
    <w:p w:rsidR="002F6591" w:rsidRDefault="002F6591" w:rsidP="00702BEB">
      <w:pPr>
        <w:rPr>
          <w:rFonts w:ascii="Times New Roman" w:hAnsi="Times New Roman"/>
        </w:rPr>
      </w:pPr>
    </w:p>
    <w:p w:rsidR="00520F4E" w:rsidRDefault="00520F4E" w:rsidP="00702BEB">
      <w:pPr>
        <w:rPr>
          <w:rFonts w:ascii="Times New Roman" w:hAnsi="Times New Roman"/>
        </w:rPr>
      </w:pPr>
    </w:p>
    <w:p w:rsidR="004C6154" w:rsidRDefault="004C6154" w:rsidP="00702BEB">
      <w:pPr>
        <w:rPr>
          <w:rFonts w:ascii="Times New Roman" w:hAnsi="Times New Roman"/>
        </w:rPr>
        <w:sectPr w:rsidR="004C6154" w:rsidSect="002F6591">
          <w:pgSz w:w="11906" w:h="16838"/>
          <w:pgMar w:top="1134" w:right="850" w:bottom="1134" w:left="1276" w:header="708" w:footer="708" w:gutter="0"/>
          <w:cols w:space="708"/>
          <w:docGrid w:linePitch="360"/>
        </w:sectPr>
      </w:pPr>
    </w:p>
    <w:p w:rsidR="004C6154" w:rsidRPr="004C6154" w:rsidRDefault="004C6154" w:rsidP="004C6154">
      <w:pPr>
        <w:pStyle w:val="4"/>
        <w:jc w:val="center"/>
        <w:rPr>
          <w:rFonts w:ascii="Times New Roman" w:hAnsi="Times New Roman"/>
          <w:b/>
          <w:color w:val="auto"/>
          <w:sz w:val="32"/>
          <w:szCs w:val="32"/>
        </w:rPr>
      </w:pPr>
      <w:r w:rsidRPr="004C6154">
        <w:rPr>
          <w:rFonts w:ascii="Times New Roman" w:hAnsi="Times New Roman"/>
          <w:b/>
          <w:color w:val="auto"/>
          <w:sz w:val="32"/>
          <w:szCs w:val="32"/>
        </w:rPr>
        <w:lastRenderedPageBreak/>
        <w:t>4 Целевые показатели (индикаторы) муниципальной программы</w:t>
      </w:r>
    </w:p>
    <w:p w:rsidR="004C6154" w:rsidRPr="004C6154" w:rsidRDefault="004C6154" w:rsidP="004C6154">
      <w:pPr>
        <w:rPr>
          <w:rFonts w:ascii="Times New Roman" w:hAnsi="Times New Roman"/>
        </w:rPr>
      </w:pPr>
      <w:r w:rsidRPr="004C6154">
        <w:rPr>
          <w:rFonts w:ascii="Times New Roman" w:hAnsi="Times New Roman"/>
        </w:rPr>
        <w:t>Таблица 9 – Целевые показатели (индикаторы) муниципальной программы</w:t>
      </w:r>
    </w:p>
    <w:p w:rsidR="004C6154" w:rsidRPr="004C6154" w:rsidRDefault="004C6154" w:rsidP="004C6154">
      <w:pPr>
        <w:rPr>
          <w:rFonts w:ascii="Times New Roman" w:hAnsi="Times New Roma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917"/>
        <w:gridCol w:w="851"/>
        <w:gridCol w:w="992"/>
        <w:gridCol w:w="21"/>
        <w:gridCol w:w="1255"/>
        <w:gridCol w:w="1134"/>
        <w:gridCol w:w="1276"/>
      </w:tblGrid>
      <w:tr w:rsidR="004C6154" w:rsidRPr="004C6154" w:rsidTr="00A30C1E">
        <w:tc>
          <w:tcPr>
            <w:tcW w:w="696" w:type="dxa"/>
            <w:vMerge w:val="restart"/>
          </w:tcPr>
          <w:p w:rsidR="004C6154" w:rsidRPr="004C6154" w:rsidRDefault="004C6154" w:rsidP="00A30C1E">
            <w:pPr>
              <w:rPr>
                <w:rFonts w:ascii="Times New Roman" w:hAnsi="Times New Roman"/>
              </w:rPr>
            </w:pPr>
            <w:r w:rsidRPr="004C6154">
              <w:rPr>
                <w:rFonts w:ascii="Times New Roman" w:hAnsi="Times New Roman"/>
              </w:rPr>
              <w:t>№ п/п</w:t>
            </w:r>
          </w:p>
        </w:tc>
        <w:tc>
          <w:tcPr>
            <w:tcW w:w="7917" w:type="dxa"/>
            <w:vMerge w:val="restart"/>
          </w:tcPr>
          <w:p w:rsidR="004C6154" w:rsidRPr="004C6154" w:rsidRDefault="004C6154" w:rsidP="00A30C1E">
            <w:pPr>
              <w:rPr>
                <w:rFonts w:ascii="Times New Roman" w:hAnsi="Times New Roman"/>
              </w:rPr>
            </w:pPr>
            <w:r w:rsidRPr="004C6154">
              <w:rPr>
                <w:rFonts w:ascii="Times New Roman" w:hAnsi="Times New Roman"/>
              </w:rPr>
              <w:t>Наименование показателя (индикатора)</w:t>
            </w:r>
          </w:p>
        </w:tc>
        <w:tc>
          <w:tcPr>
            <w:tcW w:w="851" w:type="dxa"/>
            <w:vMerge w:val="restart"/>
          </w:tcPr>
          <w:p w:rsidR="004C6154" w:rsidRPr="004C6154" w:rsidRDefault="004C6154" w:rsidP="00A30C1E">
            <w:pPr>
              <w:rPr>
                <w:rFonts w:ascii="Times New Roman" w:hAnsi="Times New Roman"/>
              </w:rPr>
            </w:pPr>
            <w:r w:rsidRPr="004C6154">
              <w:rPr>
                <w:rFonts w:ascii="Times New Roman" w:hAnsi="Times New Roman"/>
              </w:rPr>
              <w:t>Ед.изм.</w:t>
            </w:r>
          </w:p>
        </w:tc>
        <w:tc>
          <w:tcPr>
            <w:tcW w:w="4678" w:type="dxa"/>
            <w:gridSpan w:val="5"/>
          </w:tcPr>
          <w:p w:rsidR="004C6154" w:rsidRPr="004C6154" w:rsidRDefault="004C6154" w:rsidP="00A30C1E">
            <w:pPr>
              <w:rPr>
                <w:rFonts w:ascii="Times New Roman" w:hAnsi="Times New Roman"/>
              </w:rPr>
            </w:pPr>
            <w:r w:rsidRPr="004C6154">
              <w:rPr>
                <w:rFonts w:ascii="Times New Roman" w:hAnsi="Times New Roman"/>
              </w:rPr>
              <w:t>Целевые значения</w:t>
            </w:r>
          </w:p>
        </w:tc>
      </w:tr>
      <w:tr w:rsidR="004C6154" w:rsidRPr="004C6154" w:rsidTr="00A30C1E">
        <w:tc>
          <w:tcPr>
            <w:tcW w:w="696" w:type="dxa"/>
            <w:vMerge/>
          </w:tcPr>
          <w:p w:rsidR="004C6154" w:rsidRPr="004C6154" w:rsidRDefault="004C6154" w:rsidP="00A30C1E">
            <w:pPr>
              <w:rPr>
                <w:rFonts w:ascii="Times New Roman" w:hAnsi="Times New Roman"/>
              </w:rPr>
            </w:pPr>
          </w:p>
        </w:tc>
        <w:tc>
          <w:tcPr>
            <w:tcW w:w="7917" w:type="dxa"/>
            <w:vMerge/>
          </w:tcPr>
          <w:p w:rsidR="004C6154" w:rsidRPr="004C6154" w:rsidRDefault="004C6154" w:rsidP="00A30C1E">
            <w:pPr>
              <w:rPr>
                <w:rFonts w:ascii="Times New Roman" w:hAnsi="Times New Roman"/>
              </w:rPr>
            </w:pPr>
          </w:p>
        </w:tc>
        <w:tc>
          <w:tcPr>
            <w:tcW w:w="851" w:type="dxa"/>
            <w:vMerge/>
          </w:tcPr>
          <w:p w:rsidR="004C6154" w:rsidRPr="004C6154" w:rsidRDefault="004C6154" w:rsidP="00A30C1E">
            <w:pPr>
              <w:rPr>
                <w:rFonts w:ascii="Times New Roman" w:hAnsi="Times New Roman"/>
              </w:rPr>
            </w:pPr>
          </w:p>
        </w:tc>
        <w:tc>
          <w:tcPr>
            <w:tcW w:w="992" w:type="dxa"/>
          </w:tcPr>
          <w:p w:rsidR="004C6154" w:rsidRPr="004C6154" w:rsidRDefault="004C6154" w:rsidP="00A30C1E">
            <w:pPr>
              <w:rPr>
                <w:rFonts w:ascii="Times New Roman" w:hAnsi="Times New Roman"/>
              </w:rPr>
            </w:pPr>
            <w:r w:rsidRPr="004C6154">
              <w:rPr>
                <w:rFonts w:ascii="Times New Roman" w:hAnsi="Times New Roman"/>
              </w:rPr>
              <w:t>2019</w:t>
            </w:r>
          </w:p>
        </w:tc>
        <w:tc>
          <w:tcPr>
            <w:tcW w:w="1276" w:type="dxa"/>
            <w:gridSpan w:val="2"/>
          </w:tcPr>
          <w:p w:rsidR="004C6154" w:rsidRPr="004C6154" w:rsidRDefault="004C6154" w:rsidP="00A30C1E">
            <w:pPr>
              <w:rPr>
                <w:rFonts w:ascii="Times New Roman" w:hAnsi="Times New Roman"/>
              </w:rPr>
            </w:pPr>
            <w:r w:rsidRPr="004C6154">
              <w:rPr>
                <w:rFonts w:ascii="Times New Roman" w:hAnsi="Times New Roman"/>
              </w:rPr>
              <w:t>2020</w:t>
            </w:r>
          </w:p>
        </w:tc>
        <w:tc>
          <w:tcPr>
            <w:tcW w:w="1134" w:type="dxa"/>
          </w:tcPr>
          <w:p w:rsidR="004C6154" w:rsidRPr="004C6154" w:rsidRDefault="004C6154" w:rsidP="00A30C1E">
            <w:pPr>
              <w:rPr>
                <w:rFonts w:ascii="Times New Roman" w:hAnsi="Times New Roman"/>
              </w:rPr>
            </w:pPr>
            <w:r w:rsidRPr="004C6154">
              <w:rPr>
                <w:rFonts w:ascii="Times New Roman" w:hAnsi="Times New Roman"/>
              </w:rPr>
              <w:t>2021</w:t>
            </w:r>
          </w:p>
        </w:tc>
        <w:tc>
          <w:tcPr>
            <w:tcW w:w="1276" w:type="dxa"/>
          </w:tcPr>
          <w:p w:rsidR="004C6154" w:rsidRPr="004C6154" w:rsidRDefault="004C6154" w:rsidP="00A30C1E">
            <w:pPr>
              <w:rPr>
                <w:rFonts w:ascii="Times New Roman" w:hAnsi="Times New Roman"/>
              </w:rPr>
            </w:pPr>
            <w:r w:rsidRPr="004C6154">
              <w:rPr>
                <w:rFonts w:ascii="Times New Roman" w:hAnsi="Times New Roman"/>
              </w:rPr>
              <w:t>2022</w:t>
            </w:r>
          </w:p>
        </w:tc>
      </w:tr>
      <w:tr w:rsidR="004C6154" w:rsidRPr="004C6154" w:rsidTr="00A30C1E">
        <w:tc>
          <w:tcPr>
            <w:tcW w:w="696" w:type="dxa"/>
          </w:tcPr>
          <w:p w:rsidR="004C6154" w:rsidRPr="004C6154" w:rsidRDefault="004C6154" w:rsidP="00A30C1E">
            <w:pPr>
              <w:rPr>
                <w:rFonts w:ascii="Times New Roman" w:hAnsi="Times New Roman"/>
              </w:rPr>
            </w:pPr>
            <w:r w:rsidRPr="004C6154">
              <w:rPr>
                <w:rFonts w:ascii="Times New Roman" w:hAnsi="Times New Roman"/>
              </w:rPr>
              <w:t>1</w:t>
            </w:r>
          </w:p>
        </w:tc>
        <w:tc>
          <w:tcPr>
            <w:tcW w:w="7917" w:type="dxa"/>
          </w:tcPr>
          <w:p w:rsidR="004C6154" w:rsidRPr="004C6154" w:rsidRDefault="004C6154" w:rsidP="00A30C1E">
            <w:pPr>
              <w:rPr>
                <w:rFonts w:ascii="Times New Roman" w:hAnsi="Times New Roman"/>
              </w:rPr>
            </w:pPr>
            <w:r w:rsidRPr="004C6154">
              <w:rPr>
                <w:rFonts w:ascii="Times New Roman" w:hAnsi="Times New Roman"/>
              </w:rPr>
              <w:t>2</w:t>
            </w:r>
          </w:p>
        </w:tc>
        <w:tc>
          <w:tcPr>
            <w:tcW w:w="851" w:type="dxa"/>
          </w:tcPr>
          <w:p w:rsidR="004C6154" w:rsidRPr="004C6154" w:rsidRDefault="004C6154" w:rsidP="00A30C1E">
            <w:pPr>
              <w:rPr>
                <w:rFonts w:ascii="Times New Roman" w:hAnsi="Times New Roman"/>
              </w:rPr>
            </w:pPr>
            <w:r w:rsidRPr="004C6154">
              <w:rPr>
                <w:rFonts w:ascii="Times New Roman" w:hAnsi="Times New Roman"/>
              </w:rPr>
              <w:t>3</w:t>
            </w:r>
          </w:p>
        </w:tc>
        <w:tc>
          <w:tcPr>
            <w:tcW w:w="992" w:type="dxa"/>
          </w:tcPr>
          <w:p w:rsidR="004C6154" w:rsidRPr="004C6154" w:rsidRDefault="004C6154" w:rsidP="00A30C1E">
            <w:pPr>
              <w:rPr>
                <w:rFonts w:ascii="Times New Roman" w:hAnsi="Times New Roman"/>
              </w:rPr>
            </w:pPr>
            <w:r w:rsidRPr="004C6154">
              <w:rPr>
                <w:rFonts w:ascii="Times New Roman" w:hAnsi="Times New Roman"/>
              </w:rPr>
              <w:t>7</w:t>
            </w:r>
          </w:p>
        </w:tc>
        <w:tc>
          <w:tcPr>
            <w:tcW w:w="1276" w:type="dxa"/>
            <w:gridSpan w:val="2"/>
          </w:tcPr>
          <w:p w:rsidR="004C6154" w:rsidRPr="004C6154" w:rsidRDefault="004C6154" w:rsidP="00A30C1E">
            <w:pPr>
              <w:rPr>
                <w:rFonts w:ascii="Times New Roman" w:hAnsi="Times New Roman"/>
              </w:rPr>
            </w:pPr>
            <w:r w:rsidRPr="004C6154">
              <w:rPr>
                <w:rFonts w:ascii="Times New Roman" w:hAnsi="Times New Roman"/>
              </w:rPr>
              <w:t>8</w:t>
            </w:r>
          </w:p>
        </w:tc>
        <w:tc>
          <w:tcPr>
            <w:tcW w:w="1134" w:type="dxa"/>
          </w:tcPr>
          <w:p w:rsidR="004C6154" w:rsidRPr="004C6154" w:rsidRDefault="004C6154" w:rsidP="00A30C1E">
            <w:pPr>
              <w:rPr>
                <w:rFonts w:ascii="Times New Roman" w:hAnsi="Times New Roman"/>
              </w:rPr>
            </w:pPr>
            <w:r w:rsidRPr="004C6154">
              <w:rPr>
                <w:rFonts w:ascii="Times New Roman" w:hAnsi="Times New Roman"/>
              </w:rPr>
              <w:t>9</w:t>
            </w:r>
          </w:p>
        </w:tc>
        <w:tc>
          <w:tcPr>
            <w:tcW w:w="1276" w:type="dxa"/>
          </w:tcPr>
          <w:p w:rsidR="004C6154" w:rsidRPr="004C6154" w:rsidRDefault="004C6154" w:rsidP="00A30C1E">
            <w:pPr>
              <w:rPr>
                <w:rFonts w:ascii="Times New Roman" w:hAnsi="Times New Roman"/>
              </w:rPr>
            </w:pPr>
            <w:r w:rsidRPr="004C6154">
              <w:rPr>
                <w:rFonts w:ascii="Times New Roman" w:hAnsi="Times New Roman"/>
              </w:rPr>
              <w:t>7</w:t>
            </w:r>
          </w:p>
        </w:tc>
      </w:tr>
      <w:tr w:rsidR="004C6154" w:rsidRPr="004C6154" w:rsidTr="00A30C1E">
        <w:tc>
          <w:tcPr>
            <w:tcW w:w="14142" w:type="dxa"/>
            <w:gridSpan w:val="8"/>
          </w:tcPr>
          <w:p w:rsidR="004C6154" w:rsidRPr="004C6154" w:rsidRDefault="004C6154" w:rsidP="00A30C1E">
            <w:pPr>
              <w:jc w:val="center"/>
              <w:rPr>
                <w:rFonts w:ascii="Times New Roman" w:hAnsi="Times New Roman"/>
              </w:rPr>
            </w:pPr>
            <w:r w:rsidRPr="004C6154">
              <w:rPr>
                <w:rFonts w:ascii="Times New Roman" w:hAnsi="Times New Roman"/>
              </w:rPr>
              <w:t xml:space="preserve">Цель </w:t>
            </w:r>
            <w:r w:rsidRPr="004C6154">
              <w:rPr>
                <w:rFonts w:ascii="Times New Roman" w:hAnsi="Times New Roman"/>
                <w:lang w:val="en-US"/>
              </w:rPr>
              <w:t>I</w:t>
            </w:r>
            <w:r w:rsidRPr="004C6154">
              <w:rPr>
                <w:rFonts w:ascii="Times New Roman" w:hAnsi="Times New Roman"/>
              </w:rPr>
              <w:t xml:space="preserve"> – повышение доступности жилья и качества жилищного обеспечения населения</w:t>
            </w:r>
          </w:p>
        </w:tc>
      </w:tr>
      <w:tr w:rsidR="004C6154" w:rsidRPr="004C6154" w:rsidTr="00A30C1E">
        <w:tc>
          <w:tcPr>
            <w:tcW w:w="14142" w:type="dxa"/>
            <w:gridSpan w:val="8"/>
          </w:tcPr>
          <w:p w:rsidR="004C6154" w:rsidRPr="004C6154" w:rsidRDefault="004C6154" w:rsidP="00A30C1E">
            <w:pPr>
              <w:jc w:val="center"/>
              <w:rPr>
                <w:rFonts w:ascii="Times New Roman" w:hAnsi="Times New Roman"/>
              </w:rPr>
            </w:pPr>
            <w:r w:rsidRPr="004C6154">
              <w:rPr>
                <w:rFonts w:ascii="Times New Roman" w:hAnsi="Times New Roman"/>
              </w:rPr>
              <w:t>Задача 1 – создание условий для разработки и внесения изменений в документы территориального планирования и градостроительного зонирования</w:t>
            </w:r>
          </w:p>
        </w:tc>
      </w:tr>
      <w:tr w:rsidR="004C6154" w:rsidRPr="004C6154" w:rsidTr="00A30C1E">
        <w:tc>
          <w:tcPr>
            <w:tcW w:w="696" w:type="dxa"/>
          </w:tcPr>
          <w:p w:rsidR="004C6154" w:rsidRPr="004C6154" w:rsidRDefault="004C6154" w:rsidP="00A30C1E">
            <w:pPr>
              <w:rPr>
                <w:rFonts w:ascii="Times New Roman" w:hAnsi="Times New Roman"/>
              </w:rPr>
            </w:pPr>
            <w:r w:rsidRPr="004C6154">
              <w:rPr>
                <w:rFonts w:ascii="Times New Roman" w:hAnsi="Times New Roman"/>
              </w:rPr>
              <w:t>1.1.1</w:t>
            </w:r>
          </w:p>
        </w:tc>
        <w:tc>
          <w:tcPr>
            <w:tcW w:w="7917" w:type="dxa"/>
          </w:tcPr>
          <w:p w:rsidR="004C6154" w:rsidRPr="004C6154" w:rsidRDefault="004C6154" w:rsidP="00A30C1E">
            <w:pPr>
              <w:rPr>
                <w:rFonts w:ascii="Times New Roman" w:hAnsi="Times New Roman"/>
              </w:rPr>
            </w:pPr>
            <w:r w:rsidRPr="004C6154">
              <w:rPr>
                <w:rFonts w:ascii="Times New Roman" w:hAnsi="Times New Roman"/>
              </w:rPr>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разработка местных нормативов градостроительного проектирования</w:t>
            </w:r>
          </w:p>
        </w:tc>
        <w:tc>
          <w:tcPr>
            <w:tcW w:w="851" w:type="dxa"/>
          </w:tcPr>
          <w:p w:rsidR="004C6154" w:rsidRPr="004C6154" w:rsidRDefault="004C6154" w:rsidP="00A30C1E">
            <w:pPr>
              <w:rPr>
                <w:rFonts w:ascii="Times New Roman" w:hAnsi="Times New Roman"/>
              </w:rPr>
            </w:pPr>
            <w:r w:rsidRPr="004C6154">
              <w:rPr>
                <w:rFonts w:ascii="Times New Roman" w:hAnsi="Times New Roman"/>
              </w:rPr>
              <w:t>шт.</w:t>
            </w:r>
          </w:p>
        </w:tc>
        <w:tc>
          <w:tcPr>
            <w:tcW w:w="1013" w:type="dxa"/>
            <w:gridSpan w:val="2"/>
          </w:tcPr>
          <w:p w:rsidR="004C6154" w:rsidRPr="004C6154" w:rsidRDefault="004C6154" w:rsidP="00A30C1E">
            <w:pPr>
              <w:rPr>
                <w:rFonts w:ascii="Times New Roman" w:hAnsi="Times New Roman"/>
              </w:rPr>
            </w:pPr>
            <w:r w:rsidRPr="004C6154">
              <w:rPr>
                <w:rFonts w:ascii="Times New Roman" w:hAnsi="Times New Roman"/>
              </w:rPr>
              <w:t>5</w:t>
            </w:r>
          </w:p>
        </w:tc>
        <w:tc>
          <w:tcPr>
            <w:tcW w:w="1255" w:type="dxa"/>
          </w:tcPr>
          <w:p w:rsidR="004C6154" w:rsidRPr="004C6154" w:rsidRDefault="004C6154" w:rsidP="00A30C1E">
            <w:pPr>
              <w:rPr>
                <w:rFonts w:ascii="Times New Roman" w:hAnsi="Times New Roman"/>
              </w:rPr>
            </w:pPr>
            <w:r w:rsidRPr="004C6154">
              <w:rPr>
                <w:rFonts w:ascii="Times New Roman" w:hAnsi="Times New Roman"/>
              </w:rPr>
              <w:t>-</w:t>
            </w:r>
          </w:p>
        </w:tc>
        <w:tc>
          <w:tcPr>
            <w:tcW w:w="1134" w:type="dxa"/>
          </w:tcPr>
          <w:p w:rsidR="004C6154" w:rsidRPr="004C6154" w:rsidRDefault="004C6154" w:rsidP="00A30C1E">
            <w:pPr>
              <w:rPr>
                <w:rFonts w:ascii="Times New Roman" w:hAnsi="Times New Roman"/>
              </w:rPr>
            </w:pPr>
            <w:r w:rsidRPr="004C6154">
              <w:rPr>
                <w:rFonts w:ascii="Times New Roman" w:hAnsi="Times New Roman"/>
              </w:rPr>
              <w:t>2</w:t>
            </w:r>
          </w:p>
        </w:tc>
        <w:tc>
          <w:tcPr>
            <w:tcW w:w="1276" w:type="dxa"/>
          </w:tcPr>
          <w:p w:rsidR="004C6154" w:rsidRPr="004C6154" w:rsidRDefault="004C6154" w:rsidP="00A30C1E">
            <w:pPr>
              <w:rPr>
                <w:rFonts w:ascii="Times New Roman" w:hAnsi="Times New Roman"/>
              </w:rPr>
            </w:pPr>
            <w:r w:rsidRPr="004C6154">
              <w:rPr>
                <w:rFonts w:ascii="Times New Roman" w:hAnsi="Times New Roman"/>
              </w:rPr>
              <w:t>2</w:t>
            </w:r>
          </w:p>
        </w:tc>
      </w:tr>
      <w:tr w:rsidR="004C6154" w:rsidRPr="004C6154" w:rsidTr="00A30C1E">
        <w:tc>
          <w:tcPr>
            <w:tcW w:w="696" w:type="dxa"/>
          </w:tcPr>
          <w:p w:rsidR="004C6154" w:rsidRPr="004C6154" w:rsidRDefault="004C6154" w:rsidP="00A30C1E">
            <w:pPr>
              <w:rPr>
                <w:rFonts w:ascii="Times New Roman" w:hAnsi="Times New Roman"/>
              </w:rPr>
            </w:pPr>
            <w:r w:rsidRPr="004C6154">
              <w:rPr>
                <w:rFonts w:ascii="Times New Roman" w:hAnsi="Times New Roman"/>
              </w:rPr>
              <w:t>1.1.2</w:t>
            </w:r>
          </w:p>
        </w:tc>
        <w:tc>
          <w:tcPr>
            <w:tcW w:w="7917" w:type="dxa"/>
          </w:tcPr>
          <w:p w:rsidR="004C6154" w:rsidRPr="004C6154" w:rsidRDefault="004C6154" w:rsidP="00A30C1E">
            <w:pPr>
              <w:rPr>
                <w:rFonts w:ascii="Times New Roman" w:hAnsi="Times New Roman"/>
              </w:rPr>
            </w:pPr>
            <w:r w:rsidRPr="004C6154">
              <w:rPr>
                <w:rFonts w:ascii="Times New Roman" w:hAnsi="Times New Roman"/>
              </w:rPr>
              <w:t>Координирование границ территориальных зон муниципальных образований</w:t>
            </w:r>
          </w:p>
        </w:tc>
        <w:tc>
          <w:tcPr>
            <w:tcW w:w="851" w:type="dxa"/>
          </w:tcPr>
          <w:p w:rsidR="004C6154" w:rsidRPr="004C6154" w:rsidRDefault="004C6154" w:rsidP="00A30C1E">
            <w:pPr>
              <w:rPr>
                <w:rFonts w:ascii="Times New Roman" w:hAnsi="Times New Roman"/>
              </w:rPr>
            </w:pPr>
            <w:r w:rsidRPr="004C6154">
              <w:rPr>
                <w:rFonts w:ascii="Times New Roman" w:hAnsi="Times New Roman"/>
              </w:rPr>
              <w:t>шт.</w:t>
            </w:r>
          </w:p>
        </w:tc>
        <w:tc>
          <w:tcPr>
            <w:tcW w:w="1013" w:type="dxa"/>
            <w:gridSpan w:val="2"/>
          </w:tcPr>
          <w:p w:rsidR="004C6154" w:rsidRPr="004C6154" w:rsidRDefault="004C6154" w:rsidP="00A30C1E">
            <w:pPr>
              <w:rPr>
                <w:rFonts w:ascii="Times New Roman" w:hAnsi="Times New Roman"/>
              </w:rPr>
            </w:pPr>
            <w:r w:rsidRPr="004C6154">
              <w:rPr>
                <w:rFonts w:ascii="Times New Roman" w:hAnsi="Times New Roman"/>
              </w:rPr>
              <w:t>-</w:t>
            </w:r>
          </w:p>
        </w:tc>
        <w:tc>
          <w:tcPr>
            <w:tcW w:w="1255" w:type="dxa"/>
          </w:tcPr>
          <w:p w:rsidR="004C6154" w:rsidRPr="004C6154" w:rsidRDefault="004C6154" w:rsidP="00A30C1E">
            <w:pPr>
              <w:rPr>
                <w:rFonts w:ascii="Times New Roman" w:hAnsi="Times New Roman"/>
              </w:rPr>
            </w:pPr>
            <w:r w:rsidRPr="004C6154">
              <w:rPr>
                <w:rFonts w:ascii="Times New Roman" w:hAnsi="Times New Roman"/>
              </w:rPr>
              <w:t>5</w:t>
            </w:r>
          </w:p>
        </w:tc>
        <w:tc>
          <w:tcPr>
            <w:tcW w:w="1134" w:type="dxa"/>
          </w:tcPr>
          <w:p w:rsidR="004C6154" w:rsidRPr="004C6154" w:rsidRDefault="004C6154" w:rsidP="00A30C1E">
            <w:pPr>
              <w:rPr>
                <w:rFonts w:ascii="Times New Roman" w:hAnsi="Times New Roman"/>
              </w:rPr>
            </w:pPr>
            <w:r w:rsidRPr="004C6154">
              <w:rPr>
                <w:rFonts w:ascii="Times New Roman" w:hAnsi="Times New Roman"/>
              </w:rPr>
              <w:t>-</w:t>
            </w:r>
          </w:p>
        </w:tc>
        <w:tc>
          <w:tcPr>
            <w:tcW w:w="1276" w:type="dxa"/>
          </w:tcPr>
          <w:p w:rsidR="004C6154" w:rsidRPr="004C6154" w:rsidRDefault="004C6154" w:rsidP="00A30C1E">
            <w:pPr>
              <w:rPr>
                <w:rFonts w:ascii="Times New Roman" w:hAnsi="Times New Roman"/>
              </w:rPr>
            </w:pPr>
            <w:r w:rsidRPr="004C6154">
              <w:rPr>
                <w:rFonts w:ascii="Times New Roman" w:hAnsi="Times New Roman"/>
              </w:rPr>
              <w:t>-</w:t>
            </w:r>
          </w:p>
        </w:tc>
      </w:tr>
      <w:tr w:rsidR="004C6154" w:rsidRPr="004C6154" w:rsidTr="00A30C1E">
        <w:tc>
          <w:tcPr>
            <w:tcW w:w="14142" w:type="dxa"/>
            <w:gridSpan w:val="8"/>
          </w:tcPr>
          <w:p w:rsidR="004C6154" w:rsidRPr="004C6154" w:rsidRDefault="004C6154" w:rsidP="00A30C1E">
            <w:pPr>
              <w:jc w:val="center"/>
              <w:rPr>
                <w:rFonts w:ascii="Times New Roman" w:hAnsi="Times New Roman"/>
              </w:rPr>
            </w:pPr>
            <w:r w:rsidRPr="004C6154">
              <w:rPr>
                <w:rFonts w:ascii="Times New Roman" w:hAnsi="Times New Roman"/>
              </w:rPr>
              <w:t>Задача 2 - создание условий для развития социальной и инженерной инфраструктуры</w:t>
            </w:r>
          </w:p>
        </w:tc>
      </w:tr>
      <w:tr w:rsidR="004C6154" w:rsidRPr="004C6154" w:rsidTr="00A30C1E">
        <w:tc>
          <w:tcPr>
            <w:tcW w:w="696" w:type="dxa"/>
          </w:tcPr>
          <w:p w:rsidR="004C6154" w:rsidRPr="004C6154" w:rsidRDefault="004C6154" w:rsidP="00A30C1E">
            <w:pPr>
              <w:rPr>
                <w:rFonts w:ascii="Times New Roman" w:hAnsi="Times New Roman"/>
              </w:rPr>
            </w:pPr>
            <w:r w:rsidRPr="004C6154">
              <w:rPr>
                <w:rFonts w:ascii="Times New Roman" w:hAnsi="Times New Roman"/>
              </w:rPr>
              <w:t>1.2.1</w:t>
            </w:r>
          </w:p>
        </w:tc>
        <w:tc>
          <w:tcPr>
            <w:tcW w:w="7917" w:type="dxa"/>
          </w:tcPr>
          <w:p w:rsidR="004C6154" w:rsidRPr="004C6154" w:rsidRDefault="004C6154" w:rsidP="00A30C1E">
            <w:pPr>
              <w:rPr>
                <w:rFonts w:ascii="Times New Roman" w:hAnsi="Times New Roman"/>
              </w:rPr>
            </w:pPr>
            <w:r w:rsidRPr="004C6154">
              <w:rPr>
                <w:rFonts w:ascii="Times New Roman" w:hAnsi="Times New Roman"/>
              </w:rPr>
              <w:t>Ввод в эксплуатацию сетей водоснабжения, водозаборных скважин</w:t>
            </w:r>
          </w:p>
        </w:tc>
        <w:tc>
          <w:tcPr>
            <w:tcW w:w="851" w:type="dxa"/>
          </w:tcPr>
          <w:p w:rsidR="004C6154" w:rsidRPr="004C6154" w:rsidRDefault="004C6154" w:rsidP="00A30C1E">
            <w:pPr>
              <w:rPr>
                <w:rFonts w:ascii="Times New Roman" w:hAnsi="Times New Roman"/>
              </w:rPr>
            </w:pPr>
            <w:r w:rsidRPr="004C6154">
              <w:rPr>
                <w:rFonts w:ascii="Times New Roman" w:hAnsi="Times New Roman"/>
              </w:rPr>
              <w:t>км.</w:t>
            </w:r>
          </w:p>
          <w:p w:rsidR="004C6154" w:rsidRPr="004C6154" w:rsidRDefault="004C6154" w:rsidP="00A30C1E">
            <w:pPr>
              <w:rPr>
                <w:rFonts w:ascii="Times New Roman" w:hAnsi="Times New Roman"/>
              </w:rPr>
            </w:pPr>
            <w:r w:rsidRPr="004C6154">
              <w:rPr>
                <w:rFonts w:ascii="Times New Roman" w:hAnsi="Times New Roman"/>
              </w:rPr>
              <w:t>шт.</w:t>
            </w:r>
          </w:p>
        </w:tc>
        <w:tc>
          <w:tcPr>
            <w:tcW w:w="1013" w:type="dxa"/>
            <w:gridSpan w:val="2"/>
          </w:tcPr>
          <w:p w:rsidR="004C6154" w:rsidRPr="004C6154" w:rsidRDefault="004C6154" w:rsidP="00A30C1E">
            <w:pPr>
              <w:rPr>
                <w:rFonts w:ascii="Times New Roman" w:hAnsi="Times New Roman"/>
              </w:rPr>
            </w:pPr>
            <w:r w:rsidRPr="004C6154">
              <w:rPr>
                <w:rFonts w:ascii="Times New Roman" w:hAnsi="Times New Roman"/>
              </w:rPr>
              <w:t>0,335</w:t>
            </w:r>
          </w:p>
          <w:p w:rsidR="004C6154" w:rsidRPr="004C6154" w:rsidRDefault="004C6154" w:rsidP="00A30C1E">
            <w:pPr>
              <w:rPr>
                <w:rFonts w:ascii="Times New Roman" w:hAnsi="Times New Roman"/>
              </w:rPr>
            </w:pPr>
            <w:r w:rsidRPr="004C6154">
              <w:rPr>
                <w:rFonts w:ascii="Times New Roman" w:hAnsi="Times New Roman"/>
              </w:rPr>
              <w:t>1</w:t>
            </w:r>
          </w:p>
        </w:tc>
        <w:tc>
          <w:tcPr>
            <w:tcW w:w="1255" w:type="dxa"/>
          </w:tcPr>
          <w:p w:rsidR="004C6154" w:rsidRPr="004C6154" w:rsidRDefault="004C6154" w:rsidP="00A30C1E">
            <w:pPr>
              <w:rPr>
                <w:rFonts w:ascii="Times New Roman" w:hAnsi="Times New Roman"/>
              </w:rPr>
            </w:pPr>
            <w:r w:rsidRPr="004C6154">
              <w:rPr>
                <w:rFonts w:ascii="Times New Roman" w:hAnsi="Times New Roman"/>
              </w:rPr>
              <w:t>-</w:t>
            </w:r>
          </w:p>
          <w:p w:rsidR="004C6154" w:rsidRPr="004C6154" w:rsidRDefault="004C6154" w:rsidP="00A30C1E">
            <w:pPr>
              <w:rPr>
                <w:rFonts w:ascii="Times New Roman" w:hAnsi="Times New Roman"/>
              </w:rPr>
            </w:pPr>
            <w:r w:rsidRPr="004C6154">
              <w:rPr>
                <w:rFonts w:ascii="Times New Roman" w:hAnsi="Times New Roman"/>
              </w:rPr>
              <w:t>1</w:t>
            </w:r>
          </w:p>
        </w:tc>
        <w:tc>
          <w:tcPr>
            <w:tcW w:w="1134" w:type="dxa"/>
          </w:tcPr>
          <w:p w:rsidR="004C6154" w:rsidRPr="004C6154" w:rsidRDefault="004C6154" w:rsidP="00A30C1E">
            <w:pPr>
              <w:rPr>
                <w:rFonts w:ascii="Times New Roman" w:hAnsi="Times New Roman"/>
              </w:rPr>
            </w:pPr>
            <w:r w:rsidRPr="004C6154">
              <w:rPr>
                <w:rFonts w:ascii="Times New Roman" w:hAnsi="Times New Roman"/>
              </w:rPr>
              <w:t>5,5</w:t>
            </w:r>
          </w:p>
          <w:p w:rsidR="004C6154" w:rsidRPr="004C6154" w:rsidRDefault="004C6154" w:rsidP="00A30C1E">
            <w:pPr>
              <w:rPr>
                <w:rFonts w:ascii="Times New Roman" w:hAnsi="Times New Roman"/>
              </w:rPr>
            </w:pPr>
          </w:p>
        </w:tc>
        <w:tc>
          <w:tcPr>
            <w:tcW w:w="1276" w:type="dxa"/>
          </w:tcPr>
          <w:p w:rsidR="004C6154" w:rsidRPr="004C6154" w:rsidRDefault="004C6154" w:rsidP="00A30C1E">
            <w:pPr>
              <w:rPr>
                <w:rFonts w:ascii="Times New Roman" w:hAnsi="Times New Roman"/>
              </w:rPr>
            </w:pPr>
            <w:r w:rsidRPr="004C6154">
              <w:rPr>
                <w:rFonts w:ascii="Times New Roman" w:hAnsi="Times New Roman"/>
              </w:rPr>
              <w:t>1,5</w:t>
            </w:r>
          </w:p>
        </w:tc>
      </w:tr>
      <w:tr w:rsidR="004C6154" w:rsidRPr="004C6154" w:rsidTr="00A30C1E">
        <w:tc>
          <w:tcPr>
            <w:tcW w:w="696" w:type="dxa"/>
          </w:tcPr>
          <w:p w:rsidR="004C6154" w:rsidRPr="004C6154" w:rsidRDefault="004C6154" w:rsidP="00A30C1E">
            <w:pPr>
              <w:rPr>
                <w:rFonts w:ascii="Times New Roman" w:hAnsi="Times New Roman"/>
              </w:rPr>
            </w:pPr>
            <w:r w:rsidRPr="004C6154">
              <w:rPr>
                <w:rFonts w:ascii="Times New Roman" w:hAnsi="Times New Roman"/>
              </w:rPr>
              <w:t>1.2.2</w:t>
            </w:r>
          </w:p>
        </w:tc>
        <w:tc>
          <w:tcPr>
            <w:tcW w:w="7917" w:type="dxa"/>
          </w:tcPr>
          <w:p w:rsidR="004C6154" w:rsidRPr="004C6154" w:rsidRDefault="004C6154" w:rsidP="00A30C1E">
            <w:pPr>
              <w:rPr>
                <w:rFonts w:ascii="Times New Roman" w:hAnsi="Times New Roman"/>
              </w:rPr>
            </w:pPr>
            <w:r w:rsidRPr="004C6154">
              <w:rPr>
                <w:rFonts w:ascii="Times New Roman" w:hAnsi="Times New Roman"/>
              </w:rPr>
              <w:t>Ввод в эксплуатацию газовых сетей</w:t>
            </w:r>
          </w:p>
        </w:tc>
        <w:tc>
          <w:tcPr>
            <w:tcW w:w="851" w:type="dxa"/>
          </w:tcPr>
          <w:p w:rsidR="004C6154" w:rsidRPr="004C6154" w:rsidRDefault="004C6154" w:rsidP="00A30C1E">
            <w:pPr>
              <w:rPr>
                <w:rFonts w:ascii="Times New Roman" w:hAnsi="Times New Roman"/>
              </w:rPr>
            </w:pPr>
            <w:r w:rsidRPr="004C6154">
              <w:rPr>
                <w:rFonts w:ascii="Times New Roman" w:hAnsi="Times New Roman"/>
              </w:rPr>
              <w:t>км.</w:t>
            </w:r>
          </w:p>
        </w:tc>
        <w:tc>
          <w:tcPr>
            <w:tcW w:w="1013" w:type="dxa"/>
            <w:gridSpan w:val="2"/>
          </w:tcPr>
          <w:p w:rsidR="004C6154" w:rsidRPr="004C6154" w:rsidRDefault="004C6154" w:rsidP="00A30C1E">
            <w:pPr>
              <w:rPr>
                <w:rFonts w:ascii="Times New Roman" w:hAnsi="Times New Roman"/>
              </w:rPr>
            </w:pPr>
            <w:r w:rsidRPr="004C6154">
              <w:rPr>
                <w:rFonts w:ascii="Times New Roman" w:hAnsi="Times New Roman"/>
              </w:rPr>
              <w:t>3,4</w:t>
            </w:r>
          </w:p>
        </w:tc>
        <w:tc>
          <w:tcPr>
            <w:tcW w:w="1255" w:type="dxa"/>
          </w:tcPr>
          <w:p w:rsidR="004C6154" w:rsidRPr="004C6154" w:rsidRDefault="004C6154" w:rsidP="00A30C1E">
            <w:pPr>
              <w:rPr>
                <w:rFonts w:ascii="Times New Roman" w:hAnsi="Times New Roman"/>
              </w:rPr>
            </w:pPr>
            <w:r w:rsidRPr="004C6154">
              <w:rPr>
                <w:rFonts w:ascii="Times New Roman" w:hAnsi="Times New Roman"/>
              </w:rPr>
              <w:t>1,7</w:t>
            </w:r>
          </w:p>
        </w:tc>
        <w:tc>
          <w:tcPr>
            <w:tcW w:w="1134" w:type="dxa"/>
          </w:tcPr>
          <w:p w:rsidR="004C6154" w:rsidRPr="004C6154" w:rsidRDefault="004C6154" w:rsidP="00A30C1E">
            <w:pPr>
              <w:rPr>
                <w:rFonts w:ascii="Times New Roman" w:hAnsi="Times New Roman"/>
              </w:rPr>
            </w:pPr>
          </w:p>
        </w:tc>
        <w:tc>
          <w:tcPr>
            <w:tcW w:w="1276" w:type="dxa"/>
          </w:tcPr>
          <w:p w:rsidR="004C6154" w:rsidRPr="004C6154" w:rsidRDefault="004C6154" w:rsidP="00A30C1E">
            <w:pPr>
              <w:rPr>
                <w:rFonts w:ascii="Times New Roman" w:hAnsi="Times New Roman"/>
              </w:rPr>
            </w:pPr>
          </w:p>
        </w:tc>
      </w:tr>
      <w:tr w:rsidR="004C6154" w:rsidRPr="004C6154" w:rsidTr="00A30C1E">
        <w:tc>
          <w:tcPr>
            <w:tcW w:w="696" w:type="dxa"/>
          </w:tcPr>
          <w:p w:rsidR="004C6154" w:rsidRPr="004C6154" w:rsidRDefault="004C6154" w:rsidP="00A30C1E">
            <w:pPr>
              <w:rPr>
                <w:rFonts w:ascii="Times New Roman" w:hAnsi="Times New Roman"/>
              </w:rPr>
            </w:pPr>
            <w:r w:rsidRPr="004C6154">
              <w:rPr>
                <w:rFonts w:ascii="Times New Roman" w:hAnsi="Times New Roman"/>
              </w:rPr>
              <w:t>1.2.3</w:t>
            </w:r>
          </w:p>
        </w:tc>
        <w:tc>
          <w:tcPr>
            <w:tcW w:w="7917" w:type="dxa"/>
          </w:tcPr>
          <w:p w:rsidR="004C6154" w:rsidRPr="004C6154" w:rsidRDefault="004C6154" w:rsidP="00A30C1E">
            <w:pPr>
              <w:rPr>
                <w:rFonts w:ascii="Times New Roman" w:hAnsi="Times New Roman"/>
              </w:rPr>
            </w:pPr>
            <w:r w:rsidRPr="004C6154">
              <w:rPr>
                <w:rFonts w:ascii="Times New Roman" w:hAnsi="Times New Roman"/>
              </w:rPr>
              <w:t>Ввод в эксплуатацию сетей канализации</w:t>
            </w:r>
          </w:p>
        </w:tc>
        <w:tc>
          <w:tcPr>
            <w:tcW w:w="851" w:type="dxa"/>
          </w:tcPr>
          <w:p w:rsidR="004C6154" w:rsidRPr="004C6154" w:rsidRDefault="004C6154" w:rsidP="00A30C1E">
            <w:pPr>
              <w:rPr>
                <w:rFonts w:ascii="Times New Roman" w:hAnsi="Times New Roman"/>
              </w:rPr>
            </w:pPr>
            <w:r w:rsidRPr="004C6154">
              <w:rPr>
                <w:rFonts w:ascii="Times New Roman" w:hAnsi="Times New Roman"/>
              </w:rPr>
              <w:t>км</w:t>
            </w:r>
          </w:p>
        </w:tc>
        <w:tc>
          <w:tcPr>
            <w:tcW w:w="1013" w:type="dxa"/>
            <w:gridSpan w:val="2"/>
          </w:tcPr>
          <w:p w:rsidR="004C6154" w:rsidRPr="004C6154" w:rsidRDefault="004C6154" w:rsidP="00A30C1E">
            <w:pPr>
              <w:rPr>
                <w:rFonts w:ascii="Times New Roman" w:hAnsi="Times New Roman"/>
              </w:rPr>
            </w:pPr>
            <w:r w:rsidRPr="004C6154">
              <w:rPr>
                <w:rFonts w:ascii="Times New Roman" w:hAnsi="Times New Roman"/>
              </w:rPr>
              <w:t>0,010</w:t>
            </w:r>
          </w:p>
        </w:tc>
        <w:tc>
          <w:tcPr>
            <w:tcW w:w="1255" w:type="dxa"/>
          </w:tcPr>
          <w:p w:rsidR="004C6154" w:rsidRPr="004C6154" w:rsidRDefault="004C6154" w:rsidP="00A30C1E">
            <w:pPr>
              <w:rPr>
                <w:rFonts w:ascii="Times New Roman" w:hAnsi="Times New Roman"/>
              </w:rPr>
            </w:pPr>
            <w:r w:rsidRPr="004C6154">
              <w:rPr>
                <w:rFonts w:ascii="Times New Roman" w:hAnsi="Times New Roman"/>
              </w:rPr>
              <w:t>-</w:t>
            </w:r>
          </w:p>
        </w:tc>
        <w:tc>
          <w:tcPr>
            <w:tcW w:w="1134" w:type="dxa"/>
          </w:tcPr>
          <w:p w:rsidR="004C6154" w:rsidRPr="004C6154" w:rsidRDefault="004C6154" w:rsidP="00A30C1E">
            <w:pPr>
              <w:rPr>
                <w:rFonts w:ascii="Times New Roman" w:hAnsi="Times New Roman"/>
              </w:rPr>
            </w:pPr>
            <w:r w:rsidRPr="004C6154">
              <w:rPr>
                <w:rFonts w:ascii="Times New Roman" w:hAnsi="Times New Roman"/>
              </w:rPr>
              <w:t>-</w:t>
            </w:r>
          </w:p>
        </w:tc>
        <w:tc>
          <w:tcPr>
            <w:tcW w:w="1276" w:type="dxa"/>
          </w:tcPr>
          <w:p w:rsidR="004C6154" w:rsidRPr="004C6154" w:rsidRDefault="004C6154" w:rsidP="00A30C1E">
            <w:pPr>
              <w:rPr>
                <w:rFonts w:ascii="Times New Roman" w:hAnsi="Times New Roman"/>
              </w:rPr>
            </w:pPr>
          </w:p>
        </w:tc>
      </w:tr>
      <w:tr w:rsidR="004C6154" w:rsidRPr="004C6154" w:rsidTr="00A30C1E">
        <w:tc>
          <w:tcPr>
            <w:tcW w:w="14142" w:type="dxa"/>
            <w:gridSpan w:val="8"/>
          </w:tcPr>
          <w:p w:rsidR="004C6154" w:rsidRPr="004C6154" w:rsidRDefault="004C6154" w:rsidP="00A30C1E">
            <w:pPr>
              <w:jc w:val="center"/>
              <w:rPr>
                <w:rFonts w:ascii="Times New Roman" w:hAnsi="Times New Roman"/>
              </w:rPr>
            </w:pPr>
            <w:r w:rsidRPr="004C6154">
              <w:rPr>
                <w:rFonts w:ascii="Times New Roman" w:hAnsi="Times New Roman"/>
              </w:rPr>
              <w:lastRenderedPageBreak/>
              <w:t>Задача 3 – предоставление поддержки молодым семьям на предоставление жилья</w:t>
            </w:r>
          </w:p>
        </w:tc>
      </w:tr>
      <w:tr w:rsidR="004C6154" w:rsidRPr="004C6154" w:rsidTr="00A30C1E">
        <w:tc>
          <w:tcPr>
            <w:tcW w:w="696" w:type="dxa"/>
          </w:tcPr>
          <w:p w:rsidR="004C6154" w:rsidRPr="004C6154" w:rsidRDefault="004C6154" w:rsidP="00A30C1E">
            <w:pPr>
              <w:rPr>
                <w:rFonts w:ascii="Times New Roman" w:hAnsi="Times New Roman"/>
              </w:rPr>
            </w:pPr>
            <w:r w:rsidRPr="004C6154">
              <w:rPr>
                <w:rFonts w:ascii="Times New Roman" w:hAnsi="Times New Roman"/>
              </w:rPr>
              <w:t>1.3.1</w:t>
            </w:r>
          </w:p>
        </w:tc>
        <w:tc>
          <w:tcPr>
            <w:tcW w:w="7917" w:type="dxa"/>
          </w:tcPr>
          <w:p w:rsidR="004C6154" w:rsidRPr="004C6154" w:rsidRDefault="004C6154" w:rsidP="00A30C1E">
            <w:pPr>
              <w:rPr>
                <w:rFonts w:ascii="Times New Roman" w:hAnsi="Times New Roman"/>
              </w:rPr>
            </w:pPr>
            <w:r w:rsidRPr="004C6154">
              <w:rPr>
                <w:rFonts w:ascii="Times New Roman" w:hAnsi="Times New Roman"/>
              </w:rPr>
              <w:t>Количество молодых семей, улучшивших жилищные условия, в т.ч. с использованием средств социальных выплат за средств федерального, областного и районного бюджета</w:t>
            </w:r>
          </w:p>
        </w:tc>
        <w:tc>
          <w:tcPr>
            <w:tcW w:w="851" w:type="dxa"/>
          </w:tcPr>
          <w:p w:rsidR="004C6154" w:rsidRPr="004C6154" w:rsidRDefault="004C6154" w:rsidP="00A30C1E">
            <w:pPr>
              <w:rPr>
                <w:rFonts w:ascii="Times New Roman" w:hAnsi="Times New Roman"/>
              </w:rPr>
            </w:pPr>
            <w:r w:rsidRPr="004C6154">
              <w:rPr>
                <w:rFonts w:ascii="Times New Roman" w:hAnsi="Times New Roman"/>
              </w:rPr>
              <w:t>семей</w:t>
            </w:r>
          </w:p>
        </w:tc>
        <w:tc>
          <w:tcPr>
            <w:tcW w:w="1013" w:type="dxa"/>
            <w:gridSpan w:val="2"/>
          </w:tcPr>
          <w:p w:rsidR="004C6154" w:rsidRPr="004C6154" w:rsidRDefault="004C6154" w:rsidP="00A30C1E">
            <w:pPr>
              <w:rPr>
                <w:rFonts w:ascii="Times New Roman" w:hAnsi="Times New Roman"/>
              </w:rPr>
            </w:pPr>
            <w:r w:rsidRPr="004C6154">
              <w:rPr>
                <w:rFonts w:ascii="Times New Roman" w:hAnsi="Times New Roman"/>
              </w:rPr>
              <w:t>-</w:t>
            </w:r>
          </w:p>
        </w:tc>
        <w:tc>
          <w:tcPr>
            <w:tcW w:w="1255" w:type="dxa"/>
          </w:tcPr>
          <w:p w:rsidR="004C6154" w:rsidRPr="004C6154" w:rsidRDefault="004C6154" w:rsidP="00A30C1E">
            <w:pPr>
              <w:rPr>
                <w:rFonts w:ascii="Times New Roman" w:hAnsi="Times New Roman"/>
              </w:rPr>
            </w:pPr>
            <w:r w:rsidRPr="004C6154">
              <w:rPr>
                <w:rFonts w:ascii="Times New Roman" w:hAnsi="Times New Roman"/>
              </w:rPr>
              <w:t>1</w:t>
            </w:r>
          </w:p>
        </w:tc>
        <w:tc>
          <w:tcPr>
            <w:tcW w:w="1134" w:type="dxa"/>
          </w:tcPr>
          <w:p w:rsidR="004C6154" w:rsidRPr="004C6154" w:rsidRDefault="004C6154" w:rsidP="00A30C1E">
            <w:pPr>
              <w:rPr>
                <w:rFonts w:ascii="Times New Roman" w:hAnsi="Times New Roman"/>
              </w:rPr>
            </w:pPr>
            <w:r w:rsidRPr="004C6154">
              <w:rPr>
                <w:rFonts w:ascii="Times New Roman" w:hAnsi="Times New Roman"/>
              </w:rPr>
              <w:t>1</w:t>
            </w:r>
          </w:p>
        </w:tc>
        <w:tc>
          <w:tcPr>
            <w:tcW w:w="1276" w:type="dxa"/>
          </w:tcPr>
          <w:p w:rsidR="004C6154" w:rsidRPr="004C6154" w:rsidRDefault="004C6154" w:rsidP="00A30C1E">
            <w:pPr>
              <w:rPr>
                <w:rFonts w:ascii="Times New Roman" w:hAnsi="Times New Roman"/>
              </w:rPr>
            </w:pPr>
            <w:r w:rsidRPr="004C6154">
              <w:rPr>
                <w:rFonts w:ascii="Times New Roman" w:hAnsi="Times New Roman"/>
              </w:rPr>
              <w:t>1</w:t>
            </w:r>
          </w:p>
        </w:tc>
      </w:tr>
      <w:tr w:rsidR="004C6154" w:rsidRPr="004C6154" w:rsidTr="00A30C1E">
        <w:tc>
          <w:tcPr>
            <w:tcW w:w="14142" w:type="dxa"/>
            <w:gridSpan w:val="8"/>
          </w:tcPr>
          <w:p w:rsidR="004C6154" w:rsidRPr="004C6154" w:rsidRDefault="004C6154" w:rsidP="00A30C1E">
            <w:pPr>
              <w:jc w:val="center"/>
              <w:rPr>
                <w:rFonts w:ascii="Times New Roman" w:hAnsi="Times New Roman"/>
              </w:rPr>
            </w:pPr>
            <w:r w:rsidRPr="004C6154">
              <w:rPr>
                <w:rFonts w:ascii="Times New Roman" w:hAnsi="Times New Roman"/>
              </w:rPr>
              <w:t>Задача 4 --уточнение сведений о границах муниципальных образований и границах населенных пунктов</w:t>
            </w:r>
          </w:p>
        </w:tc>
      </w:tr>
      <w:tr w:rsidR="004C6154" w:rsidRPr="004C6154" w:rsidTr="00A30C1E">
        <w:tc>
          <w:tcPr>
            <w:tcW w:w="696" w:type="dxa"/>
          </w:tcPr>
          <w:p w:rsidR="004C6154" w:rsidRPr="004C6154" w:rsidRDefault="004C6154" w:rsidP="00A30C1E">
            <w:pPr>
              <w:rPr>
                <w:rFonts w:ascii="Times New Roman" w:hAnsi="Times New Roman"/>
              </w:rPr>
            </w:pPr>
            <w:r w:rsidRPr="004C6154">
              <w:rPr>
                <w:rFonts w:ascii="Times New Roman" w:hAnsi="Times New Roman"/>
              </w:rPr>
              <w:t>1.4.1</w:t>
            </w:r>
          </w:p>
        </w:tc>
        <w:tc>
          <w:tcPr>
            <w:tcW w:w="7917" w:type="dxa"/>
          </w:tcPr>
          <w:p w:rsidR="004C6154" w:rsidRPr="004C6154" w:rsidRDefault="004C6154" w:rsidP="00A30C1E">
            <w:pPr>
              <w:rPr>
                <w:rFonts w:ascii="Times New Roman" w:hAnsi="Times New Roman"/>
              </w:rPr>
            </w:pPr>
            <w:r w:rsidRPr="004C6154">
              <w:rPr>
                <w:rFonts w:ascii="Times New Roman" w:hAnsi="Times New Roman"/>
              </w:rPr>
              <w:t>Внесение в Единый государственный реестр недвижимости сведений о границах муниципальных образований и границах населенных пунктов</w:t>
            </w:r>
          </w:p>
        </w:tc>
        <w:tc>
          <w:tcPr>
            <w:tcW w:w="851" w:type="dxa"/>
          </w:tcPr>
          <w:p w:rsidR="004C6154" w:rsidRPr="004C6154" w:rsidRDefault="004C6154" w:rsidP="00A30C1E">
            <w:pPr>
              <w:rPr>
                <w:rFonts w:ascii="Times New Roman" w:hAnsi="Times New Roman"/>
              </w:rPr>
            </w:pPr>
            <w:r w:rsidRPr="004C6154">
              <w:rPr>
                <w:rFonts w:ascii="Times New Roman" w:hAnsi="Times New Roman"/>
              </w:rPr>
              <w:t>шт.</w:t>
            </w:r>
          </w:p>
        </w:tc>
        <w:tc>
          <w:tcPr>
            <w:tcW w:w="1013" w:type="dxa"/>
            <w:gridSpan w:val="2"/>
          </w:tcPr>
          <w:p w:rsidR="004C6154" w:rsidRPr="004C6154" w:rsidRDefault="004C6154" w:rsidP="00A30C1E">
            <w:pPr>
              <w:rPr>
                <w:rFonts w:ascii="Times New Roman" w:hAnsi="Times New Roman"/>
              </w:rPr>
            </w:pPr>
            <w:r w:rsidRPr="004C6154">
              <w:rPr>
                <w:rFonts w:ascii="Times New Roman" w:hAnsi="Times New Roman"/>
              </w:rPr>
              <w:t>24</w:t>
            </w:r>
          </w:p>
        </w:tc>
        <w:tc>
          <w:tcPr>
            <w:tcW w:w="1255" w:type="dxa"/>
          </w:tcPr>
          <w:p w:rsidR="004C6154" w:rsidRPr="004C6154" w:rsidRDefault="004C6154" w:rsidP="00A30C1E">
            <w:pPr>
              <w:rPr>
                <w:rFonts w:ascii="Times New Roman" w:hAnsi="Times New Roman"/>
              </w:rPr>
            </w:pPr>
            <w:r w:rsidRPr="004C6154">
              <w:rPr>
                <w:rFonts w:ascii="Times New Roman" w:hAnsi="Times New Roman"/>
              </w:rPr>
              <w:t>25</w:t>
            </w:r>
          </w:p>
        </w:tc>
        <w:tc>
          <w:tcPr>
            <w:tcW w:w="1134" w:type="dxa"/>
          </w:tcPr>
          <w:p w:rsidR="004C6154" w:rsidRPr="004C6154" w:rsidRDefault="004C6154" w:rsidP="00A30C1E">
            <w:pPr>
              <w:rPr>
                <w:rFonts w:ascii="Times New Roman" w:hAnsi="Times New Roman"/>
              </w:rPr>
            </w:pPr>
            <w:r w:rsidRPr="004C6154">
              <w:rPr>
                <w:rFonts w:ascii="Times New Roman" w:hAnsi="Times New Roman"/>
              </w:rPr>
              <w:t>15</w:t>
            </w:r>
          </w:p>
        </w:tc>
        <w:tc>
          <w:tcPr>
            <w:tcW w:w="1276" w:type="dxa"/>
          </w:tcPr>
          <w:p w:rsidR="004C6154" w:rsidRPr="004C6154" w:rsidRDefault="004C6154" w:rsidP="00A30C1E">
            <w:pPr>
              <w:rPr>
                <w:rFonts w:ascii="Times New Roman" w:hAnsi="Times New Roman"/>
              </w:rPr>
            </w:pPr>
            <w:r w:rsidRPr="004C6154">
              <w:rPr>
                <w:rFonts w:ascii="Times New Roman" w:hAnsi="Times New Roman"/>
              </w:rPr>
              <w:t>15</w:t>
            </w:r>
          </w:p>
        </w:tc>
      </w:tr>
    </w:tbl>
    <w:p w:rsidR="00520F4E" w:rsidRDefault="00520F4E" w:rsidP="00702BEB">
      <w:pPr>
        <w:rPr>
          <w:rFonts w:ascii="Times New Roman" w:hAnsi="Times New Roman"/>
        </w:rPr>
      </w:pPr>
    </w:p>
    <w:p w:rsidR="00E7085F" w:rsidRDefault="00E7085F" w:rsidP="00702BEB">
      <w:pPr>
        <w:rPr>
          <w:rFonts w:ascii="Times New Roman" w:hAnsi="Times New Roman"/>
        </w:rPr>
      </w:pPr>
    </w:p>
    <w:p w:rsidR="00E7085F" w:rsidRDefault="00E7085F" w:rsidP="00702BEB">
      <w:pPr>
        <w:rPr>
          <w:rFonts w:ascii="Times New Roman" w:hAnsi="Times New Roman"/>
        </w:rPr>
      </w:pPr>
    </w:p>
    <w:p w:rsidR="00E7085F" w:rsidRDefault="00E7085F" w:rsidP="00702BEB">
      <w:pPr>
        <w:rPr>
          <w:rFonts w:ascii="Times New Roman" w:hAnsi="Times New Roman"/>
        </w:rPr>
      </w:pPr>
    </w:p>
    <w:p w:rsidR="00E7085F" w:rsidRDefault="00E7085F" w:rsidP="00702BEB">
      <w:pPr>
        <w:rPr>
          <w:rFonts w:ascii="Times New Roman" w:hAnsi="Times New Roman"/>
        </w:rPr>
      </w:pPr>
    </w:p>
    <w:p w:rsidR="00E7085F" w:rsidRDefault="00E7085F" w:rsidP="00702BEB">
      <w:pPr>
        <w:rPr>
          <w:rFonts w:ascii="Times New Roman" w:hAnsi="Times New Roman"/>
        </w:rPr>
      </w:pPr>
    </w:p>
    <w:p w:rsidR="00E7085F" w:rsidRDefault="00E7085F" w:rsidP="00702BEB">
      <w:pPr>
        <w:rPr>
          <w:rFonts w:ascii="Times New Roman" w:hAnsi="Times New Roman"/>
        </w:rPr>
      </w:pPr>
    </w:p>
    <w:p w:rsidR="00E7085F" w:rsidRDefault="00E7085F" w:rsidP="00702BEB">
      <w:pPr>
        <w:rPr>
          <w:rFonts w:ascii="Times New Roman" w:hAnsi="Times New Roman"/>
        </w:rPr>
      </w:pPr>
    </w:p>
    <w:p w:rsidR="00E7085F" w:rsidRDefault="00E7085F" w:rsidP="00702BEB">
      <w:pPr>
        <w:rPr>
          <w:rFonts w:ascii="Times New Roman" w:hAnsi="Times New Roman"/>
        </w:rPr>
      </w:pPr>
    </w:p>
    <w:p w:rsidR="00E7085F" w:rsidRDefault="00E7085F" w:rsidP="00702BEB">
      <w:pPr>
        <w:rPr>
          <w:rFonts w:ascii="Times New Roman" w:hAnsi="Times New Roman"/>
        </w:rPr>
      </w:pPr>
    </w:p>
    <w:p w:rsidR="00E7085F" w:rsidRDefault="00E7085F" w:rsidP="00702BEB">
      <w:pPr>
        <w:rPr>
          <w:rFonts w:ascii="Times New Roman" w:hAnsi="Times New Roman"/>
        </w:rPr>
      </w:pPr>
    </w:p>
    <w:p w:rsidR="00E7085F" w:rsidRDefault="00E7085F" w:rsidP="00702BEB">
      <w:pPr>
        <w:rPr>
          <w:rFonts w:ascii="Times New Roman" w:hAnsi="Times New Roman"/>
        </w:rPr>
      </w:pPr>
    </w:p>
    <w:p w:rsidR="00E7085F" w:rsidRDefault="00E7085F" w:rsidP="00702BEB">
      <w:pPr>
        <w:rPr>
          <w:rFonts w:ascii="Times New Roman" w:hAnsi="Times New Roman"/>
        </w:rPr>
      </w:pPr>
    </w:p>
    <w:p w:rsidR="00E7085F" w:rsidRDefault="00E7085F" w:rsidP="00702BEB">
      <w:pPr>
        <w:rPr>
          <w:rFonts w:ascii="Times New Roman" w:hAnsi="Times New Roman"/>
        </w:rPr>
        <w:sectPr w:rsidR="00E7085F" w:rsidSect="004C6154">
          <w:pgSz w:w="16838" w:h="11906" w:orient="landscape"/>
          <w:pgMar w:top="1276" w:right="1134" w:bottom="850" w:left="1134" w:header="708" w:footer="708" w:gutter="0"/>
          <w:cols w:space="708"/>
          <w:docGrid w:linePitch="360"/>
        </w:sectPr>
      </w:pPr>
    </w:p>
    <w:p w:rsidR="004B14B6" w:rsidRPr="004B14B6" w:rsidRDefault="004B14B6" w:rsidP="004B14B6">
      <w:pPr>
        <w:pStyle w:val="3"/>
        <w:jc w:val="center"/>
        <w:rPr>
          <w:rFonts w:ascii="Times New Roman" w:hAnsi="Times New Roman"/>
          <w:sz w:val="32"/>
          <w:szCs w:val="32"/>
        </w:rPr>
      </w:pPr>
      <w:r w:rsidRPr="004B14B6">
        <w:rPr>
          <w:rFonts w:ascii="Times New Roman" w:hAnsi="Times New Roman"/>
          <w:sz w:val="32"/>
          <w:szCs w:val="32"/>
        </w:rPr>
        <w:lastRenderedPageBreak/>
        <w:t>5 Этапы и сроки реализации муниципальной программы</w:t>
      </w:r>
    </w:p>
    <w:p w:rsidR="004B14B6" w:rsidRPr="004B14B6" w:rsidRDefault="004B14B6" w:rsidP="004B14B6">
      <w:pPr>
        <w:rPr>
          <w:rFonts w:ascii="Times New Roman" w:hAnsi="Times New Roman"/>
          <w:sz w:val="28"/>
          <w:szCs w:val="28"/>
        </w:rPr>
      </w:pPr>
    </w:p>
    <w:p w:rsidR="004B14B6" w:rsidRPr="004B14B6" w:rsidRDefault="004B14B6" w:rsidP="004B14B6">
      <w:pPr>
        <w:ind w:firstLine="709"/>
        <w:contextualSpacing/>
        <w:jc w:val="both"/>
        <w:rPr>
          <w:rFonts w:ascii="Times New Roman" w:hAnsi="Times New Roman"/>
          <w:sz w:val="28"/>
          <w:szCs w:val="28"/>
        </w:rPr>
      </w:pPr>
      <w:r w:rsidRPr="004B14B6">
        <w:rPr>
          <w:rFonts w:ascii="Times New Roman" w:hAnsi="Times New Roman"/>
          <w:sz w:val="28"/>
          <w:szCs w:val="28"/>
        </w:rPr>
        <w:t>Реализация муниципальной программы, исходя из последовательности решения поставленных задач,  рассчитана на срок  2019-2022 годы:</w:t>
      </w:r>
    </w:p>
    <w:p w:rsidR="004B14B6" w:rsidRPr="004B14B6" w:rsidRDefault="004B14B6" w:rsidP="004B14B6">
      <w:pPr>
        <w:ind w:firstLine="709"/>
        <w:contextualSpacing/>
        <w:jc w:val="both"/>
        <w:rPr>
          <w:rFonts w:ascii="Times New Roman" w:hAnsi="Times New Roman"/>
          <w:sz w:val="28"/>
          <w:szCs w:val="28"/>
        </w:rPr>
      </w:pPr>
    </w:p>
    <w:p w:rsidR="004B14B6" w:rsidRPr="004B14B6" w:rsidRDefault="004B14B6" w:rsidP="004B14B6">
      <w:pPr>
        <w:contextualSpacing/>
        <w:jc w:val="both"/>
        <w:rPr>
          <w:rFonts w:ascii="Times New Roman" w:hAnsi="Times New Roman"/>
          <w:sz w:val="28"/>
          <w:szCs w:val="28"/>
        </w:rPr>
      </w:pPr>
      <w:r w:rsidRPr="004B14B6">
        <w:rPr>
          <w:rFonts w:ascii="Times New Roman" w:hAnsi="Times New Roman"/>
          <w:sz w:val="28"/>
          <w:szCs w:val="28"/>
          <w:lang w:val="en-US"/>
        </w:rPr>
        <w:t>I</w:t>
      </w:r>
      <w:r w:rsidRPr="004B14B6">
        <w:rPr>
          <w:rFonts w:ascii="Times New Roman" w:hAnsi="Times New Roman"/>
          <w:sz w:val="28"/>
          <w:szCs w:val="28"/>
        </w:rPr>
        <w:t xml:space="preserve"> этап – 2019-2022 годы.</w:t>
      </w:r>
    </w:p>
    <w:p w:rsidR="004B14B6" w:rsidRPr="004B14B6" w:rsidRDefault="004B14B6" w:rsidP="004B14B6">
      <w:pPr>
        <w:pStyle w:val="3"/>
        <w:contextualSpacing/>
        <w:jc w:val="center"/>
        <w:rPr>
          <w:rFonts w:ascii="Times New Roman" w:hAnsi="Times New Roman"/>
          <w:sz w:val="32"/>
          <w:szCs w:val="32"/>
        </w:rPr>
      </w:pPr>
      <w:r w:rsidRPr="004B14B6">
        <w:rPr>
          <w:rFonts w:ascii="Times New Roman" w:hAnsi="Times New Roman"/>
          <w:sz w:val="32"/>
          <w:szCs w:val="32"/>
        </w:rPr>
        <w:t xml:space="preserve">6 Основные конечные результаты реализации </w:t>
      </w:r>
    </w:p>
    <w:p w:rsidR="004B14B6" w:rsidRPr="004B14B6" w:rsidRDefault="004B14B6" w:rsidP="004B14B6">
      <w:pPr>
        <w:pStyle w:val="3"/>
        <w:contextualSpacing/>
        <w:jc w:val="center"/>
        <w:rPr>
          <w:rFonts w:ascii="Times New Roman" w:hAnsi="Times New Roman"/>
          <w:sz w:val="32"/>
          <w:szCs w:val="32"/>
        </w:rPr>
      </w:pPr>
      <w:r w:rsidRPr="004B14B6">
        <w:rPr>
          <w:rFonts w:ascii="Times New Roman" w:hAnsi="Times New Roman"/>
          <w:sz w:val="32"/>
          <w:szCs w:val="32"/>
        </w:rPr>
        <w:t>муниципальной программы</w:t>
      </w:r>
    </w:p>
    <w:p w:rsidR="004B14B6" w:rsidRPr="004B14B6" w:rsidRDefault="004B14B6" w:rsidP="004B14B6">
      <w:pPr>
        <w:rPr>
          <w:rFonts w:ascii="Times New Roman" w:hAnsi="Times New Roman"/>
        </w:rPr>
      </w:pPr>
    </w:p>
    <w:p w:rsidR="004B14B6" w:rsidRPr="004B14B6" w:rsidRDefault="004B14B6" w:rsidP="004B14B6">
      <w:pPr>
        <w:ind w:firstLine="709"/>
        <w:jc w:val="both"/>
        <w:rPr>
          <w:rFonts w:ascii="Times New Roman" w:hAnsi="Times New Roman"/>
          <w:bCs/>
          <w:color w:val="000000"/>
          <w:spacing w:val="-1"/>
          <w:sz w:val="28"/>
          <w:szCs w:val="26"/>
        </w:rPr>
      </w:pPr>
      <w:r w:rsidRPr="004B14B6">
        <w:rPr>
          <w:rFonts w:ascii="Times New Roman" w:hAnsi="Times New Roman"/>
          <w:bCs/>
          <w:color w:val="000000"/>
          <w:spacing w:val="-1"/>
          <w:sz w:val="28"/>
          <w:szCs w:val="26"/>
        </w:rPr>
        <w:t>Реализация муниципальной программы позволит повысить доступность жилья и качества жилищного обеспечения населения Суджанского района ,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обеспечить комфортную среду обитания и жизнедеятельности. Кроме того, реализация программы поспособствует повышению качества и надежности предоставления жилищно-коммунальных услуг населению.</w:t>
      </w:r>
    </w:p>
    <w:p w:rsidR="004B14B6" w:rsidRPr="004B14B6" w:rsidRDefault="004B14B6" w:rsidP="004B14B6">
      <w:pPr>
        <w:ind w:firstLine="709"/>
        <w:jc w:val="both"/>
        <w:rPr>
          <w:rFonts w:ascii="Times New Roman" w:hAnsi="Times New Roman"/>
          <w:bCs/>
          <w:color w:val="000000"/>
          <w:spacing w:val="-1"/>
          <w:sz w:val="28"/>
          <w:szCs w:val="26"/>
        </w:rPr>
      </w:pPr>
    </w:p>
    <w:p w:rsidR="004B14B6" w:rsidRPr="004B14B6" w:rsidRDefault="004B14B6" w:rsidP="004B14B6">
      <w:pPr>
        <w:ind w:firstLine="709"/>
        <w:jc w:val="both"/>
        <w:rPr>
          <w:rFonts w:ascii="Times New Roman" w:hAnsi="Times New Roman"/>
        </w:rPr>
      </w:pPr>
      <w:r w:rsidRPr="004B14B6">
        <w:rPr>
          <w:rFonts w:ascii="Times New Roman" w:hAnsi="Times New Roman"/>
          <w:bCs/>
          <w:color w:val="000000"/>
          <w:spacing w:val="-1"/>
          <w:sz w:val="28"/>
          <w:szCs w:val="26"/>
        </w:rPr>
        <w:t xml:space="preserve"> </w:t>
      </w:r>
    </w:p>
    <w:p w:rsidR="004B14B6" w:rsidRPr="004B14B6" w:rsidRDefault="004B14B6" w:rsidP="004B14B6">
      <w:pPr>
        <w:pStyle w:val="ConsPlusNormal"/>
        <w:ind w:firstLine="0"/>
        <w:contextualSpacing/>
        <w:jc w:val="both"/>
        <w:rPr>
          <w:rFonts w:ascii="Times New Roman" w:hAnsi="Times New Roman" w:cs="Times New Roman"/>
          <w:b/>
          <w:sz w:val="28"/>
          <w:szCs w:val="28"/>
        </w:rPr>
      </w:pPr>
    </w:p>
    <w:p w:rsidR="004B14B6" w:rsidRPr="004B14B6" w:rsidRDefault="004B14B6" w:rsidP="004B14B6">
      <w:pPr>
        <w:pStyle w:val="ConsPlusNormal"/>
        <w:ind w:firstLine="0"/>
        <w:jc w:val="both"/>
        <w:rPr>
          <w:rFonts w:ascii="Times New Roman" w:hAnsi="Times New Roman" w:cs="Times New Roman"/>
          <w:b/>
          <w:sz w:val="18"/>
          <w:szCs w:val="18"/>
        </w:rPr>
      </w:pPr>
    </w:p>
    <w:p w:rsidR="004B14B6" w:rsidRPr="004B14B6" w:rsidRDefault="004B14B6" w:rsidP="004B14B6">
      <w:pPr>
        <w:pStyle w:val="ConsPlusNormal"/>
        <w:ind w:firstLine="0"/>
        <w:jc w:val="both"/>
        <w:rPr>
          <w:rFonts w:ascii="Times New Roman" w:hAnsi="Times New Roman" w:cs="Times New Roman"/>
          <w:b/>
          <w:sz w:val="18"/>
          <w:szCs w:val="18"/>
        </w:rPr>
      </w:pPr>
    </w:p>
    <w:p w:rsidR="004B14B6" w:rsidRPr="004B14B6" w:rsidRDefault="004B14B6" w:rsidP="004B14B6">
      <w:pPr>
        <w:pStyle w:val="ConsPlusNormal"/>
        <w:ind w:firstLine="0"/>
        <w:jc w:val="both"/>
        <w:rPr>
          <w:rFonts w:ascii="Times New Roman" w:hAnsi="Times New Roman" w:cs="Times New Roman"/>
          <w:b/>
          <w:sz w:val="18"/>
          <w:szCs w:val="18"/>
        </w:rPr>
      </w:pPr>
    </w:p>
    <w:p w:rsidR="004B14B6" w:rsidRPr="004B14B6" w:rsidRDefault="004B14B6" w:rsidP="004B14B6">
      <w:pPr>
        <w:pStyle w:val="ConsPlusNormal"/>
        <w:ind w:firstLine="0"/>
        <w:jc w:val="both"/>
        <w:rPr>
          <w:rFonts w:ascii="Times New Roman" w:hAnsi="Times New Roman" w:cs="Times New Roman"/>
          <w:b/>
          <w:sz w:val="18"/>
          <w:szCs w:val="18"/>
        </w:rPr>
      </w:pPr>
    </w:p>
    <w:p w:rsidR="00E7085F" w:rsidRDefault="00E7085F" w:rsidP="00702BEB">
      <w:pPr>
        <w:rPr>
          <w:rFonts w:ascii="Times New Roman" w:hAnsi="Times New Roman"/>
        </w:rPr>
      </w:pPr>
    </w:p>
    <w:p w:rsidR="00A30C1E" w:rsidRDefault="00A30C1E" w:rsidP="00702BEB">
      <w:pPr>
        <w:rPr>
          <w:rFonts w:ascii="Times New Roman" w:hAnsi="Times New Roman"/>
        </w:rPr>
      </w:pPr>
    </w:p>
    <w:p w:rsidR="00A30C1E" w:rsidRDefault="00A30C1E" w:rsidP="00702BEB">
      <w:pPr>
        <w:rPr>
          <w:rFonts w:ascii="Times New Roman" w:hAnsi="Times New Roman"/>
        </w:rPr>
      </w:pPr>
    </w:p>
    <w:p w:rsidR="00A30C1E" w:rsidRDefault="00A30C1E" w:rsidP="00702BEB">
      <w:pPr>
        <w:rPr>
          <w:rFonts w:ascii="Times New Roman" w:hAnsi="Times New Roman"/>
        </w:rPr>
      </w:pPr>
    </w:p>
    <w:p w:rsidR="00A30C1E" w:rsidRDefault="00A30C1E" w:rsidP="00702BEB">
      <w:pPr>
        <w:rPr>
          <w:rFonts w:ascii="Times New Roman" w:hAnsi="Times New Roman"/>
        </w:rPr>
      </w:pPr>
    </w:p>
    <w:p w:rsidR="00A30C1E" w:rsidRDefault="00A30C1E" w:rsidP="00702BEB">
      <w:pPr>
        <w:rPr>
          <w:rFonts w:ascii="Times New Roman" w:hAnsi="Times New Roman"/>
        </w:rPr>
      </w:pPr>
    </w:p>
    <w:p w:rsidR="00A30C1E" w:rsidRDefault="00A30C1E" w:rsidP="00702BEB">
      <w:pPr>
        <w:rPr>
          <w:rFonts w:ascii="Times New Roman" w:hAnsi="Times New Roman"/>
        </w:rPr>
      </w:pPr>
    </w:p>
    <w:p w:rsidR="00A30C1E" w:rsidRDefault="00A30C1E" w:rsidP="00702BEB">
      <w:pPr>
        <w:rPr>
          <w:rFonts w:ascii="Times New Roman" w:hAnsi="Times New Roman"/>
        </w:rPr>
      </w:pPr>
    </w:p>
    <w:p w:rsidR="00A30C1E" w:rsidRDefault="00A30C1E" w:rsidP="00702BEB">
      <w:pPr>
        <w:rPr>
          <w:rFonts w:ascii="Times New Roman" w:hAnsi="Times New Roman"/>
        </w:rPr>
      </w:pPr>
    </w:p>
    <w:p w:rsidR="00A30C1E" w:rsidRDefault="00A30C1E" w:rsidP="00702BEB">
      <w:pPr>
        <w:rPr>
          <w:rFonts w:ascii="Times New Roman" w:hAnsi="Times New Roman"/>
        </w:rPr>
      </w:pPr>
    </w:p>
    <w:p w:rsidR="00A30C1E" w:rsidRDefault="00A30C1E" w:rsidP="00702BEB">
      <w:pPr>
        <w:rPr>
          <w:rFonts w:ascii="Times New Roman" w:hAnsi="Times New Roman"/>
        </w:rPr>
        <w:sectPr w:rsidR="00A30C1E" w:rsidSect="00E7085F">
          <w:pgSz w:w="11906" w:h="16838"/>
          <w:pgMar w:top="1134" w:right="850" w:bottom="1134" w:left="1276" w:header="708" w:footer="708" w:gutter="0"/>
          <w:cols w:space="708"/>
          <w:docGrid w:linePitch="360"/>
        </w:sectPr>
      </w:pPr>
    </w:p>
    <w:p w:rsidR="00230BF2" w:rsidRDefault="00230BF2" w:rsidP="00230BF2">
      <w:pPr>
        <w:pStyle w:val="af1"/>
        <w:contextualSpacing/>
        <w:jc w:val="center"/>
        <w:rPr>
          <w:rFonts w:ascii="Times New Roman" w:hAnsi="Times New Roman" w:cs="Times New Roman"/>
          <w:b/>
          <w:bCs/>
          <w:spacing w:val="-1"/>
          <w:sz w:val="32"/>
          <w:szCs w:val="32"/>
        </w:rPr>
      </w:pPr>
      <w:r w:rsidRPr="00F75054">
        <w:rPr>
          <w:rFonts w:ascii="Times New Roman" w:hAnsi="Times New Roman" w:cs="Times New Roman"/>
          <w:b/>
          <w:bCs/>
          <w:spacing w:val="-1"/>
          <w:sz w:val="32"/>
          <w:szCs w:val="32"/>
        </w:rPr>
        <w:lastRenderedPageBreak/>
        <w:t>7 Ресурсное обеспечение</w:t>
      </w:r>
    </w:p>
    <w:p w:rsidR="00230BF2" w:rsidRPr="00A0778C" w:rsidRDefault="00230BF2" w:rsidP="00230BF2">
      <w:pPr>
        <w:pStyle w:val="af1"/>
        <w:contextualSpacing/>
        <w:jc w:val="center"/>
        <w:rPr>
          <w:rFonts w:ascii="Times New Roman" w:hAnsi="Times New Roman" w:cs="Times New Roman"/>
          <w:b/>
          <w:bCs/>
          <w:spacing w:val="-1"/>
          <w:sz w:val="32"/>
          <w:szCs w:val="32"/>
        </w:rPr>
      </w:pPr>
    </w:p>
    <w:p w:rsidR="00230BF2" w:rsidRPr="0077281C" w:rsidRDefault="00230BF2" w:rsidP="00230BF2">
      <w:pPr>
        <w:pStyle w:val="af1"/>
        <w:ind w:firstLine="709"/>
        <w:contextualSpacing/>
        <w:jc w:val="center"/>
        <w:rPr>
          <w:rFonts w:ascii="Times New Roman" w:hAnsi="Times New Roman" w:cs="Times New Roman"/>
          <w:bCs/>
          <w:spacing w:val="-1"/>
          <w:sz w:val="24"/>
          <w:szCs w:val="24"/>
        </w:rPr>
      </w:pPr>
      <w:r w:rsidRPr="0077281C">
        <w:rPr>
          <w:rFonts w:ascii="Times New Roman" w:hAnsi="Times New Roman" w:cs="Times New Roman"/>
          <w:bCs/>
          <w:spacing w:val="-1"/>
          <w:sz w:val="24"/>
          <w:szCs w:val="24"/>
        </w:rPr>
        <w:t xml:space="preserve"> Ресурсное обеспечение реализации муниципальной программы </w:t>
      </w:r>
    </w:p>
    <w:p w:rsidR="00230BF2" w:rsidRPr="0077281C" w:rsidRDefault="00230BF2" w:rsidP="00230BF2">
      <w:pPr>
        <w:pStyle w:val="af1"/>
        <w:ind w:firstLine="709"/>
        <w:contextualSpacing/>
        <w:jc w:val="center"/>
        <w:rPr>
          <w:rFonts w:ascii="Times New Roman" w:hAnsi="Times New Roman" w:cs="Times New Roman"/>
          <w:bCs/>
          <w:spacing w:val="-1"/>
          <w:sz w:val="24"/>
          <w:szCs w:val="24"/>
        </w:rPr>
      </w:pPr>
      <w:r w:rsidRPr="0077281C">
        <w:rPr>
          <w:rFonts w:ascii="Times New Roman" w:hAnsi="Times New Roman" w:cs="Times New Roman"/>
          <w:bCs/>
          <w:spacing w:val="-1"/>
          <w:sz w:val="24"/>
          <w:szCs w:val="24"/>
        </w:rPr>
        <w:t>за счет средств районного бюджета</w:t>
      </w:r>
      <w:r>
        <w:rPr>
          <w:rFonts w:ascii="Times New Roman" w:hAnsi="Times New Roman" w:cs="Times New Roman"/>
          <w:bCs/>
          <w:spacing w:val="-1"/>
          <w:sz w:val="24"/>
          <w:szCs w:val="24"/>
        </w:rPr>
        <w:t xml:space="preserve"> </w:t>
      </w:r>
    </w:p>
    <w:p w:rsidR="00230BF2" w:rsidRPr="0077281C" w:rsidRDefault="00230BF2" w:rsidP="00230BF2">
      <w:pPr>
        <w:pStyle w:val="af1"/>
        <w:ind w:firstLine="709"/>
        <w:contextualSpacing/>
        <w:jc w:val="right"/>
        <w:rPr>
          <w:rFonts w:ascii="Times New Roman" w:hAnsi="Times New Roman" w:cs="Times New Roman"/>
          <w:bCs/>
          <w:spacing w:val="-1"/>
          <w:sz w:val="24"/>
          <w:szCs w:val="24"/>
        </w:rPr>
      </w:pPr>
      <w:r w:rsidRPr="0077281C">
        <w:rPr>
          <w:rFonts w:ascii="Times New Roman" w:hAnsi="Times New Roman" w:cs="Times New Roman"/>
          <w:bCs/>
          <w:spacing w:val="-1"/>
          <w:sz w:val="24"/>
          <w:szCs w:val="24"/>
        </w:rPr>
        <w:t>Таблица 10</w:t>
      </w:r>
    </w:p>
    <w:tbl>
      <w:tblPr>
        <w:tblW w:w="14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702"/>
        <w:gridCol w:w="1701"/>
        <w:gridCol w:w="851"/>
        <w:gridCol w:w="709"/>
        <w:gridCol w:w="1417"/>
        <w:gridCol w:w="709"/>
        <w:gridCol w:w="992"/>
        <w:gridCol w:w="709"/>
        <w:gridCol w:w="840"/>
        <w:gridCol w:w="937"/>
      </w:tblGrid>
      <w:tr w:rsidR="00230BF2" w:rsidRPr="007B0E67" w:rsidTr="008D5F38">
        <w:trPr>
          <w:trHeight w:val="847"/>
          <w:jc w:val="center"/>
        </w:trPr>
        <w:tc>
          <w:tcPr>
            <w:tcW w:w="2127" w:type="dxa"/>
            <w:vMerge w:val="restart"/>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Статус</w:t>
            </w:r>
          </w:p>
        </w:tc>
        <w:tc>
          <w:tcPr>
            <w:tcW w:w="3702" w:type="dxa"/>
            <w:vMerge w:val="restart"/>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Наименование муниципальной программы, подпрограммы, ведомственной целевой программы, основного мероприятия</w:t>
            </w:r>
          </w:p>
        </w:tc>
        <w:tc>
          <w:tcPr>
            <w:tcW w:w="1701" w:type="dxa"/>
            <w:vMerge w:val="restart"/>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Ответственный исполнитель, соисполнитель, участник</w:t>
            </w:r>
          </w:p>
        </w:tc>
        <w:tc>
          <w:tcPr>
            <w:tcW w:w="3686" w:type="dxa"/>
            <w:gridSpan w:val="4"/>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Код бюджетной классификации</w:t>
            </w:r>
          </w:p>
        </w:tc>
        <w:tc>
          <w:tcPr>
            <w:tcW w:w="3478" w:type="dxa"/>
            <w:gridSpan w:val="4"/>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Объемы бюджетных ассигнований (тыс.руб.), годы</w:t>
            </w:r>
          </w:p>
        </w:tc>
      </w:tr>
      <w:tr w:rsidR="00230BF2" w:rsidRPr="007B0E67" w:rsidTr="008D5F38">
        <w:trPr>
          <w:trHeight w:val="401"/>
          <w:jc w:val="center"/>
        </w:trPr>
        <w:tc>
          <w:tcPr>
            <w:tcW w:w="2127" w:type="dxa"/>
            <w:vMerge/>
          </w:tcPr>
          <w:p w:rsidR="00230BF2" w:rsidRPr="007B0E67" w:rsidRDefault="00230BF2" w:rsidP="008D5F38">
            <w:pPr>
              <w:pStyle w:val="af1"/>
              <w:spacing w:before="0" w:after="0"/>
              <w:contextualSpacing/>
              <w:jc w:val="both"/>
              <w:rPr>
                <w:rFonts w:ascii="Times New Roman" w:hAnsi="Times New Roman" w:cs="Times New Roman"/>
                <w:bCs/>
                <w:spacing w:val="-1"/>
                <w:sz w:val="16"/>
                <w:szCs w:val="16"/>
              </w:rPr>
            </w:pPr>
          </w:p>
        </w:tc>
        <w:tc>
          <w:tcPr>
            <w:tcW w:w="3702" w:type="dxa"/>
            <w:vMerge/>
          </w:tcPr>
          <w:p w:rsidR="00230BF2" w:rsidRPr="007B0E67" w:rsidRDefault="00230BF2" w:rsidP="008D5F38">
            <w:pPr>
              <w:pStyle w:val="af1"/>
              <w:spacing w:before="0" w:after="0"/>
              <w:contextualSpacing/>
              <w:jc w:val="both"/>
              <w:rPr>
                <w:rFonts w:ascii="Times New Roman" w:hAnsi="Times New Roman" w:cs="Times New Roman"/>
                <w:bCs/>
                <w:spacing w:val="-1"/>
                <w:sz w:val="16"/>
                <w:szCs w:val="16"/>
              </w:rPr>
            </w:pPr>
          </w:p>
        </w:tc>
        <w:tc>
          <w:tcPr>
            <w:tcW w:w="1701" w:type="dxa"/>
            <w:vMerge/>
          </w:tcPr>
          <w:p w:rsidR="00230BF2" w:rsidRPr="007B0E67" w:rsidRDefault="00230BF2" w:rsidP="008D5F38">
            <w:pPr>
              <w:pStyle w:val="af1"/>
              <w:spacing w:before="0" w:after="0"/>
              <w:contextualSpacing/>
              <w:jc w:val="both"/>
              <w:rPr>
                <w:rFonts w:ascii="Times New Roman" w:hAnsi="Times New Roman" w:cs="Times New Roman"/>
                <w:bCs/>
                <w:spacing w:val="-1"/>
                <w:sz w:val="16"/>
                <w:szCs w:val="16"/>
              </w:rPr>
            </w:pPr>
          </w:p>
        </w:tc>
        <w:tc>
          <w:tcPr>
            <w:tcW w:w="851"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ГРБС</w:t>
            </w:r>
          </w:p>
        </w:tc>
        <w:tc>
          <w:tcPr>
            <w:tcW w:w="709"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Рз Пр</w:t>
            </w:r>
          </w:p>
        </w:tc>
        <w:tc>
          <w:tcPr>
            <w:tcW w:w="1417"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ЦСР</w:t>
            </w:r>
          </w:p>
        </w:tc>
        <w:tc>
          <w:tcPr>
            <w:tcW w:w="709"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ВР</w:t>
            </w:r>
          </w:p>
        </w:tc>
        <w:tc>
          <w:tcPr>
            <w:tcW w:w="992"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2019</w:t>
            </w:r>
          </w:p>
        </w:tc>
        <w:tc>
          <w:tcPr>
            <w:tcW w:w="709"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2020</w:t>
            </w:r>
          </w:p>
        </w:tc>
        <w:tc>
          <w:tcPr>
            <w:tcW w:w="840"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2021</w:t>
            </w:r>
          </w:p>
        </w:tc>
        <w:tc>
          <w:tcPr>
            <w:tcW w:w="937"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2022</w:t>
            </w:r>
          </w:p>
        </w:tc>
      </w:tr>
      <w:tr w:rsidR="00230BF2" w:rsidRPr="007B0E67" w:rsidTr="008D5F38">
        <w:trPr>
          <w:trHeight w:val="265"/>
          <w:jc w:val="center"/>
        </w:trPr>
        <w:tc>
          <w:tcPr>
            <w:tcW w:w="2127"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1</w:t>
            </w:r>
          </w:p>
        </w:tc>
        <w:tc>
          <w:tcPr>
            <w:tcW w:w="3702"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2</w:t>
            </w:r>
          </w:p>
        </w:tc>
        <w:tc>
          <w:tcPr>
            <w:tcW w:w="1701"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3</w:t>
            </w:r>
          </w:p>
        </w:tc>
        <w:tc>
          <w:tcPr>
            <w:tcW w:w="851"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4</w:t>
            </w:r>
          </w:p>
        </w:tc>
        <w:tc>
          <w:tcPr>
            <w:tcW w:w="709"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5</w:t>
            </w:r>
          </w:p>
        </w:tc>
        <w:tc>
          <w:tcPr>
            <w:tcW w:w="1417"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6</w:t>
            </w:r>
          </w:p>
        </w:tc>
        <w:tc>
          <w:tcPr>
            <w:tcW w:w="709"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7</w:t>
            </w:r>
          </w:p>
        </w:tc>
        <w:tc>
          <w:tcPr>
            <w:tcW w:w="992"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8</w:t>
            </w:r>
          </w:p>
        </w:tc>
        <w:tc>
          <w:tcPr>
            <w:tcW w:w="709"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9</w:t>
            </w:r>
          </w:p>
        </w:tc>
        <w:tc>
          <w:tcPr>
            <w:tcW w:w="840"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10</w:t>
            </w:r>
          </w:p>
        </w:tc>
        <w:tc>
          <w:tcPr>
            <w:tcW w:w="937"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11</w:t>
            </w:r>
          </w:p>
        </w:tc>
      </w:tr>
      <w:tr w:rsidR="00230BF2" w:rsidRPr="007B0E67" w:rsidTr="008D5F38">
        <w:trPr>
          <w:jc w:val="center"/>
        </w:trPr>
        <w:tc>
          <w:tcPr>
            <w:tcW w:w="2127" w:type="dxa"/>
            <w:shd w:val="clear" w:color="auto" w:fill="D9D9D9"/>
          </w:tcPr>
          <w:p w:rsidR="00230BF2" w:rsidRPr="007B0E67" w:rsidRDefault="00230BF2" w:rsidP="008D5F38">
            <w:pPr>
              <w:pStyle w:val="af1"/>
              <w:spacing w:before="0" w:after="0"/>
              <w:contextualSpacing/>
              <w:jc w:val="both"/>
              <w:rPr>
                <w:rFonts w:ascii="Times New Roman" w:hAnsi="Times New Roman" w:cs="Times New Roman"/>
                <w:bCs/>
                <w:spacing w:val="-1"/>
                <w:sz w:val="16"/>
                <w:szCs w:val="16"/>
              </w:rPr>
            </w:pPr>
            <w:r w:rsidRPr="007B0E67">
              <w:rPr>
                <w:rFonts w:ascii="Times New Roman" w:hAnsi="Times New Roman" w:cs="Times New Roman"/>
                <w:bCs/>
                <w:spacing w:val="-1"/>
                <w:sz w:val="16"/>
                <w:szCs w:val="16"/>
              </w:rPr>
              <w:t>Муниципальная программа</w:t>
            </w:r>
          </w:p>
        </w:tc>
        <w:tc>
          <w:tcPr>
            <w:tcW w:w="3702" w:type="dxa"/>
            <w:shd w:val="clear" w:color="auto" w:fill="D9D9D9"/>
          </w:tcPr>
          <w:p w:rsidR="00230BF2" w:rsidRPr="007B0E67" w:rsidRDefault="00230BF2" w:rsidP="008D5F38">
            <w:pPr>
              <w:pStyle w:val="af1"/>
              <w:spacing w:before="0" w:after="0"/>
              <w:contextualSpacing/>
              <w:jc w:val="both"/>
              <w:rPr>
                <w:rFonts w:ascii="Times New Roman" w:hAnsi="Times New Roman" w:cs="Times New Roman"/>
                <w:bCs/>
                <w:spacing w:val="-1"/>
                <w:sz w:val="16"/>
                <w:szCs w:val="16"/>
              </w:rPr>
            </w:pPr>
            <w:r w:rsidRPr="007B0E67">
              <w:rPr>
                <w:rFonts w:ascii="Times New Roman" w:hAnsi="Times New Roman" w:cs="Times New Roman"/>
                <w:sz w:val="16"/>
                <w:szCs w:val="16"/>
              </w:rPr>
              <w:t>«Обеспечение доступным и комфортным жильем и коммунальными услугами граждан в Суджанско</w:t>
            </w:r>
            <w:r>
              <w:rPr>
                <w:rFonts w:ascii="Times New Roman" w:hAnsi="Times New Roman" w:cs="Times New Roman"/>
                <w:sz w:val="16"/>
                <w:szCs w:val="16"/>
              </w:rPr>
              <w:t>м районе Курской области на 2019-2022</w:t>
            </w:r>
            <w:r w:rsidRPr="007B0E67">
              <w:rPr>
                <w:rFonts w:ascii="Times New Roman" w:hAnsi="Times New Roman" w:cs="Times New Roman"/>
                <w:sz w:val="16"/>
                <w:szCs w:val="16"/>
              </w:rPr>
              <w:t xml:space="preserve"> годы»</w:t>
            </w:r>
          </w:p>
        </w:tc>
        <w:tc>
          <w:tcPr>
            <w:tcW w:w="1701" w:type="dxa"/>
            <w:vMerge w:val="restart"/>
            <w:vAlign w:val="center"/>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Управление строительства, муниципального имущества и ЖКХ Администрации Суджанского района Курской области</w:t>
            </w:r>
          </w:p>
        </w:tc>
        <w:tc>
          <w:tcPr>
            <w:tcW w:w="851" w:type="dxa"/>
            <w:shd w:val="clear" w:color="auto" w:fill="D9D9D9"/>
          </w:tcPr>
          <w:p w:rsidR="00230BF2" w:rsidRPr="007B0E67" w:rsidRDefault="00230BF2" w:rsidP="008D5F38">
            <w:pPr>
              <w:rPr>
                <w:b/>
                <w:color w:val="000000"/>
                <w:sz w:val="16"/>
                <w:szCs w:val="16"/>
              </w:rPr>
            </w:pPr>
          </w:p>
        </w:tc>
        <w:tc>
          <w:tcPr>
            <w:tcW w:w="709" w:type="dxa"/>
            <w:shd w:val="clear" w:color="auto" w:fill="D9D9D9"/>
          </w:tcPr>
          <w:p w:rsidR="00230BF2" w:rsidRPr="007B0E67" w:rsidRDefault="00230BF2" w:rsidP="008D5F38">
            <w:pPr>
              <w:jc w:val="center"/>
              <w:rPr>
                <w:b/>
                <w:color w:val="000000"/>
                <w:sz w:val="16"/>
                <w:szCs w:val="16"/>
              </w:rPr>
            </w:pPr>
          </w:p>
        </w:tc>
        <w:tc>
          <w:tcPr>
            <w:tcW w:w="1417" w:type="dxa"/>
            <w:shd w:val="clear" w:color="auto" w:fill="D9D9D9"/>
          </w:tcPr>
          <w:p w:rsidR="00230BF2" w:rsidRPr="007B0E67" w:rsidRDefault="00230BF2" w:rsidP="008D5F38">
            <w:pPr>
              <w:rPr>
                <w:b/>
                <w:color w:val="000000"/>
                <w:sz w:val="16"/>
                <w:szCs w:val="16"/>
              </w:rPr>
            </w:pPr>
          </w:p>
        </w:tc>
        <w:tc>
          <w:tcPr>
            <w:tcW w:w="709" w:type="dxa"/>
            <w:shd w:val="clear" w:color="auto" w:fill="D9D9D9"/>
          </w:tcPr>
          <w:p w:rsidR="00230BF2" w:rsidRPr="007B0E67" w:rsidRDefault="00230BF2" w:rsidP="008D5F38">
            <w:pPr>
              <w:jc w:val="center"/>
              <w:rPr>
                <w:b/>
                <w:color w:val="000000"/>
                <w:sz w:val="16"/>
                <w:szCs w:val="16"/>
              </w:rPr>
            </w:pPr>
          </w:p>
        </w:tc>
        <w:tc>
          <w:tcPr>
            <w:tcW w:w="992" w:type="dxa"/>
            <w:shd w:val="clear" w:color="auto" w:fill="D9D9D9"/>
          </w:tcPr>
          <w:p w:rsidR="00230BF2" w:rsidRPr="007B0E67" w:rsidRDefault="00230BF2" w:rsidP="008D5F38">
            <w:pPr>
              <w:jc w:val="center"/>
              <w:rPr>
                <w:b/>
                <w:color w:val="000000"/>
                <w:sz w:val="16"/>
                <w:szCs w:val="16"/>
              </w:rPr>
            </w:pPr>
            <w:r>
              <w:rPr>
                <w:b/>
                <w:color w:val="000000"/>
                <w:sz w:val="16"/>
                <w:szCs w:val="16"/>
              </w:rPr>
              <w:t>2108,14001</w:t>
            </w:r>
          </w:p>
        </w:tc>
        <w:tc>
          <w:tcPr>
            <w:tcW w:w="709" w:type="dxa"/>
            <w:shd w:val="clear" w:color="auto" w:fill="D9D9D9"/>
          </w:tcPr>
          <w:p w:rsidR="00230BF2" w:rsidRPr="007B0E67" w:rsidRDefault="00230BF2" w:rsidP="008D5F38">
            <w:pPr>
              <w:jc w:val="center"/>
              <w:rPr>
                <w:b/>
                <w:color w:val="000000"/>
                <w:sz w:val="16"/>
                <w:szCs w:val="16"/>
              </w:rPr>
            </w:pPr>
            <w:r>
              <w:rPr>
                <w:b/>
                <w:color w:val="000000"/>
                <w:sz w:val="16"/>
                <w:szCs w:val="16"/>
              </w:rPr>
              <w:t>7430,643</w:t>
            </w:r>
          </w:p>
        </w:tc>
        <w:tc>
          <w:tcPr>
            <w:tcW w:w="840" w:type="dxa"/>
            <w:shd w:val="clear" w:color="auto" w:fill="D9D9D9"/>
          </w:tcPr>
          <w:p w:rsidR="00230BF2" w:rsidRPr="007B0E67" w:rsidRDefault="00230BF2" w:rsidP="008D5F38">
            <w:pPr>
              <w:jc w:val="center"/>
              <w:rPr>
                <w:b/>
                <w:color w:val="000000"/>
                <w:sz w:val="16"/>
                <w:szCs w:val="16"/>
              </w:rPr>
            </w:pPr>
            <w:r>
              <w:rPr>
                <w:b/>
                <w:color w:val="000000"/>
                <w:sz w:val="16"/>
                <w:szCs w:val="16"/>
              </w:rPr>
              <w:t>1129,568</w:t>
            </w:r>
          </w:p>
        </w:tc>
        <w:tc>
          <w:tcPr>
            <w:tcW w:w="937" w:type="dxa"/>
            <w:shd w:val="clear" w:color="auto" w:fill="D9D9D9"/>
          </w:tcPr>
          <w:p w:rsidR="00230BF2" w:rsidRPr="007B0E67" w:rsidRDefault="00230BF2" w:rsidP="008D5F38">
            <w:pPr>
              <w:jc w:val="center"/>
              <w:rPr>
                <w:b/>
                <w:color w:val="000000"/>
                <w:sz w:val="16"/>
                <w:szCs w:val="16"/>
              </w:rPr>
            </w:pPr>
            <w:r>
              <w:rPr>
                <w:b/>
                <w:color w:val="000000"/>
                <w:sz w:val="16"/>
                <w:szCs w:val="16"/>
              </w:rPr>
              <w:t>1123,269</w:t>
            </w:r>
          </w:p>
        </w:tc>
      </w:tr>
      <w:tr w:rsidR="00230BF2" w:rsidRPr="007B0E67" w:rsidTr="008D5F38">
        <w:trPr>
          <w:trHeight w:val="1001"/>
          <w:jc w:val="center"/>
        </w:trPr>
        <w:tc>
          <w:tcPr>
            <w:tcW w:w="2127" w:type="dxa"/>
            <w:shd w:val="clear" w:color="auto" w:fill="F2F2F2"/>
          </w:tcPr>
          <w:p w:rsidR="00230BF2" w:rsidRPr="007B0E67" w:rsidRDefault="00230BF2" w:rsidP="008D5F38">
            <w:pPr>
              <w:pStyle w:val="af1"/>
              <w:spacing w:before="0" w:after="0"/>
              <w:contextualSpacing/>
              <w:rPr>
                <w:rFonts w:ascii="Times New Roman" w:hAnsi="Times New Roman" w:cs="Times New Roman"/>
                <w:bCs/>
                <w:spacing w:val="-1"/>
                <w:sz w:val="16"/>
                <w:szCs w:val="16"/>
              </w:rPr>
            </w:pPr>
            <w:r w:rsidRPr="007B0E67">
              <w:rPr>
                <w:rFonts w:ascii="Times New Roman" w:hAnsi="Times New Roman" w:cs="Times New Roman"/>
                <w:bCs/>
                <w:spacing w:val="-1"/>
                <w:sz w:val="16"/>
                <w:szCs w:val="16"/>
              </w:rPr>
              <w:t>Подпрограмма 2</w:t>
            </w:r>
          </w:p>
        </w:tc>
        <w:tc>
          <w:tcPr>
            <w:tcW w:w="3702" w:type="dxa"/>
            <w:shd w:val="clear" w:color="auto" w:fill="F2F2F2"/>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sz w:val="16"/>
                <w:szCs w:val="16"/>
              </w:rPr>
              <w:t xml:space="preserve">«Создание условий для обеспечения доступным и комфортным жильем граждан в Суджанском районе Курской области» </w:t>
            </w:r>
          </w:p>
        </w:tc>
        <w:tc>
          <w:tcPr>
            <w:tcW w:w="1701" w:type="dxa"/>
            <w:vMerge/>
            <w:shd w:val="clear" w:color="auto" w:fill="F2F2F2"/>
          </w:tcPr>
          <w:p w:rsidR="00230BF2" w:rsidRPr="007B0E67" w:rsidRDefault="00230BF2" w:rsidP="008D5F38">
            <w:pPr>
              <w:pStyle w:val="af1"/>
              <w:spacing w:before="0" w:after="0"/>
              <w:contextualSpacing/>
              <w:jc w:val="both"/>
              <w:rPr>
                <w:rFonts w:ascii="Times New Roman" w:hAnsi="Times New Roman" w:cs="Times New Roman"/>
                <w:bCs/>
                <w:spacing w:val="-1"/>
                <w:sz w:val="16"/>
                <w:szCs w:val="16"/>
              </w:rPr>
            </w:pPr>
          </w:p>
        </w:tc>
        <w:tc>
          <w:tcPr>
            <w:tcW w:w="851" w:type="dxa"/>
            <w:shd w:val="clear" w:color="auto" w:fill="F2F2F2"/>
          </w:tcPr>
          <w:p w:rsidR="00230BF2" w:rsidRPr="007B0E67" w:rsidRDefault="00230BF2" w:rsidP="008D5F38">
            <w:pPr>
              <w:rPr>
                <w:b/>
                <w:color w:val="000000"/>
                <w:sz w:val="16"/>
                <w:szCs w:val="16"/>
              </w:rPr>
            </w:pPr>
            <w:r w:rsidRPr="007B0E67">
              <w:rPr>
                <w:b/>
                <w:color w:val="000000"/>
                <w:sz w:val="16"/>
                <w:szCs w:val="16"/>
              </w:rPr>
              <w:t>002</w:t>
            </w:r>
          </w:p>
        </w:tc>
        <w:tc>
          <w:tcPr>
            <w:tcW w:w="709" w:type="dxa"/>
            <w:shd w:val="clear" w:color="auto" w:fill="F2F2F2"/>
          </w:tcPr>
          <w:p w:rsidR="00230BF2" w:rsidRPr="007B0E67" w:rsidRDefault="00230BF2" w:rsidP="008D5F38">
            <w:pPr>
              <w:jc w:val="center"/>
              <w:rPr>
                <w:b/>
                <w:color w:val="000000"/>
                <w:sz w:val="16"/>
                <w:szCs w:val="16"/>
              </w:rPr>
            </w:pPr>
            <w:r w:rsidRPr="007B0E67">
              <w:rPr>
                <w:b/>
                <w:color w:val="000000"/>
                <w:sz w:val="16"/>
                <w:szCs w:val="16"/>
              </w:rPr>
              <w:t>0412</w:t>
            </w:r>
          </w:p>
          <w:p w:rsidR="00230BF2" w:rsidRPr="007B0E67" w:rsidRDefault="00230BF2" w:rsidP="008D5F38">
            <w:pPr>
              <w:rPr>
                <w:b/>
                <w:color w:val="000000"/>
                <w:sz w:val="16"/>
                <w:szCs w:val="16"/>
              </w:rPr>
            </w:pPr>
          </w:p>
          <w:p w:rsidR="00230BF2" w:rsidRPr="007B0E67" w:rsidRDefault="00230BF2" w:rsidP="008D5F38">
            <w:pPr>
              <w:jc w:val="center"/>
              <w:rPr>
                <w:b/>
                <w:color w:val="000000"/>
                <w:sz w:val="16"/>
                <w:szCs w:val="16"/>
              </w:rPr>
            </w:pPr>
          </w:p>
          <w:p w:rsidR="00230BF2" w:rsidRPr="007B0E67" w:rsidRDefault="00230BF2" w:rsidP="008D5F38">
            <w:pPr>
              <w:jc w:val="center"/>
              <w:rPr>
                <w:b/>
                <w:color w:val="000000"/>
                <w:sz w:val="16"/>
                <w:szCs w:val="16"/>
              </w:rPr>
            </w:pPr>
            <w:r w:rsidRPr="007B0E67">
              <w:rPr>
                <w:b/>
                <w:color w:val="000000"/>
                <w:sz w:val="16"/>
                <w:szCs w:val="16"/>
              </w:rPr>
              <w:t>0502</w:t>
            </w:r>
          </w:p>
          <w:p w:rsidR="00230BF2" w:rsidRPr="007B0E67" w:rsidRDefault="00230BF2" w:rsidP="008D5F38">
            <w:pPr>
              <w:rPr>
                <w:b/>
                <w:color w:val="000000"/>
                <w:sz w:val="16"/>
                <w:szCs w:val="16"/>
              </w:rPr>
            </w:pPr>
          </w:p>
          <w:p w:rsidR="00230BF2" w:rsidRPr="007B0E67" w:rsidRDefault="00230BF2" w:rsidP="008D5F38">
            <w:pPr>
              <w:jc w:val="center"/>
              <w:rPr>
                <w:b/>
                <w:color w:val="000000"/>
                <w:sz w:val="16"/>
                <w:szCs w:val="16"/>
              </w:rPr>
            </w:pPr>
          </w:p>
          <w:p w:rsidR="00230BF2" w:rsidRDefault="00230BF2" w:rsidP="008D5F38">
            <w:pPr>
              <w:jc w:val="center"/>
              <w:rPr>
                <w:b/>
                <w:color w:val="000000"/>
                <w:sz w:val="16"/>
                <w:szCs w:val="16"/>
              </w:rPr>
            </w:pPr>
          </w:p>
          <w:p w:rsidR="00230BF2" w:rsidRDefault="00230BF2" w:rsidP="008D5F38">
            <w:pPr>
              <w:jc w:val="center"/>
              <w:rPr>
                <w:b/>
                <w:color w:val="000000"/>
                <w:sz w:val="16"/>
                <w:szCs w:val="16"/>
              </w:rPr>
            </w:pPr>
            <w:r w:rsidRPr="007B0E67">
              <w:rPr>
                <w:b/>
                <w:color w:val="000000"/>
                <w:sz w:val="16"/>
                <w:szCs w:val="16"/>
              </w:rPr>
              <w:t>1003</w:t>
            </w:r>
          </w:p>
          <w:p w:rsidR="00230BF2" w:rsidRPr="007B0E67" w:rsidRDefault="00230BF2" w:rsidP="008D5F38">
            <w:pPr>
              <w:rPr>
                <w:b/>
                <w:color w:val="000000"/>
                <w:sz w:val="16"/>
                <w:szCs w:val="16"/>
              </w:rPr>
            </w:pPr>
          </w:p>
          <w:p w:rsidR="00230BF2" w:rsidRPr="007B0E67" w:rsidRDefault="00230BF2" w:rsidP="008D5F38">
            <w:pPr>
              <w:jc w:val="center"/>
              <w:rPr>
                <w:b/>
                <w:color w:val="000000"/>
                <w:sz w:val="16"/>
                <w:szCs w:val="16"/>
              </w:rPr>
            </w:pPr>
            <w:r w:rsidRPr="007B0E67">
              <w:rPr>
                <w:b/>
                <w:color w:val="000000"/>
                <w:sz w:val="16"/>
                <w:szCs w:val="16"/>
              </w:rPr>
              <w:t>0412</w:t>
            </w:r>
          </w:p>
        </w:tc>
        <w:tc>
          <w:tcPr>
            <w:tcW w:w="1417" w:type="dxa"/>
            <w:shd w:val="clear" w:color="auto" w:fill="F2F2F2"/>
          </w:tcPr>
          <w:p w:rsidR="00230BF2" w:rsidRPr="007B0E67" w:rsidRDefault="00230BF2" w:rsidP="008D5F38">
            <w:pPr>
              <w:rPr>
                <w:b/>
                <w:color w:val="000000"/>
                <w:sz w:val="16"/>
                <w:szCs w:val="16"/>
              </w:rPr>
            </w:pPr>
            <w:r w:rsidRPr="007B0E67">
              <w:rPr>
                <w:b/>
                <w:color w:val="000000"/>
                <w:sz w:val="16"/>
                <w:szCs w:val="16"/>
              </w:rPr>
              <w:t>07201 П 1416</w:t>
            </w:r>
          </w:p>
          <w:p w:rsidR="00230BF2" w:rsidRDefault="00230BF2" w:rsidP="008D5F38">
            <w:pPr>
              <w:rPr>
                <w:b/>
                <w:color w:val="000000"/>
                <w:sz w:val="16"/>
                <w:szCs w:val="16"/>
              </w:rPr>
            </w:pPr>
          </w:p>
          <w:p w:rsidR="00230BF2" w:rsidRPr="007B0E67" w:rsidRDefault="00230BF2" w:rsidP="008D5F38">
            <w:pPr>
              <w:rPr>
                <w:b/>
                <w:color w:val="000000"/>
                <w:sz w:val="16"/>
                <w:szCs w:val="16"/>
              </w:rPr>
            </w:pPr>
          </w:p>
          <w:p w:rsidR="00230BF2" w:rsidRPr="007B0E67" w:rsidRDefault="00230BF2" w:rsidP="008D5F38">
            <w:pPr>
              <w:rPr>
                <w:b/>
                <w:color w:val="000000"/>
                <w:sz w:val="16"/>
                <w:szCs w:val="16"/>
              </w:rPr>
            </w:pPr>
            <w:r w:rsidRPr="007B0E67">
              <w:rPr>
                <w:b/>
                <w:color w:val="000000"/>
                <w:sz w:val="16"/>
                <w:szCs w:val="16"/>
              </w:rPr>
              <w:t xml:space="preserve">07202 </w:t>
            </w:r>
            <w:r w:rsidRPr="007B0E67">
              <w:rPr>
                <w:b/>
                <w:color w:val="000000"/>
                <w:sz w:val="16"/>
                <w:szCs w:val="16"/>
                <w:lang w:val="en-US"/>
              </w:rPr>
              <w:t xml:space="preserve">S </w:t>
            </w:r>
            <w:r w:rsidRPr="007B0E67">
              <w:rPr>
                <w:b/>
                <w:color w:val="000000"/>
                <w:sz w:val="16"/>
                <w:szCs w:val="16"/>
              </w:rPr>
              <w:t>1500</w:t>
            </w:r>
          </w:p>
          <w:p w:rsidR="00230BF2" w:rsidRDefault="00230BF2" w:rsidP="008D5F38">
            <w:pPr>
              <w:rPr>
                <w:b/>
                <w:color w:val="000000"/>
                <w:sz w:val="16"/>
                <w:szCs w:val="16"/>
              </w:rPr>
            </w:pPr>
            <w:r>
              <w:rPr>
                <w:b/>
                <w:color w:val="000000"/>
                <w:sz w:val="16"/>
                <w:szCs w:val="16"/>
              </w:rPr>
              <w:t>07202 С 1417</w:t>
            </w:r>
          </w:p>
          <w:p w:rsidR="00230BF2" w:rsidRDefault="00230BF2" w:rsidP="008D5F38">
            <w:pPr>
              <w:rPr>
                <w:b/>
                <w:color w:val="000000"/>
                <w:sz w:val="16"/>
                <w:szCs w:val="16"/>
              </w:rPr>
            </w:pPr>
          </w:p>
          <w:p w:rsidR="00230BF2" w:rsidRPr="007B0E67" w:rsidRDefault="00230BF2" w:rsidP="008D5F38">
            <w:pPr>
              <w:rPr>
                <w:b/>
                <w:color w:val="000000"/>
                <w:sz w:val="16"/>
                <w:szCs w:val="16"/>
              </w:rPr>
            </w:pPr>
          </w:p>
          <w:p w:rsidR="00230BF2" w:rsidRPr="007B0E67" w:rsidRDefault="00230BF2" w:rsidP="008D5F38">
            <w:pPr>
              <w:rPr>
                <w:b/>
                <w:color w:val="000000"/>
                <w:sz w:val="16"/>
                <w:szCs w:val="16"/>
              </w:rPr>
            </w:pPr>
            <w:r w:rsidRPr="007B0E67">
              <w:rPr>
                <w:b/>
                <w:color w:val="000000"/>
                <w:sz w:val="16"/>
                <w:szCs w:val="16"/>
              </w:rPr>
              <w:t xml:space="preserve">07203 </w:t>
            </w:r>
            <w:r w:rsidRPr="007B0E67">
              <w:rPr>
                <w:b/>
                <w:color w:val="000000"/>
                <w:sz w:val="16"/>
                <w:szCs w:val="16"/>
                <w:lang w:val="en-US"/>
              </w:rPr>
              <w:t>L</w:t>
            </w:r>
            <w:r w:rsidRPr="007B0E67">
              <w:rPr>
                <w:b/>
                <w:color w:val="000000"/>
                <w:sz w:val="16"/>
                <w:szCs w:val="16"/>
              </w:rPr>
              <w:t xml:space="preserve"> 4970</w:t>
            </w:r>
          </w:p>
          <w:p w:rsidR="00230BF2" w:rsidRPr="007B0E67" w:rsidRDefault="00230BF2" w:rsidP="008D5F38">
            <w:pPr>
              <w:rPr>
                <w:b/>
                <w:color w:val="000000"/>
                <w:sz w:val="16"/>
                <w:szCs w:val="16"/>
              </w:rPr>
            </w:pPr>
          </w:p>
          <w:p w:rsidR="00230BF2" w:rsidRPr="007B0E67" w:rsidRDefault="00230BF2" w:rsidP="008D5F38">
            <w:pPr>
              <w:rPr>
                <w:b/>
                <w:color w:val="000000"/>
                <w:sz w:val="16"/>
                <w:szCs w:val="16"/>
              </w:rPr>
            </w:pPr>
            <w:r w:rsidRPr="007B0E67">
              <w:rPr>
                <w:b/>
                <w:color w:val="000000"/>
                <w:sz w:val="16"/>
                <w:szCs w:val="16"/>
              </w:rPr>
              <w:t xml:space="preserve">07204 </w:t>
            </w:r>
            <w:r w:rsidRPr="007B0E67">
              <w:rPr>
                <w:b/>
                <w:color w:val="000000"/>
                <w:sz w:val="16"/>
                <w:szCs w:val="16"/>
                <w:lang w:val="en-US"/>
              </w:rPr>
              <w:t>S</w:t>
            </w:r>
            <w:r w:rsidRPr="007B0E67">
              <w:rPr>
                <w:b/>
                <w:color w:val="000000"/>
                <w:sz w:val="16"/>
                <w:szCs w:val="16"/>
              </w:rPr>
              <w:t xml:space="preserve"> 3600</w:t>
            </w:r>
          </w:p>
        </w:tc>
        <w:tc>
          <w:tcPr>
            <w:tcW w:w="709" w:type="dxa"/>
            <w:shd w:val="clear" w:color="auto" w:fill="F2F2F2"/>
          </w:tcPr>
          <w:p w:rsidR="00230BF2" w:rsidRPr="007B0E67" w:rsidRDefault="00230BF2" w:rsidP="008D5F38">
            <w:pPr>
              <w:jc w:val="center"/>
              <w:rPr>
                <w:b/>
                <w:color w:val="000000"/>
                <w:sz w:val="16"/>
                <w:szCs w:val="16"/>
              </w:rPr>
            </w:pPr>
            <w:r w:rsidRPr="007B0E67">
              <w:rPr>
                <w:b/>
                <w:color w:val="000000"/>
                <w:sz w:val="16"/>
                <w:szCs w:val="16"/>
              </w:rPr>
              <w:t>540</w:t>
            </w:r>
          </w:p>
          <w:p w:rsidR="00230BF2" w:rsidRPr="007B0E67" w:rsidRDefault="00230BF2" w:rsidP="008D5F38">
            <w:pPr>
              <w:jc w:val="center"/>
              <w:rPr>
                <w:b/>
                <w:color w:val="000000"/>
                <w:sz w:val="16"/>
                <w:szCs w:val="16"/>
              </w:rPr>
            </w:pPr>
          </w:p>
          <w:p w:rsidR="00230BF2" w:rsidRPr="007B0E67" w:rsidRDefault="00230BF2" w:rsidP="008D5F38">
            <w:pPr>
              <w:jc w:val="center"/>
              <w:rPr>
                <w:b/>
                <w:color w:val="000000"/>
                <w:sz w:val="16"/>
                <w:szCs w:val="16"/>
              </w:rPr>
            </w:pPr>
          </w:p>
          <w:p w:rsidR="00230BF2" w:rsidRDefault="00230BF2" w:rsidP="008D5F38">
            <w:pPr>
              <w:jc w:val="center"/>
              <w:rPr>
                <w:b/>
                <w:color w:val="000000"/>
                <w:sz w:val="16"/>
                <w:szCs w:val="16"/>
              </w:rPr>
            </w:pPr>
            <w:r>
              <w:rPr>
                <w:b/>
                <w:color w:val="000000"/>
                <w:sz w:val="16"/>
                <w:szCs w:val="16"/>
              </w:rPr>
              <w:t>414</w:t>
            </w:r>
          </w:p>
          <w:p w:rsidR="00230BF2" w:rsidRPr="007B0E67" w:rsidRDefault="00230BF2" w:rsidP="008D5F38">
            <w:pPr>
              <w:jc w:val="center"/>
              <w:rPr>
                <w:b/>
                <w:color w:val="000000"/>
                <w:sz w:val="16"/>
                <w:szCs w:val="16"/>
              </w:rPr>
            </w:pPr>
          </w:p>
          <w:p w:rsidR="00230BF2" w:rsidRPr="007B0E67" w:rsidRDefault="00230BF2" w:rsidP="008D5F38">
            <w:pPr>
              <w:jc w:val="center"/>
              <w:rPr>
                <w:b/>
                <w:color w:val="000000"/>
                <w:sz w:val="16"/>
                <w:szCs w:val="16"/>
              </w:rPr>
            </w:pPr>
          </w:p>
          <w:p w:rsidR="00230BF2" w:rsidRDefault="00230BF2" w:rsidP="008D5F38">
            <w:pPr>
              <w:jc w:val="center"/>
              <w:rPr>
                <w:b/>
                <w:color w:val="000000"/>
                <w:sz w:val="16"/>
                <w:szCs w:val="16"/>
              </w:rPr>
            </w:pPr>
          </w:p>
          <w:p w:rsidR="00230BF2" w:rsidRPr="007B0E67" w:rsidRDefault="00230BF2" w:rsidP="008D5F38">
            <w:pPr>
              <w:jc w:val="center"/>
              <w:rPr>
                <w:b/>
                <w:color w:val="000000"/>
                <w:sz w:val="16"/>
                <w:szCs w:val="16"/>
              </w:rPr>
            </w:pPr>
            <w:r w:rsidRPr="007B0E67">
              <w:rPr>
                <w:b/>
                <w:color w:val="000000"/>
                <w:sz w:val="16"/>
                <w:szCs w:val="16"/>
              </w:rPr>
              <w:t>322</w:t>
            </w:r>
          </w:p>
          <w:p w:rsidR="00230BF2" w:rsidRPr="007B0E67" w:rsidRDefault="00230BF2" w:rsidP="008D5F38">
            <w:pPr>
              <w:rPr>
                <w:b/>
                <w:color w:val="000000"/>
                <w:sz w:val="16"/>
                <w:szCs w:val="16"/>
              </w:rPr>
            </w:pPr>
          </w:p>
          <w:p w:rsidR="00230BF2" w:rsidRPr="007B0E67" w:rsidRDefault="00230BF2" w:rsidP="008D5F38">
            <w:pPr>
              <w:jc w:val="center"/>
              <w:rPr>
                <w:b/>
                <w:color w:val="000000"/>
                <w:sz w:val="16"/>
                <w:szCs w:val="16"/>
              </w:rPr>
            </w:pPr>
            <w:r w:rsidRPr="007B0E67">
              <w:rPr>
                <w:b/>
                <w:color w:val="000000"/>
                <w:sz w:val="16"/>
                <w:szCs w:val="16"/>
              </w:rPr>
              <w:t>540</w:t>
            </w:r>
          </w:p>
        </w:tc>
        <w:tc>
          <w:tcPr>
            <w:tcW w:w="992" w:type="dxa"/>
            <w:shd w:val="clear" w:color="auto" w:fill="F2F2F2"/>
          </w:tcPr>
          <w:p w:rsidR="00230BF2" w:rsidRPr="007B0E67" w:rsidRDefault="00230BF2" w:rsidP="008D5F38">
            <w:pPr>
              <w:jc w:val="center"/>
              <w:rPr>
                <w:b/>
                <w:color w:val="000000"/>
                <w:sz w:val="16"/>
                <w:szCs w:val="16"/>
              </w:rPr>
            </w:pPr>
          </w:p>
        </w:tc>
        <w:tc>
          <w:tcPr>
            <w:tcW w:w="709" w:type="dxa"/>
            <w:shd w:val="clear" w:color="auto" w:fill="F2F2F2"/>
          </w:tcPr>
          <w:p w:rsidR="00230BF2" w:rsidRPr="007B0E67" w:rsidRDefault="00230BF2" w:rsidP="008D5F38">
            <w:pPr>
              <w:jc w:val="center"/>
              <w:rPr>
                <w:b/>
                <w:color w:val="000000"/>
                <w:sz w:val="16"/>
                <w:szCs w:val="16"/>
              </w:rPr>
            </w:pPr>
          </w:p>
        </w:tc>
        <w:tc>
          <w:tcPr>
            <w:tcW w:w="840" w:type="dxa"/>
            <w:shd w:val="clear" w:color="auto" w:fill="F2F2F2"/>
          </w:tcPr>
          <w:p w:rsidR="00230BF2" w:rsidRPr="007B0E67" w:rsidRDefault="00230BF2" w:rsidP="008D5F38">
            <w:pPr>
              <w:jc w:val="center"/>
              <w:rPr>
                <w:b/>
                <w:color w:val="000000"/>
                <w:sz w:val="16"/>
                <w:szCs w:val="16"/>
              </w:rPr>
            </w:pPr>
          </w:p>
        </w:tc>
        <w:tc>
          <w:tcPr>
            <w:tcW w:w="937" w:type="dxa"/>
            <w:shd w:val="clear" w:color="auto" w:fill="F2F2F2"/>
          </w:tcPr>
          <w:p w:rsidR="00230BF2" w:rsidRPr="007B0E67" w:rsidRDefault="00230BF2" w:rsidP="008D5F38">
            <w:pPr>
              <w:jc w:val="center"/>
              <w:rPr>
                <w:b/>
                <w:color w:val="000000"/>
                <w:sz w:val="16"/>
                <w:szCs w:val="16"/>
              </w:rPr>
            </w:pPr>
          </w:p>
        </w:tc>
      </w:tr>
      <w:tr w:rsidR="00230BF2" w:rsidRPr="007B0E67" w:rsidTr="008D5F38">
        <w:trPr>
          <w:trHeight w:val="1235"/>
          <w:jc w:val="center"/>
        </w:trPr>
        <w:tc>
          <w:tcPr>
            <w:tcW w:w="2127" w:type="dxa"/>
          </w:tcPr>
          <w:p w:rsidR="00230BF2" w:rsidRPr="007B0E67" w:rsidRDefault="00230BF2" w:rsidP="008D5F38">
            <w:pPr>
              <w:pStyle w:val="af1"/>
              <w:spacing w:before="0" w:after="0"/>
              <w:contextualSpacing/>
              <w:rPr>
                <w:rFonts w:ascii="Times New Roman" w:hAnsi="Times New Roman" w:cs="Times New Roman"/>
                <w:bCs/>
                <w:spacing w:val="-1"/>
                <w:sz w:val="16"/>
                <w:szCs w:val="16"/>
              </w:rPr>
            </w:pPr>
            <w:r w:rsidRPr="007B0E67">
              <w:rPr>
                <w:rFonts w:ascii="Times New Roman" w:hAnsi="Times New Roman" w:cs="Times New Roman"/>
                <w:bCs/>
                <w:spacing w:val="-1"/>
                <w:sz w:val="16"/>
                <w:szCs w:val="16"/>
              </w:rPr>
              <w:lastRenderedPageBreak/>
              <w:t>Основное мероприятие 2.1</w:t>
            </w:r>
          </w:p>
        </w:tc>
        <w:tc>
          <w:tcPr>
            <w:tcW w:w="3702"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sz w:val="16"/>
                <w:szCs w:val="16"/>
              </w:rPr>
              <w:t>«Мероприятия по  разработке документов территориального планирования и градостроительного зонирования»</w:t>
            </w:r>
          </w:p>
        </w:tc>
        <w:tc>
          <w:tcPr>
            <w:tcW w:w="1701" w:type="dxa"/>
            <w:vMerge/>
          </w:tcPr>
          <w:p w:rsidR="00230BF2" w:rsidRPr="007B0E67" w:rsidRDefault="00230BF2" w:rsidP="008D5F38">
            <w:pPr>
              <w:pStyle w:val="af1"/>
              <w:spacing w:before="0" w:after="0"/>
              <w:contextualSpacing/>
              <w:jc w:val="both"/>
              <w:rPr>
                <w:rFonts w:ascii="Times New Roman" w:hAnsi="Times New Roman" w:cs="Times New Roman"/>
                <w:bCs/>
                <w:spacing w:val="-1"/>
                <w:sz w:val="16"/>
                <w:szCs w:val="16"/>
              </w:rPr>
            </w:pPr>
          </w:p>
        </w:tc>
        <w:tc>
          <w:tcPr>
            <w:tcW w:w="851" w:type="dxa"/>
          </w:tcPr>
          <w:p w:rsidR="00230BF2" w:rsidRPr="004770E3" w:rsidRDefault="00230BF2" w:rsidP="008D5F38">
            <w:pPr>
              <w:jc w:val="center"/>
              <w:rPr>
                <w:b/>
                <w:color w:val="000000"/>
                <w:sz w:val="16"/>
                <w:szCs w:val="16"/>
              </w:rPr>
            </w:pPr>
            <w:r w:rsidRPr="004770E3">
              <w:rPr>
                <w:b/>
                <w:color w:val="000000"/>
                <w:sz w:val="16"/>
                <w:szCs w:val="16"/>
              </w:rPr>
              <w:t>002</w:t>
            </w:r>
          </w:p>
          <w:p w:rsidR="00230BF2" w:rsidRPr="004770E3" w:rsidRDefault="00230BF2" w:rsidP="008D5F38">
            <w:pPr>
              <w:rPr>
                <w:b/>
                <w:sz w:val="16"/>
                <w:szCs w:val="16"/>
              </w:rPr>
            </w:pPr>
          </w:p>
          <w:p w:rsidR="00230BF2" w:rsidRPr="004770E3" w:rsidRDefault="00230BF2" w:rsidP="008D5F38">
            <w:pPr>
              <w:rPr>
                <w:b/>
                <w:sz w:val="16"/>
                <w:szCs w:val="16"/>
              </w:rPr>
            </w:pPr>
          </w:p>
          <w:p w:rsidR="00230BF2" w:rsidRPr="004770E3" w:rsidRDefault="00230BF2" w:rsidP="008D5F38">
            <w:pPr>
              <w:rPr>
                <w:b/>
                <w:sz w:val="16"/>
                <w:szCs w:val="16"/>
              </w:rPr>
            </w:pPr>
          </w:p>
          <w:p w:rsidR="00230BF2" w:rsidRPr="004770E3" w:rsidRDefault="00230BF2" w:rsidP="008D5F38">
            <w:pPr>
              <w:rPr>
                <w:b/>
                <w:sz w:val="16"/>
                <w:szCs w:val="16"/>
              </w:rPr>
            </w:pPr>
            <w:r>
              <w:rPr>
                <w:b/>
                <w:sz w:val="16"/>
                <w:szCs w:val="16"/>
              </w:rPr>
              <w:t>002</w:t>
            </w:r>
          </w:p>
        </w:tc>
        <w:tc>
          <w:tcPr>
            <w:tcW w:w="709" w:type="dxa"/>
          </w:tcPr>
          <w:p w:rsidR="00230BF2" w:rsidRPr="004770E3" w:rsidRDefault="00230BF2" w:rsidP="008D5F38">
            <w:pPr>
              <w:jc w:val="center"/>
              <w:rPr>
                <w:b/>
                <w:color w:val="000000"/>
                <w:sz w:val="16"/>
                <w:szCs w:val="16"/>
              </w:rPr>
            </w:pPr>
            <w:r w:rsidRPr="004770E3">
              <w:rPr>
                <w:b/>
                <w:color w:val="000000"/>
                <w:sz w:val="16"/>
                <w:szCs w:val="16"/>
              </w:rPr>
              <w:t>0412</w:t>
            </w:r>
          </w:p>
          <w:p w:rsidR="00230BF2" w:rsidRPr="004770E3" w:rsidRDefault="00230BF2" w:rsidP="008D5F38">
            <w:pPr>
              <w:rPr>
                <w:b/>
                <w:sz w:val="16"/>
                <w:szCs w:val="16"/>
              </w:rPr>
            </w:pPr>
          </w:p>
          <w:p w:rsidR="00230BF2" w:rsidRPr="004770E3" w:rsidRDefault="00230BF2" w:rsidP="008D5F38">
            <w:pPr>
              <w:rPr>
                <w:b/>
                <w:sz w:val="16"/>
                <w:szCs w:val="16"/>
              </w:rPr>
            </w:pPr>
          </w:p>
          <w:p w:rsidR="00230BF2" w:rsidRPr="004770E3" w:rsidRDefault="00230BF2" w:rsidP="008D5F38">
            <w:pPr>
              <w:rPr>
                <w:b/>
                <w:sz w:val="16"/>
                <w:szCs w:val="16"/>
              </w:rPr>
            </w:pPr>
          </w:p>
          <w:p w:rsidR="00230BF2" w:rsidRPr="004770E3" w:rsidRDefault="00230BF2" w:rsidP="008D5F38">
            <w:pPr>
              <w:rPr>
                <w:b/>
                <w:sz w:val="16"/>
                <w:szCs w:val="16"/>
              </w:rPr>
            </w:pPr>
            <w:r>
              <w:rPr>
                <w:b/>
                <w:sz w:val="16"/>
                <w:szCs w:val="16"/>
              </w:rPr>
              <w:t>0412</w:t>
            </w:r>
          </w:p>
        </w:tc>
        <w:tc>
          <w:tcPr>
            <w:tcW w:w="1417" w:type="dxa"/>
          </w:tcPr>
          <w:p w:rsidR="00230BF2" w:rsidRPr="004770E3" w:rsidRDefault="00230BF2" w:rsidP="008D5F38">
            <w:pPr>
              <w:jc w:val="center"/>
              <w:rPr>
                <w:b/>
                <w:color w:val="000000"/>
                <w:sz w:val="16"/>
                <w:szCs w:val="16"/>
              </w:rPr>
            </w:pPr>
            <w:r w:rsidRPr="004770E3">
              <w:rPr>
                <w:b/>
                <w:color w:val="000000"/>
                <w:sz w:val="16"/>
                <w:szCs w:val="16"/>
              </w:rPr>
              <w:t>07201</w:t>
            </w:r>
          </w:p>
          <w:p w:rsidR="00230BF2" w:rsidRPr="004770E3" w:rsidRDefault="00230BF2" w:rsidP="008D5F38">
            <w:pPr>
              <w:jc w:val="center"/>
              <w:rPr>
                <w:b/>
                <w:color w:val="000000"/>
                <w:sz w:val="16"/>
                <w:szCs w:val="16"/>
              </w:rPr>
            </w:pPr>
            <w:r w:rsidRPr="004770E3">
              <w:rPr>
                <w:b/>
                <w:color w:val="000000"/>
                <w:sz w:val="16"/>
                <w:szCs w:val="16"/>
              </w:rPr>
              <w:t>П 1416</w:t>
            </w:r>
          </w:p>
          <w:p w:rsidR="00230BF2" w:rsidRPr="004770E3" w:rsidRDefault="00230BF2" w:rsidP="008D5F38">
            <w:pPr>
              <w:rPr>
                <w:b/>
                <w:sz w:val="16"/>
                <w:szCs w:val="16"/>
              </w:rPr>
            </w:pPr>
          </w:p>
          <w:p w:rsidR="00230BF2" w:rsidRPr="004770E3" w:rsidRDefault="00230BF2" w:rsidP="008D5F38">
            <w:pPr>
              <w:rPr>
                <w:b/>
                <w:sz w:val="16"/>
                <w:szCs w:val="16"/>
              </w:rPr>
            </w:pPr>
          </w:p>
          <w:p w:rsidR="00230BF2" w:rsidRPr="004770E3" w:rsidRDefault="00230BF2" w:rsidP="008D5F38">
            <w:pPr>
              <w:jc w:val="center"/>
              <w:rPr>
                <w:b/>
                <w:sz w:val="16"/>
                <w:szCs w:val="16"/>
              </w:rPr>
            </w:pPr>
            <w:r>
              <w:rPr>
                <w:b/>
                <w:color w:val="000000"/>
                <w:sz w:val="16"/>
                <w:szCs w:val="16"/>
              </w:rPr>
              <w:t>07201С1416</w:t>
            </w:r>
          </w:p>
        </w:tc>
        <w:tc>
          <w:tcPr>
            <w:tcW w:w="709" w:type="dxa"/>
          </w:tcPr>
          <w:p w:rsidR="00230BF2" w:rsidRPr="004770E3" w:rsidRDefault="00230BF2" w:rsidP="008D5F38">
            <w:pPr>
              <w:jc w:val="center"/>
              <w:rPr>
                <w:b/>
                <w:color w:val="000000"/>
                <w:sz w:val="16"/>
                <w:szCs w:val="16"/>
              </w:rPr>
            </w:pPr>
            <w:r w:rsidRPr="004770E3">
              <w:rPr>
                <w:b/>
                <w:color w:val="000000"/>
                <w:sz w:val="16"/>
                <w:szCs w:val="16"/>
              </w:rPr>
              <w:t>540</w:t>
            </w:r>
          </w:p>
          <w:p w:rsidR="00230BF2" w:rsidRPr="004770E3" w:rsidRDefault="00230BF2" w:rsidP="008D5F38">
            <w:pPr>
              <w:rPr>
                <w:b/>
                <w:sz w:val="16"/>
                <w:szCs w:val="16"/>
              </w:rPr>
            </w:pPr>
          </w:p>
          <w:p w:rsidR="00230BF2" w:rsidRPr="004770E3" w:rsidRDefault="00230BF2" w:rsidP="008D5F38">
            <w:pPr>
              <w:rPr>
                <w:b/>
                <w:sz w:val="16"/>
                <w:szCs w:val="16"/>
              </w:rPr>
            </w:pPr>
          </w:p>
          <w:p w:rsidR="00230BF2" w:rsidRPr="004770E3" w:rsidRDefault="00230BF2" w:rsidP="008D5F38">
            <w:pPr>
              <w:rPr>
                <w:b/>
                <w:sz w:val="16"/>
                <w:szCs w:val="16"/>
              </w:rPr>
            </w:pPr>
          </w:p>
          <w:p w:rsidR="00230BF2" w:rsidRPr="004770E3" w:rsidRDefault="00230BF2" w:rsidP="008D5F38">
            <w:pPr>
              <w:rPr>
                <w:b/>
                <w:sz w:val="16"/>
                <w:szCs w:val="16"/>
              </w:rPr>
            </w:pPr>
            <w:r>
              <w:rPr>
                <w:b/>
                <w:sz w:val="16"/>
                <w:szCs w:val="16"/>
              </w:rPr>
              <w:t>244</w:t>
            </w:r>
          </w:p>
        </w:tc>
        <w:tc>
          <w:tcPr>
            <w:tcW w:w="992" w:type="dxa"/>
          </w:tcPr>
          <w:p w:rsidR="00230BF2" w:rsidRDefault="00230BF2" w:rsidP="008D5F38">
            <w:pPr>
              <w:jc w:val="center"/>
              <w:rPr>
                <w:color w:val="000000"/>
                <w:sz w:val="16"/>
                <w:szCs w:val="16"/>
              </w:rPr>
            </w:pPr>
            <w:r>
              <w:rPr>
                <w:color w:val="000000"/>
                <w:sz w:val="16"/>
                <w:szCs w:val="16"/>
              </w:rPr>
              <w:t>516,66</w:t>
            </w:r>
          </w:p>
          <w:p w:rsidR="00230BF2" w:rsidRPr="00B76014" w:rsidRDefault="00230BF2" w:rsidP="008D5F38">
            <w:pPr>
              <w:rPr>
                <w:sz w:val="16"/>
                <w:szCs w:val="16"/>
              </w:rPr>
            </w:pPr>
          </w:p>
          <w:p w:rsidR="00230BF2" w:rsidRPr="00B76014" w:rsidRDefault="00230BF2" w:rsidP="008D5F38">
            <w:pPr>
              <w:rPr>
                <w:sz w:val="16"/>
                <w:szCs w:val="16"/>
              </w:rPr>
            </w:pPr>
          </w:p>
          <w:p w:rsidR="00230BF2" w:rsidRDefault="00230BF2" w:rsidP="008D5F38">
            <w:pPr>
              <w:rPr>
                <w:sz w:val="16"/>
                <w:szCs w:val="16"/>
              </w:rPr>
            </w:pPr>
          </w:p>
          <w:p w:rsidR="00230BF2" w:rsidRPr="00B76014" w:rsidRDefault="00230BF2" w:rsidP="008D5F38">
            <w:pPr>
              <w:rPr>
                <w:sz w:val="16"/>
                <w:szCs w:val="16"/>
              </w:rPr>
            </w:pPr>
            <w:r>
              <w:rPr>
                <w:sz w:val="16"/>
                <w:szCs w:val="16"/>
              </w:rPr>
              <w:t>0</w:t>
            </w:r>
          </w:p>
        </w:tc>
        <w:tc>
          <w:tcPr>
            <w:tcW w:w="709" w:type="dxa"/>
          </w:tcPr>
          <w:p w:rsidR="00230BF2" w:rsidRDefault="00230BF2" w:rsidP="008D5F38">
            <w:pPr>
              <w:jc w:val="center"/>
              <w:rPr>
                <w:color w:val="000000"/>
                <w:sz w:val="16"/>
                <w:szCs w:val="16"/>
              </w:rPr>
            </w:pPr>
            <w:r>
              <w:rPr>
                <w:color w:val="000000"/>
                <w:sz w:val="16"/>
                <w:szCs w:val="16"/>
              </w:rPr>
              <w:t>541,543</w:t>
            </w:r>
          </w:p>
          <w:p w:rsidR="00230BF2" w:rsidRPr="004770E3" w:rsidRDefault="00230BF2" w:rsidP="008D5F38">
            <w:pPr>
              <w:jc w:val="center"/>
              <w:rPr>
                <w:sz w:val="16"/>
                <w:szCs w:val="16"/>
              </w:rPr>
            </w:pPr>
          </w:p>
          <w:p w:rsidR="00230BF2" w:rsidRDefault="00230BF2" w:rsidP="008D5F38">
            <w:pPr>
              <w:jc w:val="center"/>
              <w:rPr>
                <w:sz w:val="16"/>
                <w:szCs w:val="16"/>
              </w:rPr>
            </w:pPr>
          </w:p>
          <w:p w:rsidR="00230BF2" w:rsidRPr="004770E3" w:rsidRDefault="00230BF2" w:rsidP="008D5F38">
            <w:pPr>
              <w:jc w:val="center"/>
              <w:rPr>
                <w:sz w:val="16"/>
                <w:szCs w:val="16"/>
              </w:rPr>
            </w:pPr>
            <w:r>
              <w:rPr>
                <w:sz w:val="16"/>
                <w:szCs w:val="16"/>
              </w:rPr>
              <w:t>1446,1</w:t>
            </w:r>
          </w:p>
        </w:tc>
        <w:tc>
          <w:tcPr>
            <w:tcW w:w="840" w:type="dxa"/>
          </w:tcPr>
          <w:p w:rsidR="00230BF2" w:rsidRDefault="00230BF2" w:rsidP="008D5F38">
            <w:pPr>
              <w:jc w:val="center"/>
              <w:rPr>
                <w:color w:val="000000"/>
                <w:sz w:val="16"/>
                <w:szCs w:val="16"/>
              </w:rPr>
            </w:pPr>
          </w:p>
          <w:p w:rsidR="00230BF2" w:rsidRDefault="00230BF2" w:rsidP="008D5F38">
            <w:pPr>
              <w:jc w:val="center"/>
              <w:rPr>
                <w:color w:val="000000"/>
                <w:sz w:val="16"/>
                <w:szCs w:val="16"/>
              </w:rPr>
            </w:pPr>
          </w:p>
          <w:p w:rsidR="00230BF2" w:rsidRPr="004770E3" w:rsidRDefault="00230BF2" w:rsidP="008D5F38">
            <w:pPr>
              <w:jc w:val="center"/>
              <w:rPr>
                <w:sz w:val="16"/>
                <w:szCs w:val="16"/>
              </w:rPr>
            </w:pPr>
          </w:p>
          <w:p w:rsidR="00230BF2" w:rsidRDefault="00230BF2" w:rsidP="008D5F38">
            <w:pPr>
              <w:jc w:val="center"/>
              <w:rPr>
                <w:sz w:val="16"/>
                <w:szCs w:val="16"/>
              </w:rPr>
            </w:pPr>
          </w:p>
          <w:p w:rsidR="00230BF2" w:rsidRPr="004770E3" w:rsidRDefault="00230BF2" w:rsidP="008D5F38">
            <w:pPr>
              <w:rPr>
                <w:sz w:val="16"/>
                <w:szCs w:val="16"/>
              </w:rPr>
            </w:pPr>
            <w:r>
              <w:rPr>
                <w:sz w:val="16"/>
                <w:szCs w:val="16"/>
              </w:rPr>
              <w:t>50,0</w:t>
            </w:r>
          </w:p>
        </w:tc>
        <w:tc>
          <w:tcPr>
            <w:tcW w:w="937" w:type="dxa"/>
          </w:tcPr>
          <w:p w:rsidR="00230BF2" w:rsidRDefault="00230BF2" w:rsidP="008D5F38">
            <w:pPr>
              <w:jc w:val="center"/>
              <w:rPr>
                <w:color w:val="000000"/>
                <w:sz w:val="16"/>
                <w:szCs w:val="16"/>
              </w:rPr>
            </w:pPr>
          </w:p>
          <w:p w:rsidR="00230BF2" w:rsidRPr="004770E3" w:rsidRDefault="00230BF2" w:rsidP="008D5F38">
            <w:pPr>
              <w:jc w:val="center"/>
              <w:rPr>
                <w:sz w:val="16"/>
                <w:szCs w:val="16"/>
              </w:rPr>
            </w:pPr>
          </w:p>
          <w:p w:rsidR="00230BF2" w:rsidRPr="004770E3" w:rsidRDefault="00230BF2" w:rsidP="008D5F38">
            <w:pPr>
              <w:jc w:val="center"/>
              <w:rPr>
                <w:sz w:val="16"/>
                <w:szCs w:val="16"/>
              </w:rPr>
            </w:pPr>
          </w:p>
          <w:p w:rsidR="00230BF2" w:rsidRDefault="00230BF2" w:rsidP="008D5F38">
            <w:pPr>
              <w:jc w:val="center"/>
              <w:rPr>
                <w:sz w:val="16"/>
                <w:szCs w:val="16"/>
              </w:rPr>
            </w:pPr>
          </w:p>
          <w:p w:rsidR="00230BF2" w:rsidRPr="004770E3" w:rsidRDefault="00230BF2" w:rsidP="008D5F38">
            <w:pPr>
              <w:jc w:val="center"/>
              <w:rPr>
                <w:sz w:val="16"/>
                <w:szCs w:val="16"/>
              </w:rPr>
            </w:pPr>
            <w:r>
              <w:rPr>
                <w:sz w:val="16"/>
                <w:szCs w:val="16"/>
              </w:rPr>
              <w:t>50,0</w:t>
            </w:r>
          </w:p>
        </w:tc>
      </w:tr>
      <w:tr w:rsidR="00230BF2" w:rsidRPr="007B0E67" w:rsidTr="008D5F38">
        <w:trPr>
          <w:jc w:val="center"/>
        </w:trPr>
        <w:tc>
          <w:tcPr>
            <w:tcW w:w="2127" w:type="dxa"/>
          </w:tcPr>
          <w:p w:rsidR="00230BF2" w:rsidRPr="007B0E67" w:rsidRDefault="00230BF2" w:rsidP="008D5F38">
            <w:pPr>
              <w:pStyle w:val="af1"/>
              <w:spacing w:before="0" w:after="0"/>
              <w:contextualSpacing/>
              <w:rPr>
                <w:rFonts w:ascii="Times New Roman" w:hAnsi="Times New Roman" w:cs="Times New Roman"/>
                <w:bCs/>
                <w:spacing w:val="-1"/>
                <w:sz w:val="16"/>
                <w:szCs w:val="16"/>
              </w:rPr>
            </w:pPr>
            <w:r w:rsidRPr="007B0E67">
              <w:rPr>
                <w:rFonts w:ascii="Times New Roman" w:hAnsi="Times New Roman" w:cs="Times New Roman"/>
                <w:bCs/>
                <w:spacing w:val="-1"/>
                <w:sz w:val="16"/>
                <w:szCs w:val="16"/>
              </w:rPr>
              <w:lastRenderedPageBreak/>
              <w:t>Основное мероприятие 2.2</w:t>
            </w:r>
          </w:p>
        </w:tc>
        <w:tc>
          <w:tcPr>
            <w:tcW w:w="3702"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1701" w:type="dxa"/>
            <w:vMerge/>
          </w:tcPr>
          <w:p w:rsidR="00230BF2" w:rsidRPr="007B0E67" w:rsidRDefault="00230BF2" w:rsidP="008D5F38">
            <w:pPr>
              <w:pStyle w:val="af1"/>
              <w:spacing w:before="0" w:after="0"/>
              <w:contextualSpacing/>
              <w:jc w:val="both"/>
              <w:rPr>
                <w:rFonts w:ascii="Times New Roman" w:hAnsi="Times New Roman" w:cs="Times New Roman"/>
                <w:bCs/>
                <w:spacing w:val="-1"/>
                <w:sz w:val="16"/>
                <w:szCs w:val="16"/>
              </w:rPr>
            </w:pPr>
          </w:p>
        </w:tc>
        <w:tc>
          <w:tcPr>
            <w:tcW w:w="851" w:type="dxa"/>
          </w:tcPr>
          <w:p w:rsidR="00230BF2" w:rsidRPr="007B0E67" w:rsidRDefault="00230BF2" w:rsidP="008D5F38">
            <w:pPr>
              <w:rPr>
                <w:sz w:val="16"/>
                <w:szCs w:val="16"/>
              </w:rPr>
            </w:pPr>
          </w:p>
          <w:p w:rsidR="00230BF2" w:rsidRDefault="00230BF2" w:rsidP="008D5F38">
            <w:pPr>
              <w:jc w:val="center"/>
              <w:rPr>
                <w:b/>
                <w:sz w:val="16"/>
                <w:szCs w:val="16"/>
              </w:rPr>
            </w:pPr>
            <w:r w:rsidRPr="007B0E67">
              <w:rPr>
                <w:b/>
                <w:sz w:val="16"/>
                <w:szCs w:val="16"/>
              </w:rPr>
              <w:t>002</w:t>
            </w:r>
          </w:p>
          <w:p w:rsidR="00230BF2" w:rsidRDefault="00230BF2" w:rsidP="008D5F38">
            <w:pPr>
              <w:jc w:val="center"/>
              <w:rPr>
                <w:b/>
                <w:sz w:val="16"/>
                <w:szCs w:val="16"/>
              </w:rPr>
            </w:pPr>
          </w:p>
          <w:p w:rsidR="00230BF2" w:rsidRPr="007B0E67" w:rsidRDefault="00230BF2" w:rsidP="008D5F38">
            <w:pPr>
              <w:jc w:val="center"/>
              <w:rPr>
                <w:b/>
                <w:sz w:val="16"/>
                <w:szCs w:val="16"/>
              </w:rPr>
            </w:pPr>
            <w:r>
              <w:rPr>
                <w:b/>
                <w:sz w:val="16"/>
                <w:szCs w:val="16"/>
              </w:rPr>
              <w:t>002</w:t>
            </w:r>
          </w:p>
        </w:tc>
        <w:tc>
          <w:tcPr>
            <w:tcW w:w="709" w:type="dxa"/>
          </w:tcPr>
          <w:p w:rsidR="00230BF2" w:rsidRPr="00AF39F1" w:rsidRDefault="00230BF2" w:rsidP="008D5F38">
            <w:pPr>
              <w:rPr>
                <w:b/>
                <w:color w:val="000000"/>
                <w:sz w:val="16"/>
                <w:szCs w:val="16"/>
              </w:rPr>
            </w:pPr>
          </w:p>
          <w:p w:rsidR="00230BF2" w:rsidRPr="00AF39F1" w:rsidRDefault="00230BF2" w:rsidP="008D5F38">
            <w:pPr>
              <w:jc w:val="center"/>
              <w:rPr>
                <w:b/>
                <w:color w:val="000000"/>
                <w:sz w:val="16"/>
                <w:szCs w:val="16"/>
              </w:rPr>
            </w:pPr>
            <w:r w:rsidRPr="00AF39F1">
              <w:rPr>
                <w:b/>
                <w:color w:val="000000"/>
                <w:sz w:val="16"/>
                <w:szCs w:val="16"/>
              </w:rPr>
              <w:t>0502</w:t>
            </w:r>
          </w:p>
          <w:p w:rsidR="00230BF2" w:rsidRPr="00AF39F1" w:rsidRDefault="00230BF2" w:rsidP="008D5F38">
            <w:pPr>
              <w:jc w:val="center"/>
              <w:rPr>
                <w:b/>
                <w:sz w:val="16"/>
                <w:szCs w:val="16"/>
              </w:rPr>
            </w:pPr>
          </w:p>
          <w:p w:rsidR="00230BF2" w:rsidRPr="00AF39F1" w:rsidRDefault="00230BF2" w:rsidP="008D5F38">
            <w:pPr>
              <w:jc w:val="center"/>
              <w:rPr>
                <w:b/>
                <w:sz w:val="16"/>
                <w:szCs w:val="16"/>
              </w:rPr>
            </w:pPr>
            <w:r w:rsidRPr="00AF39F1">
              <w:rPr>
                <w:b/>
                <w:sz w:val="16"/>
                <w:szCs w:val="16"/>
              </w:rPr>
              <w:t>0502</w:t>
            </w:r>
          </w:p>
        </w:tc>
        <w:tc>
          <w:tcPr>
            <w:tcW w:w="1417" w:type="dxa"/>
          </w:tcPr>
          <w:p w:rsidR="00230BF2" w:rsidRDefault="00230BF2" w:rsidP="008D5F38">
            <w:pPr>
              <w:rPr>
                <w:b/>
                <w:color w:val="000000"/>
                <w:sz w:val="16"/>
                <w:szCs w:val="16"/>
              </w:rPr>
            </w:pPr>
          </w:p>
          <w:p w:rsidR="00230BF2" w:rsidRPr="007B0E67" w:rsidRDefault="00230BF2" w:rsidP="008D5F38">
            <w:pPr>
              <w:rPr>
                <w:b/>
                <w:color w:val="000000"/>
                <w:sz w:val="16"/>
                <w:szCs w:val="16"/>
              </w:rPr>
            </w:pPr>
            <w:r w:rsidRPr="007B0E67">
              <w:rPr>
                <w:b/>
                <w:color w:val="000000"/>
                <w:sz w:val="16"/>
                <w:szCs w:val="16"/>
              </w:rPr>
              <w:t xml:space="preserve">0727202 </w:t>
            </w:r>
            <w:r w:rsidRPr="007B0E67">
              <w:rPr>
                <w:b/>
                <w:color w:val="000000"/>
                <w:sz w:val="16"/>
                <w:szCs w:val="16"/>
                <w:lang w:val="en-US"/>
              </w:rPr>
              <w:t xml:space="preserve">S </w:t>
            </w:r>
            <w:r w:rsidRPr="007B0E67">
              <w:rPr>
                <w:b/>
                <w:color w:val="000000"/>
                <w:sz w:val="16"/>
                <w:szCs w:val="16"/>
              </w:rPr>
              <w:t>1500</w:t>
            </w:r>
          </w:p>
          <w:p w:rsidR="00230BF2" w:rsidRDefault="00230BF2" w:rsidP="008D5F38">
            <w:pPr>
              <w:rPr>
                <w:b/>
                <w:color w:val="000000"/>
                <w:sz w:val="16"/>
                <w:szCs w:val="16"/>
              </w:rPr>
            </w:pPr>
          </w:p>
          <w:p w:rsidR="00230BF2" w:rsidRPr="007B0E67" w:rsidRDefault="00230BF2" w:rsidP="008D5F38">
            <w:pPr>
              <w:rPr>
                <w:b/>
                <w:color w:val="000000"/>
                <w:sz w:val="16"/>
                <w:szCs w:val="16"/>
              </w:rPr>
            </w:pPr>
            <w:r>
              <w:rPr>
                <w:b/>
                <w:color w:val="000000"/>
                <w:sz w:val="16"/>
                <w:szCs w:val="16"/>
              </w:rPr>
              <w:t>07202 С 1417</w:t>
            </w:r>
          </w:p>
        </w:tc>
        <w:tc>
          <w:tcPr>
            <w:tcW w:w="709" w:type="dxa"/>
          </w:tcPr>
          <w:p w:rsidR="00230BF2" w:rsidRPr="00AF39F1" w:rsidRDefault="00230BF2" w:rsidP="008D5F38">
            <w:pPr>
              <w:rPr>
                <w:b/>
                <w:color w:val="000000"/>
                <w:sz w:val="16"/>
                <w:szCs w:val="16"/>
              </w:rPr>
            </w:pPr>
          </w:p>
          <w:p w:rsidR="00230BF2" w:rsidRPr="00AF39F1" w:rsidRDefault="00230BF2" w:rsidP="008D5F38">
            <w:pPr>
              <w:jc w:val="center"/>
              <w:rPr>
                <w:b/>
                <w:color w:val="000000"/>
                <w:sz w:val="16"/>
                <w:szCs w:val="16"/>
              </w:rPr>
            </w:pPr>
            <w:r w:rsidRPr="00AF39F1">
              <w:rPr>
                <w:b/>
                <w:color w:val="000000"/>
                <w:sz w:val="16"/>
                <w:szCs w:val="16"/>
              </w:rPr>
              <w:t>414</w:t>
            </w:r>
          </w:p>
          <w:p w:rsidR="00230BF2" w:rsidRPr="00AF39F1" w:rsidRDefault="00230BF2" w:rsidP="008D5F38">
            <w:pPr>
              <w:jc w:val="center"/>
              <w:rPr>
                <w:b/>
                <w:sz w:val="16"/>
                <w:szCs w:val="16"/>
              </w:rPr>
            </w:pPr>
          </w:p>
          <w:p w:rsidR="00230BF2" w:rsidRPr="00AF39F1" w:rsidRDefault="00230BF2" w:rsidP="008D5F38">
            <w:pPr>
              <w:jc w:val="center"/>
              <w:rPr>
                <w:sz w:val="16"/>
                <w:szCs w:val="16"/>
              </w:rPr>
            </w:pPr>
            <w:r w:rsidRPr="00AF39F1">
              <w:rPr>
                <w:b/>
                <w:sz w:val="16"/>
                <w:szCs w:val="16"/>
              </w:rPr>
              <w:t>414</w:t>
            </w:r>
          </w:p>
        </w:tc>
        <w:tc>
          <w:tcPr>
            <w:tcW w:w="992" w:type="dxa"/>
          </w:tcPr>
          <w:p w:rsidR="00230BF2" w:rsidRPr="007B0E67" w:rsidRDefault="00230BF2" w:rsidP="008D5F38">
            <w:pPr>
              <w:rPr>
                <w:color w:val="000000"/>
                <w:sz w:val="16"/>
                <w:szCs w:val="16"/>
              </w:rPr>
            </w:pPr>
          </w:p>
          <w:p w:rsidR="00230BF2" w:rsidRDefault="00230BF2" w:rsidP="008D5F38">
            <w:pPr>
              <w:jc w:val="center"/>
              <w:rPr>
                <w:color w:val="000000"/>
                <w:sz w:val="16"/>
                <w:szCs w:val="16"/>
              </w:rPr>
            </w:pPr>
            <w:r>
              <w:rPr>
                <w:color w:val="000000"/>
                <w:sz w:val="16"/>
                <w:szCs w:val="16"/>
              </w:rPr>
              <w:t>603,752</w:t>
            </w:r>
          </w:p>
          <w:p w:rsidR="00230BF2" w:rsidRDefault="00230BF2" w:rsidP="008D5F38">
            <w:pPr>
              <w:jc w:val="center"/>
              <w:rPr>
                <w:sz w:val="16"/>
                <w:szCs w:val="16"/>
              </w:rPr>
            </w:pPr>
          </w:p>
          <w:p w:rsidR="00230BF2" w:rsidRPr="00AF39F1" w:rsidRDefault="00230BF2" w:rsidP="008D5F38">
            <w:pPr>
              <w:jc w:val="center"/>
              <w:rPr>
                <w:sz w:val="16"/>
                <w:szCs w:val="16"/>
              </w:rPr>
            </w:pPr>
            <w:r>
              <w:rPr>
                <w:sz w:val="16"/>
                <w:szCs w:val="16"/>
              </w:rPr>
              <w:t>579,98701</w:t>
            </w:r>
          </w:p>
        </w:tc>
        <w:tc>
          <w:tcPr>
            <w:tcW w:w="709" w:type="dxa"/>
          </w:tcPr>
          <w:p w:rsidR="00230BF2" w:rsidRPr="007B0E67" w:rsidRDefault="00230BF2" w:rsidP="008D5F38">
            <w:pPr>
              <w:rPr>
                <w:color w:val="000000"/>
                <w:sz w:val="16"/>
                <w:szCs w:val="16"/>
              </w:rPr>
            </w:pPr>
          </w:p>
          <w:p w:rsidR="00230BF2" w:rsidRDefault="00230BF2" w:rsidP="008D5F38">
            <w:pPr>
              <w:jc w:val="center"/>
              <w:rPr>
                <w:color w:val="000000"/>
                <w:sz w:val="16"/>
                <w:szCs w:val="16"/>
              </w:rPr>
            </w:pPr>
            <w:r>
              <w:rPr>
                <w:color w:val="000000"/>
                <w:sz w:val="16"/>
                <w:szCs w:val="16"/>
              </w:rPr>
              <w:t>158,457</w:t>
            </w:r>
          </w:p>
          <w:p w:rsidR="00230BF2" w:rsidRDefault="00230BF2" w:rsidP="008D5F38">
            <w:pPr>
              <w:rPr>
                <w:sz w:val="16"/>
                <w:szCs w:val="16"/>
              </w:rPr>
            </w:pPr>
            <w:r>
              <w:rPr>
                <w:sz w:val="16"/>
                <w:szCs w:val="16"/>
              </w:rPr>
              <w:t>4357,0</w:t>
            </w:r>
          </w:p>
          <w:p w:rsidR="00230BF2" w:rsidRPr="00AF39F1" w:rsidRDefault="00230BF2" w:rsidP="008D5F38">
            <w:pPr>
              <w:rPr>
                <w:sz w:val="16"/>
                <w:szCs w:val="16"/>
              </w:rPr>
            </w:pPr>
          </w:p>
        </w:tc>
        <w:tc>
          <w:tcPr>
            <w:tcW w:w="840" w:type="dxa"/>
          </w:tcPr>
          <w:p w:rsidR="00230BF2" w:rsidRPr="007B0E67" w:rsidRDefault="00230BF2" w:rsidP="008D5F38">
            <w:pPr>
              <w:rPr>
                <w:color w:val="000000"/>
                <w:sz w:val="16"/>
                <w:szCs w:val="16"/>
              </w:rPr>
            </w:pPr>
          </w:p>
          <w:p w:rsidR="00230BF2" w:rsidRDefault="00230BF2" w:rsidP="008D5F38">
            <w:pPr>
              <w:jc w:val="center"/>
              <w:rPr>
                <w:color w:val="000000"/>
                <w:sz w:val="16"/>
                <w:szCs w:val="16"/>
              </w:rPr>
            </w:pPr>
            <w:r>
              <w:rPr>
                <w:color w:val="000000"/>
                <w:sz w:val="16"/>
                <w:szCs w:val="16"/>
              </w:rPr>
              <w:t>278,0</w:t>
            </w:r>
          </w:p>
          <w:p w:rsidR="00230BF2" w:rsidRDefault="00230BF2" w:rsidP="008D5F38">
            <w:pPr>
              <w:jc w:val="center"/>
              <w:rPr>
                <w:sz w:val="16"/>
                <w:szCs w:val="16"/>
              </w:rPr>
            </w:pPr>
          </w:p>
          <w:p w:rsidR="00230BF2" w:rsidRPr="00AF39F1" w:rsidRDefault="00230BF2" w:rsidP="008D5F38">
            <w:pPr>
              <w:jc w:val="center"/>
              <w:rPr>
                <w:sz w:val="16"/>
                <w:szCs w:val="16"/>
              </w:rPr>
            </w:pPr>
            <w:r>
              <w:rPr>
                <w:sz w:val="16"/>
                <w:szCs w:val="16"/>
              </w:rPr>
              <w:t>350,0</w:t>
            </w:r>
          </w:p>
        </w:tc>
        <w:tc>
          <w:tcPr>
            <w:tcW w:w="937" w:type="dxa"/>
          </w:tcPr>
          <w:p w:rsidR="00230BF2" w:rsidRDefault="00230BF2" w:rsidP="008D5F38">
            <w:pPr>
              <w:rPr>
                <w:color w:val="000000"/>
                <w:sz w:val="16"/>
                <w:szCs w:val="16"/>
              </w:rPr>
            </w:pPr>
          </w:p>
          <w:p w:rsidR="00230BF2" w:rsidRPr="00B76014" w:rsidRDefault="00230BF2" w:rsidP="008D5F38">
            <w:pPr>
              <w:rPr>
                <w:sz w:val="16"/>
                <w:szCs w:val="16"/>
              </w:rPr>
            </w:pPr>
          </w:p>
          <w:p w:rsidR="00230BF2" w:rsidRDefault="00230BF2" w:rsidP="008D5F38">
            <w:pPr>
              <w:rPr>
                <w:sz w:val="16"/>
                <w:szCs w:val="16"/>
              </w:rPr>
            </w:pPr>
          </w:p>
          <w:p w:rsidR="00230BF2" w:rsidRPr="00B76014" w:rsidRDefault="00230BF2" w:rsidP="008D5F38">
            <w:pPr>
              <w:rPr>
                <w:sz w:val="16"/>
                <w:szCs w:val="16"/>
              </w:rPr>
            </w:pPr>
            <w:r>
              <w:rPr>
                <w:sz w:val="16"/>
                <w:szCs w:val="16"/>
              </w:rPr>
              <w:t>600,0</w:t>
            </w:r>
          </w:p>
        </w:tc>
      </w:tr>
      <w:tr w:rsidR="00230BF2" w:rsidRPr="007B0E67" w:rsidTr="008D5F38">
        <w:trPr>
          <w:jc w:val="center"/>
        </w:trPr>
        <w:tc>
          <w:tcPr>
            <w:tcW w:w="2127" w:type="dxa"/>
          </w:tcPr>
          <w:p w:rsidR="00230BF2" w:rsidRPr="007B0E67" w:rsidRDefault="00230BF2" w:rsidP="008D5F38">
            <w:pPr>
              <w:pStyle w:val="af1"/>
              <w:spacing w:before="0" w:after="0"/>
              <w:contextualSpacing/>
              <w:jc w:val="both"/>
              <w:rPr>
                <w:rFonts w:ascii="Times New Roman" w:hAnsi="Times New Roman" w:cs="Times New Roman"/>
                <w:bCs/>
                <w:spacing w:val="-1"/>
                <w:sz w:val="16"/>
                <w:szCs w:val="16"/>
              </w:rPr>
            </w:pPr>
            <w:r w:rsidRPr="007B0E67">
              <w:rPr>
                <w:rFonts w:ascii="Times New Roman" w:hAnsi="Times New Roman" w:cs="Times New Roman"/>
                <w:bCs/>
                <w:spacing w:val="-1"/>
                <w:sz w:val="16"/>
                <w:szCs w:val="16"/>
              </w:rPr>
              <w:t>Основное мероприятие 2.3</w:t>
            </w:r>
          </w:p>
        </w:tc>
        <w:tc>
          <w:tcPr>
            <w:tcW w:w="3702"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Pr>
                <w:rFonts w:ascii="Times New Roman" w:hAnsi="Times New Roman" w:cs="Times New Roman"/>
                <w:sz w:val="16"/>
                <w:szCs w:val="16"/>
              </w:rPr>
              <w:t>«Обеспечение жильем отдельных категорий граждан</w:t>
            </w:r>
            <w:r w:rsidRPr="007B0E67">
              <w:rPr>
                <w:rFonts w:ascii="Times New Roman" w:hAnsi="Times New Roman" w:cs="Times New Roman"/>
                <w:sz w:val="16"/>
                <w:szCs w:val="16"/>
              </w:rPr>
              <w:t>»</w:t>
            </w:r>
          </w:p>
        </w:tc>
        <w:tc>
          <w:tcPr>
            <w:tcW w:w="1701" w:type="dxa"/>
            <w:vMerge/>
          </w:tcPr>
          <w:p w:rsidR="00230BF2" w:rsidRPr="007B0E67" w:rsidRDefault="00230BF2" w:rsidP="008D5F38">
            <w:pPr>
              <w:pStyle w:val="af1"/>
              <w:spacing w:before="0" w:after="0"/>
              <w:contextualSpacing/>
              <w:jc w:val="both"/>
              <w:rPr>
                <w:rFonts w:ascii="Times New Roman" w:hAnsi="Times New Roman" w:cs="Times New Roman"/>
                <w:bCs/>
                <w:spacing w:val="-1"/>
                <w:sz w:val="16"/>
                <w:szCs w:val="16"/>
              </w:rPr>
            </w:pPr>
          </w:p>
        </w:tc>
        <w:tc>
          <w:tcPr>
            <w:tcW w:w="851" w:type="dxa"/>
          </w:tcPr>
          <w:p w:rsidR="00230BF2" w:rsidRPr="007B0E67" w:rsidRDefault="00230BF2" w:rsidP="008D5F38">
            <w:pPr>
              <w:jc w:val="center"/>
              <w:rPr>
                <w:b/>
                <w:color w:val="000000"/>
                <w:sz w:val="16"/>
                <w:szCs w:val="16"/>
              </w:rPr>
            </w:pPr>
            <w:r w:rsidRPr="007B0E67">
              <w:rPr>
                <w:b/>
                <w:color w:val="000000"/>
                <w:sz w:val="16"/>
                <w:szCs w:val="16"/>
              </w:rPr>
              <w:t>002</w:t>
            </w:r>
          </w:p>
        </w:tc>
        <w:tc>
          <w:tcPr>
            <w:tcW w:w="709" w:type="dxa"/>
          </w:tcPr>
          <w:p w:rsidR="00230BF2" w:rsidRPr="007B0E67" w:rsidRDefault="00230BF2" w:rsidP="008D5F38">
            <w:pPr>
              <w:jc w:val="center"/>
              <w:rPr>
                <w:b/>
                <w:color w:val="000000"/>
                <w:sz w:val="16"/>
                <w:szCs w:val="16"/>
              </w:rPr>
            </w:pPr>
            <w:r w:rsidRPr="007B0E67">
              <w:rPr>
                <w:b/>
                <w:color w:val="000000"/>
                <w:sz w:val="16"/>
                <w:szCs w:val="16"/>
              </w:rPr>
              <w:t>1003</w:t>
            </w:r>
          </w:p>
        </w:tc>
        <w:tc>
          <w:tcPr>
            <w:tcW w:w="1417" w:type="dxa"/>
          </w:tcPr>
          <w:p w:rsidR="00230BF2" w:rsidRPr="007B0E67" w:rsidRDefault="00230BF2" w:rsidP="008D5F38">
            <w:pPr>
              <w:jc w:val="center"/>
              <w:rPr>
                <w:b/>
                <w:color w:val="000000"/>
                <w:sz w:val="16"/>
                <w:szCs w:val="16"/>
              </w:rPr>
            </w:pPr>
            <w:r w:rsidRPr="007B0E67">
              <w:rPr>
                <w:b/>
                <w:color w:val="000000"/>
                <w:sz w:val="16"/>
                <w:szCs w:val="16"/>
              </w:rPr>
              <w:t xml:space="preserve">07203 </w:t>
            </w:r>
            <w:r w:rsidRPr="007B0E67">
              <w:rPr>
                <w:b/>
                <w:color w:val="000000"/>
                <w:sz w:val="16"/>
                <w:szCs w:val="16"/>
                <w:lang w:val="en-US"/>
              </w:rPr>
              <w:t>L</w:t>
            </w:r>
            <w:r w:rsidRPr="007B0E67">
              <w:rPr>
                <w:b/>
                <w:color w:val="000000"/>
                <w:sz w:val="16"/>
                <w:szCs w:val="16"/>
              </w:rPr>
              <w:t xml:space="preserve"> 4970</w:t>
            </w:r>
          </w:p>
        </w:tc>
        <w:tc>
          <w:tcPr>
            <w:tcW w:w="709" w:type="dxa"/>
          </w:tcPr>
          <w:p w:rsidR="00230BF2" w:rsidRPr="007B0E67" w:rsidRDefault="00230BF2" w:rsidP="008D5F38">
            <w:pPr>
              <w:jc w:val="center"/>
              <w:rPr>
                <w:b/>
                <w:color w:val="000000"/>
                <w:sz w:val="16"/>
                <w:szCs w:val="16"/>
              </w:rPr>
            </w:pPr>
            <w:r w:rsidRPr="007B0E67">
              <w:rPr>
                <w:b/>
                <w:color w:val="000000"/>
                <w:sz w:val="16"/>
                <w:szCs w:val="16"/>
              </w:rPr>
              <w:t>322</w:t>
            </w:r>
          </w:p>
        </w:tc>
        <w:tc>
          <w:tcPr>
            <w:tcW w:w="992" w:type="dxa"/>
          </w:tcPr>
          <w:p w:rsidR="00230BF2" w:rsidRPr="007B0E67" w:rsidRDefault="00230BF2" w:rsidP="008D5F38">
            <w:pPr>
              <w:pStyle w:val="af1"/>
              <w:spacing w:before="0" w:after="0"/>
              <w:contextualSpacing/>
              <w:jc w:val="both"/>
              <w:rPr>
                <w:rFonts w:ascii="Times New Roman" w:hAnsi="Times New Roman" w:cs="Times New Roman"/>
                <w:bCs/>
                <w:spacing w:val="-1"/>
                <w:sz w:val="16"/>
                <w:szCs w:val="16"/>
              </w:rPr>
            </w:pPr>
            <w:r w:rsidRPr="007B0E67">
              <w:rPr>
                <w:rFonts w:ascii="Times New Roman" w:hAnsi="Times New Roman" w:cs="Times New Roman"/>
                <w:bCs/>
                <w:spacing w:val="-1"/>
                <w:sz w:val="16"/>
                <w:szCs w:val="16"/>
              </w:rPr>
              <w:t>-</w:t>
            </w:r>
          </w:p>
        </w:tc>
        <w:tc>
          <w:tcPr>
            <w:tcW w:w="709"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386,0</w:t>
            </w:r>
          </w:p>
        </w:tc>
        <w:tc>
          <w:tcPr>
            <w:tcW w:w="840"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386,0</w:t>
            </w:r>
          </w:p>
        </w:tc>
        <w:tc>
          <w:tcPr>
            <w:tcW w:w="937" w:type="dxa"/>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386,0</w:t>
            </w:r>
          </w:p>
        </w:tc>
      </w:tr>
      <w:tr w:rsidR="00230BF2" w:rsidRPr="007B0E67" w:rsidTr="008D5F38">
        <w:trPr>
          <w:trHeight w:val="920"/>
          <w:jc w:val="center"/>
        </w:trPr>
        <w:tc>
          <w:tcPr>
            <w:tcW w:w="2127" w:type="dxa"/>
            <w:tcBorders>
              <w:bottom w:val="single" w:sz="4" w:space="0" w:color="auto"/>
            </w:tcBorders>
          </w:tcPr>
          <w:p w:rsidR="00230BF2" w:rsidRPr="007B0E67" w:rsidRDefault="00230BF2" w:rsidP="008D5F38">
            <w:pPr>
              <w:pStyle w:val="af1"/>
              <w:spacing w:before="0" w:after="0"/>
              <w:contextualSpacing/>
              <w:jc w:val="both"/>
              <w:rPr>
                <w:rFonts w:ascii="Times New Roman" w:hAnsi="Times New Roman" w:cs="Times New Roman"/>
                <w:bCs/>
                <w:spacing w:val="-1"/>
                <w:sz w:val="16"/>
                <w:szCs w:val="16"/>
              </w:rPr>
            </w:pPr>
            <w:r w:rsidRPr="007B0E67">
              <w:rPr>
                <w:rFonts w:ascii="Times New Roman" w:hAnsi="Times New Roman" w:cs="Times New Roman"/>
                <w:bCs/>
                <w:spacing w:val="-1"/>
                <w:sz w:val="16"/>
                <w:szCs w:val="16"/>
              </w:rPr>
              <w:t>Основное мероприятие 2.4</w:t>
            </w:r>
          </w:p>
        </w:tc>
        <w:tc>
          <w:tcPr>
            <w:tcW w:w="3702" w:type="dxa"/>
            <w:tcBorders>
              <w:bottom w:val="single" w:sz="4" w:space="0" w:color="auto"/>
            </w:tcBorders>
            <w:shd w:val="clear" w:color="auto" w:fill="FFFFFF"/>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sz w:val="16"/>
                <w:szCs w:val="16"/>
                <w:shd w:val="clear" w:color="auto" w:fill="FFFFFF"/>
              </w:rPr>
              <w:t>«Реализация мероприятий по внесению в Единый государственный реестр недвижимости сведений о границах муниципальных образований</w:t>
            </w:r>
            <w:r w:rsidRPr="007B0E67">
              <w:rPr>
                <w:rFonts w:ascii="Times New Roman" w:hAnsi="Times New Roman" w:cs="Times New Roman"/>
                <w:sz w:val="16"/>
                <w:szCs w:val="16"/>
              </w:rPr>
              <w:t xml:space="preserve"> и границах населенных пунктов</w:t>
            </w:r>
            <w:r>
              <w:rPr>
                <w:rFonts w:ascii="Times New Roman" w:hAnsi="Times New Roman" w:cs="Times New Roman"/>
                <w:sz w:val="16"/>
                <w:szCs w:val="16"/>
              </w:rPr>
              <w:t>»</w:t>
            </w:r>
          </w:p>
        </w:tc>
        <w:tc>
          <w:tcPr>
            <w:tcW w:w="1701" w:type="dxa"/>
            <w:vMerge/>
            <w:tcBorders>
              <w:bottom w:val="single" w:sz="4" w:space="0" w:color="auto"/>
            </w:tcBorders>
          </w:tcPr>
          <w:p w:rsidR="00230BF2" w:rsidRPr="007B0E67" w:rsidRDefault="00230BF2" w:rsidP="008D5F38">
            <w:pPr>
              <w:pStyle w:val="af1"/>
              <w:spacing w:before="0" w:after="0"/>
              <w:contextualSpacing/>
              <w:jc w:val="both"/>
              <w:rPr>
                <w:rFonts w:ascii="Times New Roman" w:hAnsi="Times New Roman" w:cs="Times New Roman"/>
                <w:bCs/>
                <w:spacing w:val="-1"/>
                <w:sz w:val="16"/>
                <w:szCs w:val="16"/>
              </w:rPr>
            </w:pPr>
          </w:p>
        </w:tc>
        <w:tc>
          <w:tcPr>
            <w:tcW w:w="851" w:type="dxa"/>
            <w:tcBorders>
              <w:bottom w:val="single" w:sz="4" w:space="0" w:color="auto"/>
            </w:tcBorders>
          </w:tcPr>
          <w:p w:rsidR="00230BF2" w:rsidRPr="007B0E67" w:rsidRDefault="00230BF2" w:rsidP="008D5F38">
            <w:pPr>
              <w:rPr>
                <w:b/>
                <w:color w:val="000000"/>
                <w:sz w:val="16"/>
                <w:szCs w:val="16"/>
              </w:rPr>
            </w:pPr>
          </w:p>
          <w:p w:rsidR="00230BF2" w:rsidRPr="007B0E67" w:rsidRDefault="00230BF2" w:rsidP="008D5F38">
            <w:pPr>
              <w:jc w:val="center"/>
              <w:rPr>
                <w:b/>
                <w:color w:val="000000"/>
                <w:sz w:val="16"/>
                <w:szCs w:val="16"/>
              </w:rPr>
            </w:pPr>
          </w:p>
          <w:p w:rsidR="00230BF2" w:rsidRDefault="00230BF2" w:rsidP="008D5F38">
            <w:pPr>
              <w:jc w:val="center"/>
              <w:rPr>
                <w:b/>
                <w:color w:val="000000"/>
                <w:sz w:val="16"/>
                <w:szCs w:val="16"/>
              </w:rPr>
            </w:pPr>
            <w:r w:rsidRPr="007B0E67">
              <w:rPr>
                <w:b/>
                <w:color w:val="000000"/>
                <w:sz w:val="16"/>
                <w:szCs w:val="16"/>
              </w:rPr>
              <w:t>002</w:t>
            </w:r>
          </w:p>
          <w:p w:rsidR="00230BF2" w:rsidRDefault="00230BF2" w:rsidP="008D5F38">
            <w:pPr>
              <w:jc w:val="center"/>
              <w:rPr>
                <w:b/>
                <w:color w:val="000000"/>
                <w:sz w:val="16"/>
                <w:szCs w:val="16"/>
              </w:rPr>
            </w:pPr>
          </w:p>
          <w:p w:rsidR="00230BF2" w:rsidRDefault="00230BF2" w:rsidP="008D5F38">
            <w:pPr>
              <w:jc w:val="center"/>
              <w:rPr>
                <w:b/>
                <w:color w:val="000000"/>
                <w:sz w:val="16"/>
                <w:szCs w:val="16"/>
              </w:rPr>
            </w:pPr>
          </w:p>
          <w:p w:rsidR="00230BF2" w:rsidRDefault="00230BF2" w:rsidP="008D5F38">
            <w:pPr>
              <w:jc w:val="center"/>
              <w:rPr>
                <w:b/>
                <w:color w:val="000000"/>
                <w:sz w:val="16"/>
                <w:szCs w:val="16"/>
              </w:rPr>
            </w:pPr>
          </w:p>
          <w:p w:rsidR="00230BF2" w:rsidRPr="007B0E67" w:rsidRDefault="00230BF2" w:rsidP="008D5F38">
            <w:pPr>
              <w:jc w:val="center"/>
              <w:rPr>
                <w:b/>
                <w:color w:val="000000"/>
                <w:sz w:val="16"/>
                <w:szCs w:val="16"/>
              </w:rPr>
            </w:pPr>
          </w:p>
        </w:tc>
        <w:tc>
          <w:tcPr>
            <w:tcW w:w="709" w:type="dxa"/>
            <w:tcBorders>
              <w:bottom w:val="single" w:sz="4" w:space="0" w:color="auto"/>
            </w:tcBorders>
          </w:tcPr>
          <w:p w:rsidR="00230BF2" w:rsidRPr="007B0E67" w:rsidRDefault="00230BF2" w:rsidP="008D5F38">
            <w:pPr>
              <w:jc w:val="center"/>
              <w:rPr>
                <w:b/>
                <w:color w:val="000000"/>
                <w:sz w:val="16"/>
                <w:szCs w:val="16"/>
              </w:rPr>
            </w:pPr>
          </w:p>
          <w:p w:rsidR="00230BF2" w:rsidRPr="007B0E67" w:rsidRDefault="00230BF2" w:rsidP="008D5F38">
            <w:pPr>
              <w:jc w:val="center"/>
              <w:rPr>
                <w:b/>
                <w:color w:val="000000"/>
                <w:sz w:val="16"/>
                <w:szCs w:val="16"/>
              </w:rPr>
            </w:pPr>
          </w:p>
          <w:p w:rsidR="00230BF2" w:rsidRDefault="00230BF2" w:rsidP="008D5F38">
            <w:pPr>
              <w:jc w:val="center"/>
              <w:rPr>
                <w:b/>
                <w:color w:val="000000"/>
                <w:sz w:val="16"/>
                <w:szCs w:val="16"/>
              </w:rPr>
            </w:pPr>
            <w:r w:rsidRPr="007B0E67">
              <w:rPr>
                <w:b/>
                <w:color w:val="000000"/>
                <w:sz w:val="16"/>
                <w:szCs w:val="16"/>
              </w:rPr>
              <w:t>0412</w:t>
            </w:r>
          </w:p>
          <w:p w:rsidR="00230BF2" w:rsidRDefault="00230BF2" w:rsidP="008D5F38">
            <w:pPr>
              <w:jc w:val="center"/>
              <w:rPr>
                <w:b/>
                <w:color w:val="000000"/>
                <w:sz w:val="16"/>
                <w:szCs w:val="16"/>
              </w:rPr>
            </w:pPr>
          </w:p>
          <w:p w:rsidR="00230BF2" w:rsidRDefault="00230BF2" w:rsidP="008D5F38">
            <w:pPr>
              <w:jc w:val="center"/>
              <w:rPr>
                <w:b/>
                <w:color w:val="000000"/>
                <w:sz w:val="16"/>
                <w:szCs w:val="16"/>
              </w:rPr>
            </w:pPr>
          </w:p>
          <w:p w:rsidR="00230BF2" w:rsidRDefault="00230BF2" w:rsidP="008D5F38">
            <w:pPr>
              <w:jc w:val="center"/>
              <w:rPr>
                <w:b/>
                <w:color w:val="000000"/>
                <w:sz w:val="16"/>
                <w:szCs w:val="16"/>
              </w:rPr>
            </w:pPr>
          </w:p>
          <w:p w:rsidR="00230BF2" w:rsidRPr="007B0E67" w:rsidRDefault="00230BF2" w:rsidP="008D5F38">
            <w:pPr>
              <w:jc w:val="center"/>
              <w:rPr>
                <w:b/>
                <w:color w:val="000000"/>
                <w:sz w:val="16"/>
                <w:szCs w:val="16"/>
              </w:rPr>
            </w:pPr>
          </w:p>
        </w:tc>
        <w:tc>
          <w:tcPr>
            <w:tcW w:w="1417" w:type="dxa"/>
            <w:tcBorders>
              <w:bottom w:val="single" w:sz="4" w:space="0" w:color="auto"/>
            </w:tcBorders>
          </w:tcPr>
          <w:p w:rsidR="00230BF2" w:rsidRPr="007B0E67" w:rsidRDefault="00230BF2" w:rsidP="008D5F38">
            <w:pPr>
              <w:rPr>
                <w:b/>
                <w:color w:val="000000"/>
                <w:sz w:val="16"/>
                <w:szCs w:val="16"/>
              </w:rPr>
            </w:pPr>
          </w:p>
          <w:p w:rsidR="00230BF2" w:rsidRDefault="00230BF2" w:rsidP="008D5F38">
            <w:pPr>
              <w:jc w:val="center"/>
              <w:rPr>
                <w:b/>
                <w:color w:val="000000"/>
                <w:sz w:val="16"/>
                <w:szCs w:val="16"/>
              </w:rPr>
            </w:pPr>
          </w:p>
          <w:p w:rsidR="00230BF2" w:rsidRDefault="00230BF2" w:rsidP="008D5F38">
            <w:pPr>
              <w:jc w:val="center"/>
              <w:rPr>
                <w:b/>
                <w:color w:val="000000"/>
                <w:sz w:val="16"/>
                <w:szCs w:val="16"/>
              </w:rPr>
            </w:pPr>
            <w:r w:rsidRPr="007B0E67">
              <w:rPr>
                <w:b/>
                <w:color w:val="000000"/>
                <w:sz w:val="16"/>
                <w:szCs w:val="16"/>
              </w:rPr>
              <w:t xml:space="preserve">07204 </w:t>
            </w:r>
            <w:r w:rsidRPr="007B0E67">
              <w:rPr>
                <w:b/>
                <w:color w:val="000000"/>
                <w:sz w:val="16"/>
                <w:szCs w:val="16"/>
                <w:lang w:val="en-US"/>
              </w:rPr>
              <w:t>S</w:t>
            </w:r>
            <w:r w:rsidRPr="007B0E67">
              <w:rPr>
                <w:b/>
                <w:color w:val="000000"/>
                <w:sz w:val="16"/>
                <w:szCs w:val="16"/>
              </w:rPr>
              <w:t xml:space="preserve"> 3600</w:t>
            </w:r>
          </w:p>
          <w:p w:rsidR="00230BF2" w:rsidRDefault="00230BF2" w:rsidP="008D5F38">
            <w:pPr>
              <w:jc w:val="center"/>
              <w:rPr>
                <w:b/>
                <w:color w:val="000000"/>
                <w:sz w:val="16"/>
                <w:szCs w:val="16"/>
              </w:rPr>
            </w:pPr>
          </w:p>
          <w:p w:rsidR="00230BF2" w:rsidRPr="007B0E67" w:rsidRDefault="00230BF2" w:rsidP="008D5F38">
            <w:pPr>
              <w:rPr>
                <w:b/>
                <w:color w:val="000000"/>
                <w:sz w:val="16"/>
                <w:szCs w:val="16"/>
              </w:rPr>
            </w:pPr>
          </w:p>
        </w:tc>
        <w:tc>
          <w:tcPr>
            <w:tcW w:w="709" w:type="dxa"/>
            <w:tcBorders>
              <w:bottom w:val="single" w:sz="4" w:space="0" w:color="auto"/>
            </w:tcBorders>
          </w:tcPr>
          <w:p w:rsidR="00230BF2" w:rsidRPr="007B0E67" w:rsidRDefault="00230BF2" w:rsidP="008D5F38">
            <w:pPr>
              <w:jc w:val="center"/>
              <w:rPr>
                <w:b/>
                <w:color w:val="000000"/>
                <w:sz w:val="16"/>
                <w:szCs w:val="16"/>
              </w:rPr>
            </w:pPr>
          </w:p>
          <w:p w:rsidR="00230BF2" w:rsidRPr="007B0E67" w:rsidRDefault="00230BF2" w:rsidP="008D5F38">
            <w:pPr>
              <w:jc w:val="center"/>
              <w:rPr>
                <w:b/>
                <w:color w:val="000000"/>
                <w:sz w:val="16"/>
                <w:szCs w:val="16"/>
              </w:rPr>
            </w:pPr>
          </w:p>
          <w:p w:rsidR="00230BF2" w:rsidRDefault="00230BF2" w:rsidP="008D5F38">
            <w:pPr>
              <w:jc w:val="center"/>
              <w:rPr>
                <w:b/>
                <w:color w:val="000000"/>
                <w:sz w:val="16"/>
                <w:szCs w:val="16"/>
              </w:rPr>
            </w:pPr>
            <w:r w:rsidRPr="007B0E67">
              <w:rPr>
                <w:b/>
                <w:color w:val="000000"/>
                <w:sz w:val="16"/>
                <w:szCs w:val="16"/>
              </w:rPr>
              <w:t>540</w:t>
            </w:r>
          </w:p>
          <w:p w:rsidR="00230BF2" w:rsidRPr="004770E3" w:rsidRDefault="00230BF2" w:rsidP="008D5F38">
            <w:pPr>
              <w:rPr>
                <w:sz w:val="16"/>
                <w:szCs w:val="16"/>
              </w:rPr>
            </w:pPr>
          </w:p>
          <w:p w:rsidR="00230BF2" w:rsidRDefault="00230BF2" w:rsidP="008D5F38">
            <w:pPr>
              <w:rPr>
                <w:sz w:val="16"/>
                <w:szCs w:val="16"/>
              </w:rPr>
            </w:pPr>
          </w:p>
          <w:p w:rsidR="00230BF2" w:rsidRDefault="00230BF2" w:rsidP="008D5F38">
            <w:pPr>
              <w:rPr>
                <w:sz w:val="16"/>
                <w:szCs w:val="16"/>
              </w:rPr>
            </w:pPr>
          </w:p>
          <w:p w:rsidR="00230BF2" w:rsidRPr="004770E3" w:rsidRDefault="00230BF2" w:rsidP="008D5F38">
            <w:pPr>
              <w:rPr>
                <w:sz w:val="16"/>
                <w:szCs w:val="16"/>
              </w:rPr>
            </w:pPr>
          </w:p>
        </w:tc>
        <w:tc>
          <w:tcPr>
            <w:tcW w:w="992" w:type="dxa"/>
            <w:tcBorders>
              <w:bottom w:val="single" w:sz="4" w:space="0" w:color="auto"/>
            </w:tcBorders>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p>
          <w:p w:rsidR="00230BF2" w:rsidRDefault="00230BF2" w:rsidP="008D5F38">
            <w:pPr>
              <w:jc w:val="center"/>
              <w:rPr>
                <w:color w:val="000000"/>
                <w:sz w:val="16"/>
                <w:szCs w:val="16"/>
              </w:rPr>
            </w:pPr>
          </w:p>
          <w:p w:rsidR="00230BF2" w:rsidRDefault="00230BF2" w:rsidP="008D5F38">
            <w:pPr>
              <w:jc w:val="center"/>
              <w:rPr>
                <w:bCs/>
                <w:spacing w:val="-1"/>
                <w:sz w:val="16"/>
                <w:szCs w:val="16"/>
              </w:rPr>
            </w:pPr>
            <w:r>
              <w:rPr>
                <w:color w:val="000000"/>
                <w:sz w:val="16"/>
                <w:szCs w:val="16"/>
              </w:rPr>
              <w:t>407,741</w:t>
            </w:r>
          </w:p>
          <w:p w:rsidR="00230BF2" w:rsidRPr="004770E3" w:rsidRDefault="00230BF2" w:rsidP="008D5F38">
            <w:pPr>
              <w:rPr>
                <w:sz w:val="16"/>
                <w:szCs w:val="16"/>
              </w:rPr>
            </w:pPr>
          </w:p>
          <w:p w:rsidR="00230BF2" w:rsidRDefault="00230BF2" w:rsidP="008D5F38">
            <w:pPr>
              <w:rPr>
                <w:sz w:val="16"/>
                <w:szCs w:val="16"/>
              </w:rPr>
            </w:pPr>
          </w:p>
          <w:p w:rsidR="00230BF2" w:rsidRDefault="00230BF2" w:rsidP="008D5F38">
            <w:pPr>
              <w:rPr>
                <w:sz w:val="16"/>
                <w:szCs w:val="16"/>
              </w:rPr>
            </w:pPr>
          </w:p>
          <w:p w:rsidR="00230BF2" w:rsidRPr="004770E3" w:rsidRDefault="00230BF2" w:rsidP="008D5F38">
            <w:pPr>
              <w:rPr>
                <w:sz w:val="16"/>
                <w:szCs w:val="16"/>
              </w:rPr>
            </w:pPr>
          </w:p>
        </w:tc>
        <w:tc>
          <w:tcPr>
            <w:tcW w:w="709" w:type="dxa"/>
            <w:tcBorders>
              <w:bottom w:val="single" w:sz="4" w:space="0" w:color="auto"/>
            </w:tcBorders>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p>
          <w:p w:rsidR="00230BF2" w:rsidRDefault="00230BF2" w:rsidP="008D5F38">
            <w:pPr>
              <w:jc w:val="center"/>
              <w:rPr>
                <w:color w:val="000000"/>
                <w:sz w:val="16"/>
                <w:szCs w:val="16"/>
              </w:rPr>
            </w:pPr>
          </w:p>
          <w:p w:rsidR="00230BF2" w:rsidRDefault="00230BF2" w:rsidP="008D5F38">
            <w:pPr>
              <w:jc w:val="center"/>
              <w:rPr>
                <w:color w:val="000000"/>
                <w:sz w:val="16"/>
                <w:szCs w:val="16"/>
              </w:rPr>
            </w:pPr>
            <w:r>
              <w:rPr>
                <w:color w:val="000000"/>
                <w:sz w:val="16"/>
                <w:szCs w:val="16"/>
              </w:rPr>
              <w:t>541,543</w:t>
            </w:r>
          </w:p>
          <w:p w:rsidR="00230BF2" w:rsidRPr="004770E3" w:rsidRDefault="00230BF2" w:rsidP="008D5F38">
            <w:pPr>
              <w:rPr>
                <w:sz w:val="16"/>
                <w:szCs w:val="16"/>
              </w:rPr>
            </w:pPr>
          </w:p>
          <w:p w:rsidR="00230BF2" w:rsidRDefault="00230BF2" w:rsidP="008D5F38">
            <w:pPr>
              <w:rPr>
                <w:sz w:val="16"/>
                <w:szCs w:val="16"/>
              </w:rPr>
            </w:pPr>
          </w:p>
          <w:p w:rsidR="00230BF2" w:rsidRPr="004770E3" w:rsidRDefault="00230BF2" w:rsidP="008D5F38">
            <w:pPr>
              <w:rPr>
                <w:sz w:val="16"/>
                <w:szCs w:val="16"/>
              </w:rPr>
            </w:pPr>
          </w:p>
        </w:tc>
        <w:tc>
          <w:tcPr>
            <w:tcW w:w="840" w:type="dxa"/>
            <w:tcBorders>
              <w:bottom w:val="single" w:sz="4" w:space="0" w:color="auto"/>
            </w:tcBorders>
          </w:tcPr>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p>
          <w:p w:rsidR="00230BF2" w:rsidRDefault="00230BF2" w:rsidP="008D5F38">
            <w:pPr>
              <w:jc w:val="center"/>
              <w:rPr>
                <w:color w:val="000000"/>
                <w:sz w:val="16"/>
                <w:szCs w:val="16"/>
              </w:rPr>
            </w:pPr>
          </w:p>
          <w:p w:rsidR="00230BF2" w:rsidRDefault="00230BF2" w:rsidP="008D5F38">
            <w:pPr>
              <w:jc w:val="center"/>
              <w:rPr>
                <w:color w:val="000000"/>
                <w:sz w:val="16"/>
                <w:szCs w:val="16"/>
              </w:rPr>
            </w:pPr>
            <w:r>
              <w:rPr>
                <w:color w:val="000000"/>
                <w:sz w:val="16"/>
                <w:szCs w:val="16"/>
              </w:rPr>
              <w:t>65,568</w:t>
            </w:r>
          </w:p>
          <w:p w:rsidR="00230BF2" w:rsidRDefault="00230BF2" w:rsidP="008D5F38">
            <w:pPr>
              <w:jc w:val="center"/>
              <w:rPr>
                <w:color w:val="000000"/>
                <w:sz w:val="16"/>
                <w:szCs w:val="16"/>
              </w:rPr>
            </w:pPr>
          </w:p>
          <w:p w:rsidR="00230BF2" w:rsidRDefault="00230BF2" w:rsidP="008D5F38">
            <w:pPr>
              <w:jc w:val="center"/>
              <w:rPr>
                <w:color w:val="000000"/>
                <w:sz w:val="16"/>
                <w:szCs w:val="16"/>
              </w:rPr>
            </w:pPr>
          </w:p>
          <w:p w:rsidR="00230BF2" w:rsidRDefault="00230BF2" w:rsidP="008D5F38">
            <w:pPr>
              <w:jc w:val="center"/>
              <w:rPr>
                <w:color w:val="000000"/>
                <w:sz w:val="16"/>
                <w:szCs w:val="16"/>
              </w:rPr>
            </w:pPr>
          </w:p>
          <w:p w:rsidR="00230BF2" w:rsidRPr="007B0E67" w:rsidRDefault="00230BF2" w:rsidP="008D5F38">
            <w:pPr>
              <w:jc w:val="center"/>
              <w:rPr>
                <w:bCs/>
                <w:spacing w:val="-1"/>
                <w:sz w:val="16"/>
                <w:szCs w:val="16"/>
              </w:rPr>
            </w:pPr>
          </w:p>
        </w:tc>
        <w:tc>
          <w:tcPr>
            <w:tcW w:w="937" w:type="dxa"/>
            <w:tcBorders>
              <w:bottom w:val="single" w:sz="4" w:space="0" w:color="auto"/>
            </w:tcBorders>
          </w:tcPr>
          <w:p w:rsidR="00230BF2" w:rsidRDefault="00230BF2" w:rsidP="008D5F38">
            <w:pPr>
              <w:pStyle w:val="af1"/>
              <w:spacing w:before="0" w:after="0"/>
              <w:contextualSpacing/>
              <w:jc w:val="center"/>
              <w:rPr>
                <w:rFonts w:ascii="Times New Roman" w:hAnsi="Times New Roman" w:cs="Times New Roman"/>
                <w:bCs/>
                <w:spacing w:val="-1"/>
                <w:sz w:val="16"/>
                <w:szCs w:val="16"/>
              </w:rPr>
            </w:pPr>
          </w:p>
          <w:p w:rsidR="00230BF2" w:rsidRDefault="00230BF2" w:rsidP="008D5F38">
            <w:pPr>
              <w:pStyle w:val="af1"/>
              <w:spacing w:before="0" w:after="0"/>
              <w:contextualSpacing/>
              <w:jc w:val="center"/>
              <w:rPr>
                <w:rFonts w:ascii="Times New Roman" w:hAnsi="Times New Roman" w:cs="Times New Roman"/>
                <w:bCs/>
                <w:spacing w:val="-1"/>
                <w:sz w:val="16"/>
                <w:szCs w:val="16"/>
              </w:rPr>
            </w:pPr>
          </w:p>
          <w:p w:rsidR="00230BF2" w:rsidRDefault="00230BF2" w:rsidP="008D5F38">
            <w:pPr>
              <w:pStyle w:val="af1"/>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87,269</w:t>
            </w:r>
          </w:p>
          <w:p w:rsidR="00230BF2" w:rsidRDefault="00230BF2" w:rsidP="008D5F38">
            <w:pPr>
              <w:pStyle w:val="af1"/>
              <w:spacing w:before="0" w:after="0"/>
              <w:contextualSpacing/>
              <w:jc w:val="center"/>
              <w:rPr>
                <w:rFonts w:ascii="Times New Roman" w:hAnsi="Times New Roman" w:cs="Times New Roman"/>
                <w:bCs/>
                <w:spacing w:val="-1"/>
                <w:sz w:val="16"/>
                <w:szCs w:val="16"/>
              </w:rPr>
            </w:pPr>
          </w:p>
          <w:p w:rsidR="00230BF2" w:rsidRDefault="00230BF2" w:rsidP="008D5F38">
            <w:pPr>
              <w:pStyle w:val="af1"/>
              <w:spacing w:before="0" w:after="0"/>
              <w:contextualSpacing/>
              <w:jc w:val="center"/>
              <w:rPr>
                <w:rFonts w:ascii="Times New Roman" w:hAnsi="Times New Roman" w:cs="Times New Roman"/>
                <w:bCs/>
                <w:spacing w:val="-1"/>
                <w:sz w:val="16"/>
                <w:szCs w:val="16"/>
              </w:rPr>
            </w:pPr>
          </w:p>
          <w:p w:rsidR="00230BF2" w:rsidRDefault="00230BF2" w:rsidP="008D5F38">
            <w:pPr>
              <w:pStyle w:val="af1"/>
              <w:spacing w:before="0" w:after="0"/>
              <w:contextualSpacing/>
              <w:jc w:val="center"/>
              <w:rPr>
                <w:rFonts w:ascii="Times New Roman" w:hAnsi="Times New Roman" w:cs="Times New Roman"/>
                <w:bCs/>
                <w:spacing w:val="-1"/>
                <w:sz w:val="16"/>
                <w:szCs w:val="16"/>
              </w:rPr>
            </w:pPr>
          </w:p>
          <w:p w:rsidR="00230BF2" w:rsidRPr="007B0E67" w:rsidRDefault="00230BF2" w:rsidP="008D5F38">
            <w:pPr>
              <w:pStyle w:val="af1"/>
              <w:spacing w:before="0" w:after="0"/>
              <w:contextualSpacing/>
              <w:jc w:val="center"/>
              <w:rPr>
                <w:rFonts w:ascii="Times New Roman" w:hAnsi="Times New Roman" w:cs="Times New Roman"/>
                <w:bCs/>
                <w:spacing w:val="-1"/>
                <w:sz w:val="16"/>
                <w:szCs w:val="16"/>
              </w:rPr>
            </w:pPr>
          </w:p>
        </w:tc>
      </w:tr>
    </w:tbl>
    <w:p w:rsidR="00A30C1E" w:rsidRDefault="00A30C1E"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sectPr w:rsidR="00D70924" w:rsidSect="00A30C1E">
          <w:pgSz w:w="16838" w:h="11906" w:orient="landscape"/>
          <w:pgMar w:top="1276" w:right="1134" w:bottom="850" w:left="1134" w:header="708" w:footer="708" w:gutter="0"/>
          <w:cols w:space="708"/>
          <w:docGrid w:linePitch="360"/>
        </w:sectPr>
      </w:pPr>
    </w:p>
    <w:p w:rsidR="00D70924" w:rsidRPr="00D70924" w:rsidRDefault="00D70924" w:rsidP="00D70924">
      <w:pPr>
        <w:pStyle w:val="3"/>
        <w:contextualSpacing/>
        <w:jc w:val="center"/>
        <w:rPr>
          <w:rFonts w:ascii="Times New Roman" w:hAnsi="Times New Roman"/>
          <w:sz w:val="32"/>
          <w:szCs w:val="32"/>
        </w:rPr>
      </w:pPr>
      <w:r w:rsidRPr="00D70924">
        <w:rPr>
          <w:rFonts w:ascii="Times New Roman" w:hAnsi="Times New Roman"/>
          <w:sz w:val="32"/>
          <w:szCs w:val="32"/>
        </w:rPr>
        <w:lastRenderedPageBreak/>
        <w:t xml:space="preserve">8 Характеристика основных мероприятий </w:t>
      </w:r>
    </w:p>
    <w:p w:rsidR="00D70924" w:rsidRPr="00D70924" w:rsidRDefault="00D70924" w:rsidP="00D70924">
      <w:pPr>
        <w:pStyle w:val="3"/>
        <w:contextualSpacing/>
        <w:jc w:val="center"/>
        <w:rPr>
          <w:rFonts w:ascii="Times New Roman" w:hAnsi="Times New Roman"/>
          <w:sz w:val="32"/>
          <w:szCs w:val="32"/>
        </w:rPr>
      </w:pPr>
      <w:r w:rsidRPr="00D70924">
        <w:rPr>
          <w:rFonts w:ascii="Times New Roman" w:hAnsi="Times New Roman"/>
          <w:sz w:val="32"/>
          <w:szCs w:val="32"/>
        </w:rPr>
        <w:t>муниципальной программы</w:t>
      </w:r>
    </w:p>
    <w:p w:rsidR="00D70924" w:rsidRPr="00D70924" w:rsidRDefault="00D70924" w:rsidP="00D70924">
      <w:pPr>
        <w:contextualSpacing/>
        <w:rPr>
          <w:rFonts w:ascii="Times New Roman" w:hAnsi="Times New Roman"/>
          <w:sz w:val="28"/>
        </w:rPr>
      </w:pPr>
    </w:p>
    <w:p w:rsidR="00D70924" w:rsidRPr="00D70924" w:rsidRDefault="00D70924" w:rsidP="00D70924">
      <w:pPr>
        <w:ind w:firstLine="839"/>
        <w:contextualSpacing/>
        <w:jc w:val="both"/>
        <w:rPr>
          <w:rFonts w:ascii="Times New Roman" w:hAnsi="Times New Roman"/>
          <w:sz w:val="28"/>
        </w:rPr>
      </w:pPr>
      <w:r w:rsidRPr="00D70924">
        <w:rPr>
          <w:rFonts w:ascii="Times New Roman" w:hAnsi="Times New Roman"/>
          <w:sz w:val="28"/>
        </w:rPr>
        <w:t>В состав Программы  включены следующие мероприятия:</w:t>
      </w:r>
    </w:p>
    <w:p w:rsidR="00D70924" w:rsidRPr="00D70924" w:rsidRDefault="00D70924" w:rsidP="00D70924">
      <w:pPr>
        <w:ind w:firstLine="839"/>
        <w:contextualSpacing/>
        <w:jc w:val="both"/>
        <w:rPr>
          <w:rFonts w:ascii="Times New Roman" w:hAnsi="Times New Roman"/>
          <w:sz w:val="28"/>
        </w:rPr>
      </w:pPr>
      <w:r w:rsidRPr="00D70924">
        <w:rPr>
          <w:rFonts w:ascii="Times New Roman" w:hAnsi="Times New Roman"/>
          <w:sz w:val="28"/>
        </w:rPr>
        <w:t xml:space="preserve">Основные мероприятия </w:t>
      </w:r>
      <w:r w:rsidRPr="00D70924">
        <w:rPr>
          <w:rFonts w:ascii="Times New Roman" w:hAnsi="Times New Roman"/>
          <w:sz w:val="28"/>
          <w:u w:val="single"/>
        </w:rPr>
        <w:t>подпрограммы 2</w:t>
      </w:r>
      <w:r w:rsidRPr="00D70924">
        <w:rPr>
          <w:rFonts w:ascii="Times New Roman" w:hAnsi="Times New Roman"/>
          <w:sz w:val="28"/>
        </w:rPr>
        <w:t>:</w:t>
      </w:r>
    </w:p>
    <w:p w:rsidR="00D70924" w:rsidRPr="00D70924" w:rsidRDefault="00D70924" w:rsidP="00D70924">
      <w:pPr>
        <w:ind w:firstLine="839"/>
        <w:contextualSpacing/>
        <w:jc w:val="both"/>
        <w:rPr>
          <w:rFonts w:ascii="Times New Roman" w:hAnsi="Times New Roman"/>
          <w:sz w:val="28"/>
          <w:szCs w:val="28"/>
        </w:rPr>
      </w:pPr>
      <w:r w:rsidRPr="00D70924">
        <w:rPr>
          <w:rFonts w:ascii="Times New Roman" w:hAnsi="Times New Roman"/>
          <w:sz w:val="28"/>
          <w:szCs w:val="28"/>
        </w:rPr>
        <w:t>- мероприятия по  разработке документов территориального планирования и градостроительного зонирования;</w:t>
      </w:r>
    </w:p>
    <w:p w:rsidR="00D70924" w:rsidRPr="00D70924" w:rsidRDefault="00D70924" w:rsidP="00D70924">
      <w:pPr>
        <w:ind w:firstLine="839"/>
        <w:contextualSpacing/>
        <w:jc w:val="both"/>
        <w:rPr>
          <w:rFonts w:ascii="Times New Roman" w:hAnsi="Times New Roman"/>
          <w:sz w:val="28"/>
          <w:szCs w:val="28"/>
        </w:rPr>
      </w:pPr>
      <w:r w:rsidRPr="00D70924">
        <w:rPr>
          <w:rFonts w:ascii="Times New Roman" w:hAnsi="Times New Roman"/>
          <w:sz w:val="28"/>
          <w:szCs w:val="28"/>
        </w:rPr>
        <w:t>-  создание условий для развития социальной и инженерной инфраструктуры муниципальных образований;</w:t>
      </w:r>
    </w:p>
    <w:p w:rsidR="00D70924" w:rsidRPr="00D70924" w:rsidRDefault="00D70924" w:rsidP="00D70924">
      <w:pPr>
        <w:ind w:firstLine="839"/>
        <w:contextualSpacing/>
        <w:jc w:val="both"/>
        <w:rPr>
          <w:rFonts w:ascii="Times New Roman" w:hAnsi="Times New Roman"/>
          <w:sz w:val="28"/>
          <w:szCs w:val="28"/>
        </w:rPr>
      </w:pPr>
      <w:r w:rsidRPr="00D70924">
        <w:rPr>
          <w:rFonts w:ascii="Times New Roman" w:hAnsi="Times New Roman"/>
          <w:sz w:val="28"/>
          <w:szCs w:val="28"/>
        </w:rPr>
        <w:t>-  государственная поддержка молодых семей в улучшении жилищных условий;</w:t>
      </w:r>
    </w:p>
    <w:p w:rsidR="00D70924" w:rsidRPr="00D70924" w:rsidRDefault="00D70924" w:rsidP="00D70924">
      <w:pPr>
        <w:ind w:firstLine="839"/>
        <w:contextualSpacing/>
        <w:jc w:val="both"/>
        <w:rPr>
          <w:rFonts w:ascii="Times New Roman" w:hAnsi="Times New Roman"/>
          <w:sz w:val="28"/>
          <w:szCs w:val="28"/>
        </w:rPr>
      </w:pPr>
      <w:r w:rsidRPr="00D70924">
        <w:rPr>
          <w:rFonts w:ascii="Times New Roman" w:hAnsi="Times New Roman"/>
          <w:sz w:val="28"/>
          <w:szCs w:val="28"/>
          <w:shd w:val="clear" w:color="auto" w:fill="FFFFFF"/>
        </w:rPr>
        <w:t>- реализация мероприятий по внесению в Единый государственный реестр недвижимости сведений о границах муниципальных образований</w:t>
      </w:r>
      <w:r w:rsidRPr="00D70924">
        <w:rPr>
          <w:rFonts w:ascii="Times New Roman" w:hAnsi="Times New Roman"/>
          <w:sz w:val="28"/>
          <w:szCs w:val="28"/>
        </w:rPr>
        <w:t xml:space="preserve"> и границах населенных пунктов.</w:t>
      </w: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D70924" w:rsidRDefault="00D70924" w:rsidP="00702BEB">
      <w:pPr>
        <w:rPr>
          <w:rFonts w:ascii="Times New Roman" w:hAnsi="Times New Roman"/>
        </w:rPr>
      </w:pPr>
    </w:p>
    <w:p w:rsidR="00AA7344" w:rsidRDefault="00AA7344" w:rsidP="00702BEB">
      <w:pPr>
        <w:rPr>
          <w:rFonts w:ascii="Times New Roman" w:hAnsi="Times New Roman"/>
        </w:rPr>
        <w:sectPr w:rsidR="00AA7344" w:rsidSect="00D70924">
          <w:pgSz w:w="11906" w:h="16838"/>
          <w:pgMar w:top="1134" w:right="850" w:bottom="1134" w:left="1276" w:header="708" w:footer="708" w:gutter="0"/>
          <w:cols w:space="708"/>
          <w:docGrid w:linePitch="360"/>
        </w:sectPr>
      </w:pPr>
    </w:p>
    <w:p w:rsidR="00862931" w:rsidRPr="00862931" w:rsidRDefault="00862931" w:rsidP="00862931">
      <w:pPr>
        <w:tabs>
          <w:tab w:val="left" w:pos="1525"/>
        </w:tabs>
        <w:jc w:val="center"/>
        <w:rPr>
          <w:rFonts w:ascii="Times New Roman" w:hAnsi="Times New Roman"/>
          <w:sz w:val="28"/>
        </w:rPr>
      </w:pPr>
      <w:r w:rsidRPr="00862931">
        <w:rPr>
          <w:rFonts w:ascii="Times New Roman" w:hAnsi="Times New Roman"/>
          <w:sz w:val="28"/>
        </w:rPr>
        <w:lastRenderedPageBreak/>
        <w:t>Перечень мероприятий муниципальной программы</w:t>
      </w:r>
    </w:p>
    <w:p w:rsidR="00862931" w:rsidRPr="00862931" w:rsidRDefault="00862931" w:rsidP="00862931">
      <w:pPr>
        <w:tabs>
          <w:tab w:val="left" w:pos="1525"/>
        </w:tabs>
        <w:jc w:val="center"/>
        <w:rPr>
          <w:rFonts w:ascii="Times New Roman" w:hAnsi="Times New Roman"/>
        </w:rPr>
      </w:pPr>
      <w:r w:rsidRPr="00862931">
        <w:rPr>
          <w:rFonts w:ascii="Times New Roman" w:hAnsi="Times New Roman"/>
        </w:rPr>
        <w:t>«Обеспечение доступным и комфортным жильем и коммунальными услугами граждан в Суджанском районе Курской области на 2019-2022 годы»</w:t>
      </w:r>
    </w:p>
    <w:p w:rsidR="00862931" w:rsidRPr="00862931" w:rsidRDefault="00862931" w:rsidP="00862931">
      <w:pPr>
        <w:tabs>
          <w:tab w:val="left" w:pos="1525"/>
        </w:tabs>
        <w:jc w:val="right"/>
        <w:rPr>
          <w:rFonts w:ascii="Times New Roman" w:hAnsi="Times New Roman"/>
        </w:rPr>
      </w:pPr>
      <w:r w:rsidRPr="00862931">
        <w:rPr>
          <w:rFonts w:ascii="Times New Roman" w:hAnsi="Times New Roman"/>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3766"/>
        <w:gridCol w:w="992"/>
        <w:gridCol w:w="992"/>
        <w:gridCol w:w="1701"/>
        <w:gridCol w:w="1134"/>
        <w:gridCol w:w="1134"/>
      </w:tblGrid>
      <w:tr w:rsidR="00862931" w:rsidRPr="00862931" w:rsidTr="008D5F38">
        <w:tc>
          <w:tcPr>
            <w:tcW w:w="675" w:type="dxa"/>
            <w:vMerge w:val="restart"/>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 п/п</w:t>
            </w:r>
          </w:p>
        </w:tc>
        <w:tc>
          <w:tcPr>
            <w:tcW w:w="4536" w:type="dxa"/>
            <w:vMerge w:val="restart"/>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Наименование мероприятия</w:t>
            </w:r>
          </w:p>
        </w:tc>
        <w:tc>
          <w:tcPr>
            <w:tcW w:w="3766" w:type="dxa"/>
            <w:vMerge w:val="restart"/>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Ответственный исполнитель, соисполнитель, участник</w:t>
            </w:r>
          </w:p>
        </w:tc>
        <w:tc>
          <w:tcPr>
            <w:tcW w:w="992" w:type="dxa"/>
            <w:vMerge w:val="restart"/>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 xml:space="preserve"> Сроки выполнения мероприятия</w:t>
            </w:r>
          </w:p>
        </w:tc>
        <w:tc>
          <w:tcPr>
            <w:tcW w:w="4961" w:type="dxa"/>
            <w:gridSpan w:val="4"/>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Объемы бюджетных ассигнований (тыс.руб.), годы</w:t>
            </w:r>
          </w:p>
        </w:tc>
      </w:tr>
      <w:tr w:rsidR="00862931" w:rsidRPr="00862931" w:rsidTr="008D5F38">
        <w:tc>
          <w:tcPr>
            <w:tcW w:w="675" w:type="dxa"/>
            <w:vMerge/>
          </w:tcPr>
          <w:p w:rsidR="00862931" w:rsidRPr="00862931" w:rsidRDefault="00862931" w:rsidP="008D5F38">
            <w:pPr>
              <w:pStyle w:val="af1"/>
              <w:spacing w:before="0" w:after="0"/>
              <w:contextualSpacing/>
              <w:jc w:val="both"/>
              <w:rPr>
                <w:rFonts w:ascii="Times New Roman" w:hAnsi="Times New Roman" w:cs="Times New Roman"/>
                <w:bCs/>
                <w:spacing w:val="-1"/>
              </w:rPr>
            </w:pPr>
          </w:p>
        </w:tc>
        <w:tc>
          <w:tcPr>
            <w:tcW w:w="4536" w:type="dxa"/>
            <w:vMerge/>
          </w:tcPr>
          <w:p w:rsidR="00862931" w:rsidRPr="00862931" w:rsidRDefault="00862931" w:rsidP="008D5F38">
            <w:pPr>
              <w:pStyle w:val="af1"/>
              <w:spacing w:before="0" w:after="0"/>
              <w:contextualSpacing/>
              <w:jc w:val="both"/>
              <w:rPr>
                <w:rFonts w:ascii="Times New Roman" w:hAnsi="Times New Roman" w:cs="Times New Roman"/>
                <w:bCs/>
                <w:spacing w:val="-1"/>
              </w:rPr>
            </w:pPr>
          </w:p>
        </w:tc>
        <w:tc>
          <w:tcPr>
            <w:tcW w:w="3766" w:type="dxa"/>
            <w:vMerge/>
          </w:tcPr>
          <w:p w:rsidR="00862931" w:rsidRPr="00862931" w:rsidRDefault="00862931" w:rsidP="008D5F38">
            <w:pPr>
              <w:pStyle w:val="af1"/>
              <w:spacing w:before="0" w:after="0"/>
              <w:contextualSpacing/>
              <w:jc w:val="both"/>
              <w:rPr>
                <w:rFonts w:ascii="Times New Roman" w:hAnsi="Times New Roman" w:cs="Times New Roman"/>
                <w:bCs/>
                <w:spacing w:val="-1"/>
              </w:rPr>
            </w:pPr>
          </w:p>
        </w:tc>
        <w:tc>
          <w:tcPr>
            <w:tcW w:w="992" w:type="dxa"/>
            <w:vMerge/>
          </w:tcPr>
          <w:p w:rsidR="00862931" w:rsidRPr="00862931" w:rsidRDefault="00862931" w:rsidP="008D5F38">
            <w:pPr>
              <w:pStyle w:val="af1"/>
              <w:spacing w:before="0" w:after="0"/>
              <w:contextualSpacing/>
              <w:jc w:val="center"/>
              <w:rPr>
                <w:rFonts w:ascii="Times New Roman" w:hAnsi="Times New Roman" w:cs="Times New Roman"/>
                <w:bCs/>
                <w:spacing w:val="-1"/>
              </w:rPr>
            </w:pPr>
          </w:p>
        </w:tc>
        <w:tc>
          <w:tcPr>
            <w:tcW w:w="992"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2019</w:t>
            </w:r>
          </w:p>
        </w:tc>
        <w:tc>
          <w:tcPr>
            <w:tcW w:w="1701"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2020</w:t>
            </w:r>
          </w:p>
        </w:tc>
        <w:tc>
          <w:tcPr>
            <w:tcW w:w="1134"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2021</w:t>
            </w:r>
          </w:p>
        </w:tc>
        <w:tc>
          <w:tcPr>
            <w:tcW w:w="1134"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2022</w:t>
            </w:r>
          </w:p>
        </w:tc>
      </w:tr>
      <w:tr w:rsidR="00862931" w:rsidRPr="00862931" w:rsidTr="008D5F38">
        <w:tc>
          <w:tcPr>
            <w:tcW w:w="675"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1</w:t>
            </w:r>
          </w:p>
        </w:tc>
        <w:tc>
          <w:tcPr>
            <w:tcW w:w="4536"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2</w:t>
            </w:r>
          </w:p>
        </w:tc>
        <w:tc>
          <w:tcPr>
            <w:tcW w:w="3766"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3</w:t>
            </w:r>
          </w:p>
        </w:tc>
        <w:tc>
          <w:tcPr>
            <w:tcW w:w="992"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4</w:t>
            </w:r>
          </w:p>
        </w:tc>
        <w:tc>
          <w:tcPr>
            <w:tcW w:w="992"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7</w:t>
            </w:r>
          </w:p>
        </w:tc>
        <w:tc>
          <w:tcPr>
            <w:tcW w:w="1701"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8</w:t>
            </w:r>
          </w:p>
        </w:tc>
        <w:tc>
          <w:tcPr>
            <w:tcW w:w="1134"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9</w:t>
            </w:r>
          </w:p>
        </w:tc>
        <w:tc>
          <w:tcPr>
            <w:tcW w:w="1134"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10</w:t>
            </w:r>
          </w:p>
        </w:tc>
      </w:tr>
      <w:tr w:rsidR="00862931" w:rsidRPr="00862931" w:rsidTr="008D5F38">
        <w:tc>
          <w:tcPr>
            <w:tcW w:w="14930" w:type="dxa"/>
            <w:gridSpan w:val="8"/>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 xml:space="preserve">Подпрограмма 2 </w:t>
            </w:r>
            <w:r w:rsidRPr="00862931">
              <w:rPr>
                <w:rFonts w:ascii="Times New Roman" w:hAnsi="Times New Roman" w:cs="Times New Roman"/>
              </w:rPr>
              <w:t>«Создание условий для обеспечения доступным и комфортным жильем граждан в Суджанском районе Курской области»</w:t>
            </w:r>
          </w:p>
        </w:tc>
      </w:tr>
      <w:tr w:rsidR="00862931" w:rsidRPr="00862931" w:rsidTr="008D5F38">
        <w:tc>
          <w:tcPr>
            <w:tcW w:w="675"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1</w:t>
            </w:r>
          </w:p>
        </w:tc>
        <w:tc>
          <w:tcPr>
            <w:tcW w:w="4536"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rPr>
              <w:t>Мероприятие 2.1 «Мероприятия по  разработке документов территориального планирования и градостроительного зонирования»</w:t>
            </w:r>
          </w:p>
        </w:tc>
        <w:tc>
          <w:tcPr>
            <w:tcW w:w="3766" w:type="dxa"/>
            <w:vMerge w:val="restart"/>
            <w:shd w:val="clear" w:color="auto" w:fill="FFFFFF"/>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 xml:space="preserve">Отдел строительства и архитектуры, Управление </w:t>
            </w:r>
            <w:r w:rsidRPr="00862931">
              <w:rPr>
                <w:rFonts w:ascii="Times New Roman" w:hAnsi="Times New Roman" w:cs="Times New Roman"/>
                <w:bCs/>
                <w:spacing w:val="-1"/>
                <w:shd w:val="clear" w:color="auto" w:fill="FFFFFF"/>
              </w:rPr>
              <w:t>строительства, муниципального имущества и ЖКХ Администрации Суджанского района Курской</w:t>
            </w:r>
            <w:r w:rsidRPr="00862931">
              <w:rPr>
                <w:rFonts w:ascii="Times New Roman" w:hAnsi="Times New Roman" w:cs="Times New Roman"/>
                <w:bCs/>
                <w:spacing w:val="-1"/>
              </w:rPr>
              <w:t xml:space="preserve"> области</w:t>
            </w:r>
          </w:p>
        </w:tc>
        <w:tc>
          <w:tcPr>
            <w:tcW w:w="992"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2019-2022</w:t>
            </w:r>
          </w:p>
        </w:tc>
        <w:tc>
          <w:tcPr>
            <w:tcW w:w="992"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516,66</w:t>
            </w:r>
          </w:p>
        </w:tc>
        <w:tc>
          <w:tcPr>
            <w:tcW w:w="1701" w:type="dxa"/>
            <w:shd w:val="clear" w:color="auto" w:fill="D9D9D9" w:themeFill="background1" w:themeFillShade="D9"/>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1446,10</w:t>
            </w:r>
          </w:p>
        </w:tc>
        <w:tc>
          <w:tcPr>
            <w:tcW w:w="1134"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50,0</w:t>
            </w:r>
          </w:p>
        </w:tc>
        <w:tc>
          <w:tcPr>
            <w:tcW w:w="1134"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50,0</w:t>
            </w:r>
          </w:p>
        </w:tc>
      </w:tr>
      <w:tr w:rsidR="00862931" w:rsidRPr="00862931" w:rsidTr="008D5F38">
        <w:tc>
          <w:tcPr>
            <w:tcW w:w="675"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2</w:t>
            </w:r>
          </w:p>
        </w:tc>
        <w:tc>
          <w:tcPr>
            <w:tcW w:w="4536"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rPr>
              <w:t>Мероприятие 2.2 «Создание условий для развития социальной и инженерной инфраструктуры муниципальных образований».</w:t>
            </w:r>
          </w:p>
        </w:tc>
        <w:tc>
          <w:tcPr>
            <w:tcW w:w="3766" w:type="dxa"/>
            <w:vMerge/>
            <w:shd w:val="clear" w:color="auto" w:fill="FFFFFF"/>
          </w:tcPr>
          <w:p w:rsidR="00862931" w:rsidRPr="00862931" w:rsidRDefault="00862931" w:rsidP="008D5F38">
            <w:pPr>
              <w:pStyle w:val="af1"/>
              <w:spacing w:before="0" w:after="0"/>
              <w:contextualSpacing/>
              <w:jc w:val="center"/>
              <w:rPr>
                <w:rFonts w:ascii="Times New Roman" w:hAnsi="Times New Roman" w:cs="Times New Roman"/>
                <w:bCs/>
                <w:spacing w:val="-1"/>
              </w:rPr>
            </w:pPr>
          </w:p>
        </w:tc>
        <w:tc>
          <w:tcPr>
            <w:tcW w:w="992"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2019-2022</w:t>
            </w:r>
          </w:p>
        </w:tc>
        <w:tc>
          <w:tcPr>
            <w:tcW w:w="992"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8572,71101</w:t>
            </w:r>
          </w:p>
        </w:tc>
        <w:tc>
          <w:tcPr>
            <w:tcW w:w="1701" w:type="dxa"/>
            <w:shd w:val="clear" w:color="auto" w:fill="D9D9D9" w:themeFill="background1" w:themeFillShade="D9"/>
          </w:tcPr>
          <w:p w:rsidR="00862931" w:rsidRPr="00862931" w:rsidRDefault="00862931" w:rsidP="008D5F38">
            <w:pPr>
              <w:jc w:val="center"/>
              <w:rPr>
                <w:rFonts w:ascii="Times New Roman" w:hAnsi="Times New Roman"/>
                <w:color w:val="000000"/>
                <w:sz w:val="18"/>
                <w:szCs w:val="18"/>
              </w:rPr>
            </w:pPr>
            <w:r w:rsidRPr="00862931">
              <w:rPr>
                <w:rFonts w:ascii="Times New Roman" w:hAnsi="Times New Roman"/>
                <w:color w:val="000000"/>
                <w:sz w:val="18"/>
                <w:szCs w:val="18"/>
              </w:rPr>
              <w:t>4515,457</w:t>
            </w:r>
          </w:p>
        </w:tc>
        <w:tc>
          <w:tcPr>
            <w:tcW w:w="1134" w:type="dxa"/>
          </w:tcPr>
          <w:p w:rsidR="00862931" w:rsidRPr="00862931" w:rsidRDefault="00862931" w:rsidP="008D5F38">
            <w:pPr>
              <w:jc w:val="center"/>
              <w:rPr>
                <w:rFonts w:ascii="Times New Roman" w:hAnsi="Times New Roman"/>
                <w:color w:val="000000"/>
                <w:sz w:val="18"/>
                <w:szCs w:val="18"/>
              </w:rPr>
            </w:pPr>
            <w:r w:rsidRPr="00862931">
              <w:rPr>
                <w:rFonts w:ascii="Times New Roman" w:hAnsi="Times New Roman"/>
                <w:color w:val="000000"/>
                <w:sz w:val="18"/>
                <w:szCs w:val="18"/>
              </w:rPr>
              <w:t>628,0</w:t>
            </w:r>
          </w:p>
        </w:tc>
        <w:tc>
          <w:tcPr>
            <w:tcW w:w="1134" w:type="dxa"/>
          </w:tcPr>
          <w:p w:rsidR="00862931" w:rsidRPr="00862931" w:rsidRDefault="00862931" w:rsidP="008D5F38">
            <w:pPr>
              <w:jc w:val="center"/>
              <w:rPr>
                <w:rFonts w:ascii="Times New Roman" w:hAnsi="Times New Roman"/>
                <w:sz w:val="18"/>
                <w:szCs w:val="18"/>
              </w:rPr>
            </w:pPr>
            <w:r w:rsidRPr="00862931">
              <w:rPr>
                <w:rFonts w:ascii="Times New Roman" w:hAnsi="Times New Roman"/>
                <w:sz w:val="18"/>
                <w:szCs w:val="18"/>
              </w:rPr>
              <w:t>600,0</w:t>
            </w:r>
          </w:p>
        </w:tc>
      </w:tr>
      <w:tr w:rsidR="00862931" w:rsidRPr="00862931" w:rsidTr="008D5F38">
        <w:tc>
          <w:tcPr>
            <w:tcW w:w="675"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3</w:t>
            </w:r>
          </w:p>
        </w:tc>
        <w:tc>
          <w:tcPr>
            <w:tcW w:w="4536"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rPr>
              <w:t>Мероприятие 2.3 «Обеспечение жильем  отдельных категорий граждан»</w:t>
            </w:r>
          </w:p>
        </w:tc>
        <w:tc>
          <w:tcPr>
            <w:tcW w:w="3766" w:type="dxa"/>
            <w:shd w:val="clear" w:color="auto" w:fill="FFFFFF"/>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Отдел земельных и имущественных отношений Управления строительства, муниципального имущества и ЖКХ Администрации Суджанского района Курской области</w:t>
            </w:r>
          </w:p>
        </w:tc>
        <w:tc>
          <w:tcPr>
            <w:tcW w:w="992"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2020-2022</w:t>
            </w:r>
          </w:p>
        </w:tc>
        <w:tc>
          <w:tcPr>
            <w:tcW w:w="992"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w:t>
            </w:r>
          </w:p>
        </w:tc>
        <w:tc>
          <w:tcPr>
            <w:tcW w:w="1701" w:type="dxa"/>
            <w:shd w:val="clear" w:color="auto" w:fill="D9D9D9" w:themeFill="background1" w:themeFillShade="D9"/>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386,0</w:t>
            </w:r>
          </w:p>
        </w:tc>
        <w:tc>
          <w:tcPr>
            <w:tcW w:w="1134"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386,0</w:t>
            </w:r>
          </w:p>
        </w:tc>
        <w:tc>
          <w:tcPr>
            <w:tcW w:w="1134"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386,0</w:t>
            </w:r>
          </w:p>
        </w:tc>
      </w:tr>
      <w:tr w:rsidR="00862931" w:rsidRPr="00862931" w:rsidTr="008D5F38">
        <w:tc>
          <w:tcPr>
            <w:tcW w:w="675" w:type="dxa"/>
          </w:tcPr>
          <w:p w:rsidR="00862931" w:rsidRPr="00862931" w:rsidRDefault="00862931" w:rsidP="008D5F38">
            <w:pPr>
              <w:pStyle w:val="af1"/>
              <w:spacing w:before="0" w:after="0"/>
              <w:contextualSpacing/>
              <w:rPr>
                <w:rFonts w:ascii="Times New Roman" w:hAnsi="Times New Roman" w:cs="Times New Roman"/>
                <w:bCs/>
                <w:spacing w:val="-1"/>
              </w:rPr>
            </w:pPr>
            <w:r w:rsidRPr="00862931">
              <w:rPr>
                <w:rFonts w:ascii="Times New Roman" w:hAnsi="Times New Roman" w:cs="Times New Roman"/>
                <w:bCs/>
                <w:spacing w:val="-1"/>
              </w:rPr>
              <w:t xml:space="preserve">     4</w:t>
            </w:r>
          </w:p>
        </w:tc>
        <w:tc>
          <w:tcPr>
            <w:tcW w:w="4536"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shd w:val="clear" w:color="auto" w:fill="FFFFFF"/>
              </w:rPr>
              <w:t>Мероприятие 2.4 «Реализация мероприятий по внесению в Единый государственный реестр недвижимости сведений о границах муниципальных образований</w:t>
            </w:r>
            <w:r w:rsidRPr="00862931">
              <w:rPr>
                <w:rFonts w:ascii="Times New Roman" w:hAnsi="Times New Roman" w:cs="Times New Roman"/>
              </w:rPr>
              <w:t xml:space="preserve"> и границах населенных пунктов</w:t>
            </w:r>
          </w:p>
        </w:tc>
        <w:tc>
          <w:tcPr>
            <w:tcW w:w="3766" w:type="dxa"/>
            <w:shd w:val="clear" w:color="auto" w:fill="FFFFFF"/>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 xml:space="preserve">Отдел строительства и архитектуры, Управление </w:t>
            </w:r>
            <w:r w:rsidRPr="00862931">
              <w:rPr>
                <w:rFonts w:ascii="Times New Roman" w:hAnsi="Times New Roman" w:cs="Times New Roman"/>
                <w:bCs/>
                <w:spacing w:val="-1"/>
                <w:shd w:val="clear" w:color="auto" w:fill="FFFFFF"/>
              </w:rPr>
              <w:t>строительства, муниципального имущества и ЖКХ Администрации Суджанского района Курской</w:t>
            </w:r>
            <w:r w:rsidRPr="00862931">
              <w:rPr>
                <w:rFonts w:ascii="Times New Roman" w:hAnsi="Times New Roman" w:cs="Times New Roman"/>
                <w:bCs/>
                <w:spacing w:val="-1"/>
              </w:rPr>
              <w:t xml:space="preserve"> области</w:t>
            </w:r>
          </w:p>
        </w:tc>
        <w:tc>
          <w:tcPr>
            <w:tcW w:w="992"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2019-2022</w:t>
            </w:r>
          </w:p>
        </w:tc>
        <w:tc>
          <w:tcPr>
            <w:tcW w:w="992"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1359,136</w:t>
            </w:r>
          </w:p>
        </w:tc>
        <w:tc>
          <w:tcPr>
            <w:tcW w:w="1701" w:type="dxa"/>
            <w:shd w:val="clear" w:color="auto" w:fill="D9D9D9" w:themeFill="background1" w:themeFillShade="D9"/>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1805,14</w:t>
            </w:r>
          </w:p>
        </w:tc>
        <w:tc>
          <w:tcPr>
            <w:tcW w:w="1134"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218,56</w:t>
            </w:r>
          </w:p>
        </w:tc>
        <w:tc>
          <w:tcPr>
            <w:tcW w:w="1134" w:type="dxa"/>
          </w:tcPr>
          <w:p w:rsidR="00862931" w:rsidRPr="00862931" w:rsidRDefault="00862931" w:rsidP="008D5F38">
            <w:pPr>
              <w:pStyle w:val="af1"/>
              <w:spacing w:before="0" w:after="0"/>
              <w:contextualSpacing/>
              <w:jc w:val="center"/>
              <w:rPr>
                <w:rFonts w:ascii="Times New Roman" w:hAnsi="Times New Roman" w:cs="Times New Roman"/>
                <w:bCs/>
                <w:spacing w:val="-1"/>
              </w:rPr>
            </w:pPr>
            <w:r w:rsidRPr="00862931">
              <w:rPr>
                <w:rFonts w:ascii="Times New Roman" w:hAnsi="Times New Roman" w:cs="Times New Roman"/>
                <w:bCs/>
                <w:spacing w:val="-1"/>
              </w:rPr>
              <w:t>290,896</w:t>
            </w:r>
          </w:p>
        </w:tc>
      </w:tr>
    </w:tbl>
    <w:p w:rsidR="00D70924" w:rsidRDefault="00D70924" w:rsidP="00702BEB">
      <w:pPr>
        <w:rPr>
          <w:rFonts w:ascii="Times New Roman" w:hAnsi="Times New Roman"/>
        </w:rPr>
      </w:pPr>
    </w:p>
    <w:p w:rsidR="00DA5C61" w:rsidRDefault="00DA5C61" w:rsidP="00702BEB">
      <w:pPr>
        <w:rPr>
          <w:rFonts w:ascii="Times New Roman" w:hAnsi="Times New Roman"/>
        </w:rPr>
      </w:pPr>
    </w:p>
    <w:p w:rsidR="00DA5C61" w:rsidRDefault="00DA5C61" w:rsidP="00702BEB">
      <w:pPr>
        <w:rPr>
          <w:rFonts w:ascii="Times New Roman" w:hAnsi="Times New Roman"/>
        </w:rPr>
      </w:pPr>
    </w:p>
    <w:p w:rsidR="00DA5C61" w:rsidRDefault="00DA5C61" w:rsidP="00702BEB">
      <w:pPr>
        <w:rPr>
          <w:rFonts w:ascii="Times New Roman" w:hAnsi="Times New Roman"/>
        </w:rPr>
      </w:pPr>
    </w:p>
    <w:p w:rsidR="00DA5C61" w:rsidRDefault="00DA5C61" w:rsidP="00702BEB">
      <w:pPr>
        <w:rPr>
          <w:rFonts w:ascii="Times New Roman" w:hAnsi="Times New Roman"/>
        </w:rPr>
      </w:pPr>
    </w:p>
    <w:p w:rsidR="00DA5C61" w:rsidRDefault="00DA5C61" w:rsidP="00702BEB">
      <w:pPr>
        <w:rPr>
          <w:rFonts w:ascii="Times New Roman" w:hAnsi="Times New Roman"/>
        </w:rPr>
      </w:pPr>
    </w:p>
    <w:p w:rsidR="00DA5C61" w:rsidRDefault="00DA5C61" w:rsidP="00702BEB">
      <w:pPr>
        <w:rPr>
          <w:rFonts w:ascii="Times New Roman" w:hAnsi="Times New Roman"/>
        </w:rPr>
        <w:sectPr w:rsidR="00DA5C61" w:rsidSect="00AA7344">
          <w:pgSz w:w="16838" w:h="11906" w:orient="landscape"/>
          <w:pgMar w:top="1276" w:right="1134" w:bottom="850" w:left="1134" w:header="708" w:footer="708" w:gutter="0"/>
          <w:cols w:space="708"/>
          <w:docGrid w:linePitch="360"/>
        </w:sectPr>
      </w:pPr>
    </w:p>
    <w:p w:rsidR="005C0E03" w:rsidRPr="005C0E03" w:rsidRDefault="005C0E03" w:rsidP="005C0E03">
      <w:pPr>
        <w:pStyle w:val="4"/>
        <w:jc w:val="center"/>
        <w:rPr>
          <w:rFonts w:ascii="Times New Roman" w:hAnsi="Times New Roman"/>
          <w:b/>
          <w:color w:val="auto"/>
          <w:sz w:val="32"/>
          <w:szCs w:val="32"/>
        </w:rPr>
      </w:pPr>
      <w:r w:rsidRPr="005C0E03">
        <w:rPr>
          <w:rFonts w:ascii="Times New Roman" w:hAnsi="Times New Roman"/>
          <w:b/>
          <w:color w:val="auto"/>
          <w:sz w:val="32"/>
          <w:szCs w:val="32"/>
        </w:rPr>
        <w:lastRenderedPageBreak/>
        <w:t>9 Прогноз сводных показателей муниципальной программы</w:t>
      </w:r>
    </w:p>
    <w:p w:rsidR="005C0E03" w:rsidRPr="005C0E03" w:rsidRDefault="005C0E03" w:rsidP="005C0E03">
      <w:pPr>
        <w:jc w:val="center"/>
        <w:rPr>
          <w:rFonts w:ascii="Times New Roman" w:hAnsi="Times New Roman"/>
        </w:rPr>
      </w:pPr>
    </w:p>
    <w:p w:rsidR="005C0E03" w:rsidRPr="005C0E03" w:rsidRDefault="005C0E03" w:rsidP="005C0E03">
      <w:pPr>
        <w:ind w:firstLine="709"/>
        <w:jc w:val="both"/>
        <w:rPr>
          <w:rFonts w:ascii="Times New Roman" w:hAnsi="Times New Roman"/>
          <w:sz w:val="28"/>
          <w:szCs w:val="28"/>
        </w:rPr>
      </w:pPr>
      <w:r w:rsidRPr="005C0E03">
        <w:rPr>
          <w:rFonts w:ascii="Times New Roman" w:hAnsi="Times New Roman"/>
          <w:sz w:val="28"/>
          <w:szCs w:val="28"/>
        </w:rPr>
        <w:t>В рамках программы оказание муниципальными учреждениями Суджанского района Курской области муниципальных работ (услуг) не предусмотрено.</w:t>
      </w:r>
    </w:p>
    <w:p w:rsidR="005C0E03" w:rsidRPr="000622E5" w:rsidRDefault="005C0E03" w:rsidP="005C0E03">
      <w:pPr>
        <w:pStyle w:val="4"/>
        <w:jc w:val="center"/>
        <w:rPr>
          <w:rFonts w:ascii="Times New Roman" w:hAnsi="Times New Roman"/>
          <w:b/>
          <w:color w:val="auto"/>
          <w:sz w:val="32"/>
          <w:szCs w:val="32"/>
        </w:rPr>
      </w:pPr>
      <w:r w:rsidRPr="000622E5">
        <w:rPr>
          <w:rFonts w:ascii="Times New Roman" w:hAnsi="Times New Roman"/>
          <w:b/>
          <w:color w:val="auto"/>
          <w:sz w:val="32"/>
          <w:szCs w:val="32"/>
        </w:rPr>
        <w:t>10 Обоснование выделения подпрограмм</w:t>
      </w:r>
    </w:p>
    <w:p w:rsidR="005C0E03" w:rsidRPr="000622E5" w:rsidRDefault="005C0E03" w:rsidP="005C0E03">
      <w:pPr>
        <w:pStyle w:val="4"/>
        <w:ind w:firstLine="709"/>
        <w:contextualSpacing/>
        <w:jc w:val="both"/>
        <w:rPr>
          <w:rFonts w:ascii="Times New Roman" w:hAnsi="Times New Roman"/>
          <w:color w:val="auto"/>
          <w:spacing w:val="2"/>
          <w:sz w:val="28"/>
          <w:szCs w:val="28"/>
          <w:shd w:val="clear" w:color="auto" w:fill="FFFFFF"/>
        </w:rPr>
      </w:pPr>
      <w:r w:rsidRPr="000622E5">
        <w:rPr>
          <w:rFonts w:ascii="Times New Roman" w:hAnsi="Times New Roman"/>
          <w:color w:val="auto"/>
          <w:spacing w:val="2"/>
          <w:sz w:val="28"/>
          <w:szCs w:val="28"/>
          <w:shd w:val="clear" w:color="auto" w:fill="FFFFFF"/>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 Реализация мероприятий, включенных в состав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 доли семей, имеющих возможность приобрести жилье, соответствующее стандартам обеспечения жилыми помещениями, создание условий для улучшения демографической ситуации в области, снижение социальной напряженности в обществе, а также устойчивое и самостоятельное развитие всех сельских муниципальных образований Суджанского района.</w:t>
      </w:r>
    </w:p>
    <w:p w:rsidR="005C0E03" w:rsidRPr="000622E5" w:rsidRDefault="005C0E03" w:rsidP="005C0E03">
      <w:pPr>
        <w:pStyle w:val="formattext"/>
        <w:shd w:val="clear" w:color="auto" w:fill="FFFFFF"/>
        <w:spacing w:before="0" w:beforeAutospacing="0" w:after="0" w:afterAutospacing="0" w:line="348" w:lineRule="atLeast"/>
        <w:ind w:firstLine="709"/>
        <w:contextualSpacing/>
        <w:jc w:val="both"/>
        <w:textAlignment w:val="baseline"/>
        <w:rPr>
          <w:spacing w:val="2"/>
          <w:sz w:val="28"/>
          <w:szCs w:val="28"/>
        </w:rPr>
      </w:pPr>
      <w:r w:rsidRPr="000622E5">
        <w:rPr>
          <w:spacing w:val="2"/>
          <w:sz w:val="28"/>
          <w:szCs w:val="28"/>
        </w:rPr>
        <w:t>Таким образом, в состав муниципальной  программы включены 2 подпрограммы:</w:t>
      </w:r>
    </w:p>
    <w:p w:rsidR="005C0E03" w:rsidRPr="000622E5" w:rsidRDefault="005C0E03" w:rsidP="005C0E03">
      <w:pPr>
        <w:pStyle w:val="formattext"/>
        <w:shd w:val="clear" w:color="auto" w:fill="FFFFFF"/>
        <w:spacing w:before="0" w:beforeAutospacing="0" w:after="0" w:afterAutospacing="0" w:line="348" w:lineRule="atLeast"/>
        <w:ind w:firstLine="709"/>
        <w:contextualSpacing/>
        <w:jc w:val="both"/>
        <w:textAlignment w:val="baseline"/>
        <w:rPr>
          <w:spacing w:val="2"/>
          <w:sz w:val="28"/>
          <w:szCs w:val="28"/>
        </w:rPr>
      </w:pPr>
      <w:r w:rsidRPr="000622E5">
        <w:rPr>
          <w:spacing w:val="2"/>
          <w:sz w:val="28"/>
          <w:szCs w:val="28"/>
        </w:rPr>
        <w:t xml:space="preserve">- Подпрограмма 2 </w:t>
      </w:r>
      <w:r w:rsidRPr="000622E5">
        <w:rPr>
          <w:sz w:val="28"/>
          <w:szCs w:val="28"/>
        </w:rPr>
        <w:t>«Создание условий для обеспечения доступным и комфортным жильем граждан в Суджанском районе Курской области»</w:t>
      </w:r>
    </w:p>
    <w:p w:rsidR="005C0E03" w:rsidRPr="000622E5" w:rsidRDefault="005C0E03" w:rsidP="005C0E03">
      <w:pPr>
        <w:pStyle w:val="formattext"/>
        <w:shd w:val="clear" w:color="auto" w:fill="FFFFFF"/>
        <w:spacing w:before="0" w:beforeAutospacing="0" w:after="0" w:afterAutospacing="0" w:line="348" w:lineRule="atLeast"/>
        <w:ind w:firstLine="709"/>
        <w:contextualSpacing/>
        <w:jc w:val="both"/>
        <w:textAlignment w:val="baseline"/>
        <w:rPr>
          <w:spacing w:val="2"/>
          <w:sz w:val="28"/>
          <w:szCs w:val="28"/>
        </w:rPr>
      </w:pPr>
      <w:r w:rsidRPr="000622E5">
        <w:rPr>
          <w:spacing w:val="2"/>
          <w:sz w:val="28"/>
          <w:szCs w:val="28"/>
        </w:rPr>
        <w:t>Выделение подпрограммы произведено непосредственно в соответствии с целью муниципальной программы, направленной на повышение доступности жилья и качества жилищного обеспечения населения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w:t>
      </w:r>
      <w:r>
        <w:rPr>
          <w:spacing w:val="2"/>
          <w:sz w:val="28"/>
          <w:szCs w:val="28"/>
        </w:rPr>
        <w:t>ды обитания и жизнедеятельности.</w:t>
      </w:r>
    </w:p>
    <w:p w:rsidR="005C0E03" w:rsidRPr="000622E5" w:rsidRDefault="005C0E03" w:rsidP="005C0E03">
      <w:pPr>
        <w:pStyle w:val="4"/>
        <w:jc w:val="center"/>
        <w:rPr>
          <w:rFonts w:ascii="Times New Roman" w:hAnsi="Times New Roman"/>
          <w:b/>
          <w:color w:val="auto"/>
          <w:sz w:val="32"/>
          <w:szCs w:val="32"/>
        </w:rPr>
      </w:pPr>
      <w:r w:rsidRPr="000622E5">
        <w:rPr>
          <w:rFonts w:ascii="Times New Roman" w:hAnsi="Times New Roman"/>
          <w:b/>
          <w:color w:val="auto"/>
          <w:sz w:val="32"/>
          <w:szCs w:val="32"/>
        </w:rPr>
        <w:t>11 Анализ рисков реализации муниципальной программы</w:t>
      </w:r>
    </w:p>
    <w:p w:rsidR="005C0E03" w:rsidRPr="000622E5" w:rsidRDefault="005C0E03" w:rsidP="005C0E03"/>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622E5">
        <w:rPr>
          <w:spacing w:val="2"/>
          <w:sz w:val="28"/>
          <w:szCs w:val="28"/>
        </w:rPr>
        <w:t>На основе анализа мероприятий, предлагаемых к реализации в рамках муниципальной  программы, выделены следующие риски ее реализации:</w:t>
      </w:r>
    </w:p>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622E5">
        <w:rPr>
          <w:spacing w:val="2"/>
          <w:sz w:val="28"/>
          <w:szCs w:val="28"/>
        </w:rP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w:t>
      </w:r>
      <w:r w:rsidRPr="000622E5">
        <w:rPr>
          <w:spacing w:val="2"/>
          <w:sz w:val="28"/>
          <w:szCs w:val="28"/>
        </w:rPr>
        <w:lastRenderedPageBreak/>
        <w:t xml:space="preserve">неэффективному использованию бюджетных средств, невыполнению ряда мероприятий программы или задержке в их выполнении. </w:t>
      </w:r>
    </w:p>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622E5">
        <w:rPr>
          <w:spacing w:val="2"/>
          <w:sz w:val="28"/>
          <w:szCs w:val="28"/>
        </w:rPr>
        <w:t>В рамках данной группы рисков можно выделить два основных.</w:t>
      </w:r>
    </w:p>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622E5">
        <w:rPr>
          <w:spacing w:val="2"/>
          <w:sz w:val="28"/>
          <w:szCs w:val="28"/>
        </w:rPr>
        <w:t xml:space="preserve">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w:t>
      </w:r>
    </w:p>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622E5">
        <w:rPr>
          <w:spacing w:val="2"/>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622E5">
        <w:rPr>
          <w:spacing w:val="2"/>
          <w:sz w:val="28"/>
          <w:szCs w:val="28"/>
        </w:rPr>
        <w:t xml:space="preserve">2. Риск финансового обеспечения, который связан с финансированием программы в неполном объеме. </w:t>
      </w:r>
    </w:p>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622E5">
        <w:rPr>
          <w:spacing w:val="2"/>
          <w:sz w:val="28"/>
          <w:szCs w:val="28"/>
        </w:rPr>
        <w:t>Реализации программы также угрожают следующие риски, которые связаны с изменением внешней среды и которыми невозможно управлять в рамках ее реализации:</w:t>
      </w:r>
    </w:p>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622E5">
        <w:rPr>
          <w:spacing w:val="2"/>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622E5">
        <w:rPr>
          <w:spacing w:val="2"/>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622E5">
        <w:rPr>
          <w:spacing w:val="2"/>
          <w:sz w:val="28"/>
          <w:szCs w:val="28"/>
        </w:rPr>
        <w:t>Меры управления рисками реализации программы основываются на следующих обстоятельствах:</w:t>
      </w:r>
    </w:p>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622E5">
        <w:rPr>
          <w:spacing w:val="2"/>
          <w:sz w:val="28"/>
          <w:szCs w:val="28"/>
        </w:rPr>
        <w:t>1. Наибольшее отрицательное влияние из вышеперечисленных рисков на реализацию программы может оказать ухудшение состояния экономики, которое содержит угрозу срыва реализации программы.</w:t>
      </w:r>
    </w:p>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622E5">
        <w:rPr>
          <w:spacing w:val="2"/>
          <w:sz w:val="28"/>
          <w:szCs w:val="28"/>
        </w:rPr>
        <w:lastRenderedPageBreak/>
        <w:t>2. Управление рисками реализации программы, которыми могут управлять ответственный исполнитель и соисполнители программы, должно соответствовать задачам и полномочиям существующих органов власти и организаций, задействованных в реализации программы.</w:t>
      </w:r>
    </w:p>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622E5">
        <w:rPr>
          <w:spacing w:val="2"/>
          <w:sz w:val="28"/>
          <w:szCs w:val="28"/>
        </w:rPr>
        <w:t>Управление рисками реализации программы будет осуществляться путем координации деятельности всех субъектов, участвующих в реализации программы: федеральных органов исполнительной власти, органов исполнительной власти и муниципальных образований Курской области.</w:t>
      </w:r>
    </w:p>
    <w:p w:rsidR="005C0E03" w:rsidRPr="000622E5"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p>
    <w:p w:rsidR="005C0E03" w:rsidRPr="007E5977" w:rsidRDefault="005C0E03" w:rsidP="005C0E03">
      <w:pPr>
        <w:pStyle w:val="4"/>
        <w:contextualSpacing/>
        <w:jc w:val="center"/>
        <w:rPr>
          <w:rFonts w:ascii="Times New Roman" w:hAnsi="Times New Roman"/>
          <w:b/>
          <w:color w:val="auto"/>
          <w:sz w:val="32"/>
          <w:szCs w:val="32"/>
        </w:rPr>
      </w:pPr>
      <w:r w:rsidRPr="007E5977">
        <w:rPr>
          <w:rFonts w:ascii="Times New Roman" w:hAnsi="Times New Roman"/>
          <w:b/>
          <w:color w:val="auto"/>
          <w:sz w:val="32"/>
          <w:szCs w:val="32"/>
        </w:rPr>
        <w:t>12 Методика оценки эффективности</w:t>
      </w:r>
    </w:p>
    <w:p w:rsidR="005C0E03" w:rsidRPr="007E5977" w:rsidRDefault="005C0E03" w:rsidP="005C0E03">
      <w:pPr>
        <w:pStyle w:val="4"/>
        <w:contextualSpacing/>
        <w:jc w:val="center"/>
        <w:rPr>
          <w:rFonts w:ascii="Times New Roman" w:hAnsi="Times New Roman"/>
          <w:b/>
          <w:color w:val="auto"/>
          <w:sz w:val="32"/>
          <w:szCs w:val="32"/>
        </w:rPr>
      </w:pPr>
      <w:r w:rsidRPr="007E5977">
        <w:rPr>
          <w:rFonts w:ascii="Times New Roman" w:hAnsi="Times New Roman"/>
          <w:b/>
          <w:color w:val="auto"/>
          <w:sz w:val="32"/>
          <w:szCs w:val="32"/>
        </w:rPr>
        <w:t>муниципальной программы</w:t>
      </w:r>
    </w:p>
    <w:p w:rsidR="005C0E03" w:rsidRPr="007E5977" w:rsidRDefault="005C0E03" w:rsidP="005C0E03">
      <w:pPr>
        <w:rPr>
          <w:rFonts w:ascii="Times New Roman" w:hAnsi="Times New Roman"/>
        </w:rPr>
      </w:pP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Оценка эффективности реализации муниципальной программы производится на основе:</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(индикаторов) программы и ее плановых значений, по формуле:</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Сд = Зф/Зп*100%, где:</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Сд – степень достижения целей (решения задач),</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Зф – фактическое значение показателя (индикатора) муниципальной программы в отчетном году,</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Зп – запланированное на отчетный год значение показателя (индикатора) муниципальной программы – для показателей (индикаторов), тенденцией изменения которых является рост значений, или</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Сд = Зп/Зф*100% - для показателя (индикатора), тенденцией изменения котоых является снижение значений;</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 xml:space="preserve">- оценка уровня освоения средств бюджета Суджанского района Курской области и иных источников ресурсного обеспечения муниципальной </w:t>
      </w:r>
      <w:r w:rsidRPr="007E5977">
        <w:rPr>
          <w:rFonts w:ascii="Times New Roman" w:hAnsi="Times New Roman"/>
          <w:sz w:val="28"/>
          <w:szCs w:val="28"/>
        </w:rPr>
        <w:lastRenderedPageBreak/>
        <w:t>программы путем сопоставления плановых и фактических объемов финансирования основных мероприятий программы по формуле:</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Уф = Фф/Фп*100%, где:</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Уф – уровень освоения средств муниципальной программы в отчетном году,</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Фф – объем средств, фактически освоенных на реализацию муниципальной программы в отчетном году,</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Фп – объем бюджетных назначений по муниципальной программе на отчетный год.</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 xml:space="preserve">До начала очередного года реализации муниципальной программы ответственный исполнитель по каждому показателю (индикатору) муниципальной программы определяет и утверждает приказом интервалы значений показателя (индикатора), при которых реализация муниципальной программы характеризуется: </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высоким уровнем эффективности;</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удовлетворительным уровнем эффективности;</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неудовлетворительным уровнем эффективности.</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Нижняя граница интервала значений показателя (индикатора) для целей отнесения муниципальной 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Нижняя граница интервала значений показателя для целей отнесения муниципальной программы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Муниципальная программа считается реализуемой с высоким уровнем эффективности, если:</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значения 95% и более показателей муниципальной программы и ее подпрограмм соответствует установленным интервалам значений для целей отнесения муниципальной программы к высокому уровню эффективности;</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lastRenderedPageBreak/>
        <w:t>не менее 95 % мероприятий, запланированных на отчетный год, выполнены в полном объеме;</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освоено не менее  98% средств, запланированных для реализации муниципальной программы в отчетном году.</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Муниципальная программа считается реализуемой с удовлетворительным уровнем эффективности, если:</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не менее 80% мероприятий, запланированных на отчетный год выполнены в полном объеме;</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освоено от 95 до 98% средств, запланированных для реализации муниципальной программы в отчетном году.</w:t>
      </w:r>
    </w:p>
    <w:p w:rsidR="005C0E03" w:rsidRPr="007E5977" w:rsidRDefault="005C0E03" w:rsidP="005C0E03">
      <w:pPr>
        <w:ind w:firstLine="709"/>
        <w:jc w:val="both"/>
        <w:rPr>
          <w:rFonts w:ascii="Times New Roman" w:hAnsi="Times New Roman"/>
          <w:sz w:val="28"/>
          <w:szCs w:val="28"/>
        </w:rPr>
      </w:pPr>
      <w:r w:rsidRPr="007E5977">
        <w:rPr>
          <w:rFonts w:ascii="Times New Roman" w:hAnsi="Times New Roman"/>
          <w:sz w:val="28"/>
          <w:szCs w:val="28"/>
        </w:rPr>
        <w:t>Если реализации муниципальной программы не удовлетворяет приведенным ниже критериям, уровень эффективности ее реализации в отчетном году признается неудовлетворительным.</w:t>
      </w:r>
    </w:p>
    <w:p w:rsidR="005C0E03" w:rsidRPr="007E5977" w:rsidRDefault="005C0E03" w:rsidP="005C0E03">
      <w:pPr>
        <w:ind w:firstLine="709"/>
        <w:jc w:val="both"/>
        <w:rPr>
          <w:rFonts w:ascii="Times New Roman" w:hAnsi="Times New Roman"/>
          <w:sz w:val="28"/>
          <w:szCs w:val="28"/>
        </w:rPr>
      </w:pPr>
    </w:p>
    <w:p w:rsidR="005C0E03" w:rsidRPr="007E5977" w:rsidRDefault="005C0E03" w:rsidP="005C0E03">
      <w:pPr>
        <w:pStyle w:val="ConsPlusNormal"/>
        <w:ind w:firstLine="0"/>
        <w:jc w:val="both"/>
        <w:rPr>
          <w:rFonts w:ascii="Times New Roman" w:hAnsi="Times New Roman" w:cs="Times New Roman"/>
          <w:b/>
          <w:sz w:val="18"/>
          <w:szCs w:val="18"/>
        </w:rPr>
      </w:pPr>
    </w:p>
    <w:p w:rsidR="005C0E03" w:rsidRPr="007E5977" w:rsidRDefault="005C0E03" w:rsidP="005C0E03">
      <w:pPr>
        <w:pStyle w:val="ConsPlusNormal"/>
        <w:ind w:firstLine="0"/>
        <w:jc w:val="both"/>
        <w:rPr>
          <w:rFonts w:ascii="Times New Roman" w:hAnsi="Times New Roman" w:cs="Times New Roman"/>
          <w:b/>
          <w:sz w:val="18"/>
          <w:szCs w:val="18"/>
        </w:rPr>
      </w:pPr>
    </w:p>
    <w:p w:rsidR="005C0E03" w:rsidRPr="007E5977" w:rsidRDefault="005C0E03" w:rsidP="005C0E03">
      <w:pPr>
        <w:pStyle w:val="ConsPlusNormal"/>
        <w:ind w:firstLine="0"/>
        <w:jc w:val="both"/>
        <w:rPr>
          <w:rFonts w:ascii="Times New Roman" w:hAnsi="Times New Roman" w:cs="Times New Roman"/>
          <w:b/>
          <w:sz w:val="18"/>
          <w:szCs w:val="18"/>
        </w:rPr>
      </w:pPr>
    </w:p>
    <w:p w:rsidR="005C0E03" w:rsidRPr="007E5977" w:rsidRDefault="005C0E03" w:rsidP="005C0E03">
      <w:pPr>
        <w:pStyle w:val="ConsPlusNormal"/>
        <w:ind w:firstLine="0"/>
        <w:jc w:val="both"/>
        <w:rPr>
          <w:rFonts w:ascii="Times New Roman" w:hAnsi="Times New Roman" w:cs="Times New Roman"/>
          <w:b/>
          <w:sz w:val="18"/>
          <w:szCs w:val="18"/>
        </w:rPr>
      </w:pPr>
    </w:p>
    <w:p w:rsidR="005C0E03" w:rsidRPr="007E5977" w:rsidRDefault="005C0E03" w:rsidP="005C0E03">
      <w:pPr>
        <w:pStyle w:val="ConsPlusNormal"/>
        <w:ind w:firstLine="0"/>
        <w:jc w:val="both"/>
        <w:rPr>
          <w:rFonts w:ascii="Times New Roman" w:hAnsi="Times New Roman" w:cs="Times New Roman"/>
          <w:b/>
          <w:sz w:val="18"/>
          <w:szCs w:val="18"/>
        </w:rPr>
      </w:pPr>
    </w:p>
    <w:p w:rsidR="005C0E03" w:rsidRPr="007E5977" w:rsidRDefault="005C0E03" w:rsidP="005C0E03">
      <w:pPr>
        <w:pStyle w:val="ConsPlusNormal"/>
        <w:ind w:firstLine="0"/>
        <w:jc w:val="both"/>
        <w:rPr>
          <w:rFonts w:ascii="Times New Roman" w:hAnsi="Times New Roman" w:cs="Times New Roman"/>
          <w:b/>
          <w:sz w:val="18"/>
          <w:szCs w:val="18"/>
        </w:rPr>
      </w:pPr>
    </w:p>
    <w:p w:rsidR="005C0E03" w:rsidRPr="007E5977" w:rsidRDefault="005C0E03" w:rsidP="005C0E03">
      <w:pPr>
        <w:pStyle w:val="ConsPlusNormal"/>
        <w:ind w:firstLine="0"/>
        <w:jc w:val="both"/>
        <w:rPr>
          <w:rFonts w:ascii="Times New Roman" w:hAnsi="Times New Roman" w:cs="Times New Roman"/>
          <w:b/>
          <w:sz w:val="18"/>
          <w:szCs w:val="18"/>
        </w:rPr>
      </w:pPr>
    </w:p>
    <w:p w:rsidR="005C0E03" w:rsidRPr="007E5977" w:rsidRDefault="005C0E03" w:rsidP="005C0E03">
      <w:pPr>
        <w:pStyle w:val="ConsPlusNormal"/>
        <w:ind w:firstLine="0"/>
        <w:jc w:val="both"/>
        <w:rPr>
          <w:rFonts w:ascii="Times New Roman" w:hAnsi="Times New Roman" w:cs="Times New Roman"/>
          <w:b/>
          <w:sz w:val="18"/>
          <w:szCs w:val="18"/>
        </w:rPr>
      </w:pPr>
    </w:p>
    <w:p w:rsidR="005C0E03" w:rsidRPr="007E5977" w:rsidRDefault="005C0E03" w:rsidP="005C0E03">
      <w:pPr>
        <w:pStyle w:val="ConsPlusNormal"/>
        <w:ind w:firstLine="0"/>
        <w:jc w:val="both"/>
        <w:rPr>
          <w:rFonts w:ascii="Times New Roman" w:hAnsi="Times New Roman" w:cs="Times New Roman"/>
          <w:b/>
          <w:sz w:val="18"/>
          <w:szCs w:val="18"/>
        </w:rPr>
      </w:pPr>
    </w:p>
    <w:p w:rsidR="007C17DB" w:rsidRDefault="007C17DB" w:rsidP="005C0E03">
      <w:pPr>
        <w:ind w:firstLine="709"/>
        <w:jc w:val="center"/>
        <w:rPr>
          <w:rFonts w:ascii="Times New Roman" w:hAnsi="Times New Roman"/>
          <w:b/>
          <w:bCs/>
          <w:sz w:val="28"/>
          <w:szCs w:val="28"/>
        </w:rPr>
      </w:pPr>
    </w:p>
    <w:p w:rsidR="007C17DB" w:rsidRDefault="007C17DB" w:rsidP="005C0E03">
      <w:pPr>
        <w:ind w:firstLine="709"/>
        <w:jc w:val="center"/>
        <w:rPr>
          <w:rFonts w:ascii="Times New Roman" w:hAnsi="Times New Roman"/>
          <w:b/>
          <w:bCs/>
          <w:sz w:val="28"/>
          <w:szCs w:val="28"/>
        </w:rPr>
      </w:pPr>
    </w:p>
    <w:p w:rsidR="007C17DB" w:rsidRDefault="007C17DB" w:rsidP="005C0E03">
      <w:pPr>
        <w:ind w:firstLine="709"/>
        <w:jc w:val="center"/>
        <w:rPr>
          <w:rFonts w:ascii="Times New Roman" w:hAnsi="Times New Roman"/>
          <w:b/>
          <w:bCs/>
          <w:sz w:val="28"/>
          <w:szCs w:val="28"/>
        </w:rPr>
      </w:pPr>
    </w:p>
    <w:p w:rsidR="007C17DB" w:rsidRDefault="007C17DB" w:rsidP="005C0E03">
      <w:pPr>
        <w:ind w:firstLine="709"/>
        <w:jc w:val="center"/>
        <w:rPr>
          <w:rFonts w:ascii="Times New Roman" w:hAnsi="Times New Roman"/>
          <w:b/>
          <w:bCs/>
          <w:sz w:val="28"/>
          <w:szCs w:val="28"/>
        </w:rPr>
      </w:pPr>
    </w:p>
    <w:p w:rsidR="007C17DB" w:rsidRDefault="007C17DB" w:rsidP="005C0E03">
      <w:pPr>
        <w:ind w:firstLine="709"/>
        <w:jc w:val="center"/>
        <w:rPr>
          <w:rFonts w:ascii="Times New Roman" w:hAnsi="Times New Roman"/>
          <w:b/>
          <w:bCs/>
          <w:sz w:val="28"/>
          <w:szCs w:val="28"/>
        </w:rPr>
      </w:pPr>
    </w:p>
    <w:p w:rsidR="007C17DB" w:rsidRDefault="007C17DB" w:rsidP="005C0E03">
      <w:pPr>
        <w:ind w:firstLine="709"/>
        <w:jc w:val="center"/>
        <w:rPr>
          <w:rFonts w:ascii="Times New Roman" w:hAnsi="Times New Roman"/>
          <w:b/>
          <w:bCs/>
          <w:sz w:val="28"/>
          <w:szCs w:val="28"/>
        </w:rPr>
      </w:pPr>
    </w:p>
    <w:p w:rsidR="007C17DB" w:rsidRDefault="007C17DB" w:rsidP="005C0E03">
      <w:pPr>
        <w:ind w:firstLine="709"/>
        <w:jc w:val="center"/>
        <w:rPr>
          <w:rFonts w:ascii="Times New Roman" w:hAnsi="Times New Roman"/>
          <w:b/>
          <w:bCs/>
          <w:sz w:val="28"/>
          <w:szCs w:val="28"/>
        </w:rPr>
      </w:pPr>
    </w:p>
    <w:p w:rsidR="007C17DB" w:rsidRDefault="007C17DB" w:rsidP="005C0E03">
      <w:pPr>
        <w:ind w:firstLine="709"/>
        <w:jc w:val="center"/>
        <w:rPr>
          <w:rFonts w:ascii="Times New Roman" w:hAnsi="Times New Roman"/>
          <w:b/>
          <w:bCs/>
          <w:sz w:val="28"/>
          <w:szCs w:val="28"/>
        </w:rPr>
      </w:pPr>
    </w:p>
    <w:p w:rsidR="007C17DB" w:rsidRDefault="007C17DB" w:rsidP="005C0E03">
      <w:pPr>
        <w:ind w:firstLine="709"/>
        <w:jc w:val="center"/>
        <w:rPr>
          <w:rFonts w:ascii="Times New Roman" w:hAnsi="Times New Roman"/>
          <w:b/>
          <w:bCs/>
          <w:sz w:val="28"/>
          <w:szCs w:val="28"/>
        </w:rPr>
      </w:pPr>
    </w:p>
    <w:p w:rsidR="005C0E03" w:rsidRPr="007E5977" w:rsidRDefault="005C0E03" w:rsidP="005C0E03">
      <w:pPr>
        <w:ind w:firstLine="709"/>
        <w:jc w:val="center"/>
        <w:rPr>
          <w:rFonts w:ascii="Times New Roman" w:hAnsi="Times New Roman"/>
          <w:b/>
          <w:bCs/>
          <w:sz w:val="28"/>
          <w:szCs w:val="28"/>
        </w:rPr>
      </w:pPr>
      <w:r w:rsidRPr="007E5977">
        <w:rPr>
          <w:rFonts w:ascii="Times New Roman" w:hAnsi="Times New Roman"/>
          <w:b/>
          <w:bCs/>
          <w:sz w:val="28"/>
          <w:szCs w:val="28"/>
        </w:rPr>
        <w:t>Паспорт Подпрограммы 2</w:t>
      </w:r>
    </w:p>
    <w:p w:rsidR="005C0E03" w:rsidRPr="007E5977" w:rsidRDefault="005C0E03" w:rsidP="005C0E03">
      <w:pPr>
        <w:ind w:firstLine="709"/>
        <w:jc w:val="center"/>
        <w:rPr>
          <w:rFonts w:ascii="Times New Roman" w:hAnsi="Times New Roman"/>
          <w:sz w:val="28"/>
          <w:szCs w:val="28"/>
        </w:rPr>
      </w:pPr>
      <w:r w:rsidRPr="007E5977">
        <w:rPr>
          <w:rFonts w:ascii="Times New Roman" w:hAnsi="Times New Roman"/>
          <w:b/>
          <w:sz w:val="28"/>
          <w:szCs w:val="28"/>
        </w:rPr>
        <w:t xml:space="preserve">«Создание условий для </w:t>
      </w:r>
      <w:r w:rsidRPr="007E5977">
        <w:rPr>
          <w:rFonts w:ascii="Times New Roman" w:hAnsi="Times New Roman"/>
          <w:b/>
          <w:bCs/>
          <w:sz w:val="28"/>
          <w:szCs w:val="28"/>
        </w:rPr>
        <w:t>обеспечения доступным и комфортным жильем</w:t>
      </w:r>
      <w:r w:rsidRPr="007E5977">
        <w:rPr>
          <w:rFonts w:ascii="Times New Roman" w:hAnsi="Times New Roman"/>
          <w:b/>
          <w:sz w:val="28"/>
          <w:szCs w:val="28"/>
        </w:rPr>
        <w:t xml:space="preserve"> граждан в Суджанском районе Курской области»</w:t>
      </w:r>
    </w:p>
    <w:p w:rsidR="005C0E03" w:rsidRPr="007E5977" w:rsidRDefault="005C0E03" w:rsidP="005C0E03">
      <w:pPr>
        <w:ind w:firstLine="709"/>
        <w:jc w:val="center"/>
        <w:rPr>
          <w:rFonts w:ascii="Times New Roman" w:hAnsi="Times New Roman"/>
          <w:b/>
          <w:bCs/>
          <w:sz w:val="28"/>
          <w:szCs w:val="28"/>
        </w:rPr>
      </w:pPr>
      <w:r w:rsidRPr="007E5977">
        <w:rPr>
          <w:rFonts w:ascii="Times New Roman" w:hAnsi="Times New Roman"/>
          <w:b/>
          <w:bCs/>
          <w:sz w:val="28"/>
          <w:szCs w:val="28"/>
        </w:rPr>
        <w:t>муниципальной программы</w:t>
      </w:r>
    </w:p>
    <w:p w:rsidR="005C0E03" w:rsidRPr="007E5977" w:rsidRDefault="005C0E03" w:rsidP="005C0E03">
      <w:pPr>
        <w:autoSpaceDE w:val="0"/>
        <w:jc w:val="center"/>
        <w:rPr>
          <w:rFonts w:ascii="Times New Roman" w:hAnsi="Times New Roman"/>
          <w:b/>
          <w:sz w:val="28"/>
          <w:szCs w:val="28"/>
        </w:rPr>
      </w:pPr>
      <w:r w:rsidRPr="007E5977">
        <w:rPr>
          <w:rFonts w:ascii="Times New Roman" w:hAnsi="Times New Roman"/>
          <w:b/>
          <w:sz w:val="28"/>
          <w:szCs w:val="28"/>
        </w:rPr>
        <w:t>«Обеспечение доступным и комфортным жильем и коммунальными услугами граждан в Суджанском районе Курской области</w:t>
      </w:r>
    </w:p>
    <w:p w:rsidR="005C0E03" w:rsidRPr="007E5977" w:rsidRDefault="005C0E03" w:rsidP="005C0E03">
      <w:pPr>
        <w:autoSpaceDE w:val="0"/>
        <w:jc w:val="center"/>
        <w:rPr>
          <w:rFonts w:ascii="Times New Roman" w:hAnsi="Times New Roman"/>
          <w:b/>
          <w:sz w:val="28"/>
          <w:szCs w:val="28"/>
        </w:rPr>
      </w:pPr>
      <w:r w:rsidRPr="007E5977">
        <w:rPr>
          <w:rFonts w:ascii="Times New Roman" w:hAnsi="Times New Roman"/>
          <w:b/>
          <w:sz w:val="28"/>
          <w:szCs w:val="28"/>
        </w:rPr>
        <w:t>на 2019-2022 годы»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6498"/>
      </w:tblGrid>
      <w:tr w:rsidR="005C0E03" w:rsidRPr="007E5977" w:rsidTr="008D5F38">
        <w:trPr>
          <w:trHeight w:val="936"/>
        </w:trPr>
        <w:tc>
          <w:tcPr>
            <w:tcW w:w="3000"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Наименование подпрограммы</w:t>
            </w:r>
          </w:p>
          <w:p w:rsidR="005C0E03" w:rsidRPr="007E5977" w:rsidRDefault="005C0E03" w:rsidP="008D5F38">
            <w:pPr>
              <w:autoSpaceDE w:val="0"/>
              <w:jc w:val="both"/>
              <w:rPr>
                <w:rFonts w:ascii="Times New Roman" w:hAnsi="Times New Roman"/>
              </w:rPr>
            </w:pPr>
          </w:p>
        </w:tc>
        <w:tc>
          <w:tcPr>
            <w:tcW w:w="6498"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«Создание условий для обеспечения доступным и комфортным жильем граждан в Суджанском районе Курской области» (далее – Подпрограмма)</w:t>
            </w:r>
          </w:p>
        </w:tc>
      </w:tr>
      <w:tr w:rsidR="005C0E03" w:rsidRPr="007E5977" w:rsidTr="008D5F38">
        <w:trPr>
          <w:trHeight w:val="936"/>
        </w:trPr>
        <w:tc>
          <w:tcPr>
            <w:tcW w:w="3000"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 xml:space="preserve">Ответственный исполнитель подпрограммы </w:t>
            </w:r>
          </w:p>
        </w:tc>
        <w:tc>
          <w:tcPr>
            <w:tcW w:w="6498"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Отдел строительства и архитектуры Управление строительства, муниципального имущества и ЖКХ Администрации Суджанского района Курской области</w:t>
            </w:r>
          </w:p>
          <w:p w:rsidR="005C0E03" w:rsidRPr="007E5977" w:rsidRDefault="005C0E03" w:rsidP="008D5F38">
            <w:pPr>
              <w:autoSpaceDE w:val="0"/>
              <w:jc w:val="both"/>
              <w:rPr>
                <w:rFonts w:ascii="Times New Roman" w:hAnsi="Times New Roman"/>
              </w:rPr>
            </w:pPr>
            <w:r w:rsidRPr="007E5977">
              <w:rPr>
                <w:rFonts w:ascii="Times New Roman" w:hAnsi="Times New Roman"/>
              </w:rPr>
              <w:t>Отдел земельных и имущественных отношений управления строительства, муниципального имущества и ЖКХ Администрации Суджанского района Курской области</w:t>
            </w:r>
          </w:p>
        </w:tc>
      </w:tr>
      <w:tr w:rsidR="005C0E03" w:rsidRPr="007E5977" w:rsidTr="008D5F38">
        <w:trPr>
          <w:trHeight w:val="936"/>
        </w:trPr>
        <w:tc>
          <w:tcPr>
            <w:tcW w:w="3000"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Участники Программы</w:t>
            </w:r>
          </w:p>
        </w:tc>
        <w:tc>
          <w:tcPr>
            <w:tcW w:w="6498"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Отдел строительства и архитектуры Управление строительства, муниципального имущества и ЖКХ Администрации Суджанского района Курской области</w:t>
            </w:r>
          </w:p>
          <w:p w:rsidR="005C0E03" w:rsidRPr="007E5977" w:rsidRDefault="005C0E03" w:rsidP="008D5F38">
            <w:pPr>
              <w:autoSpaceDE w:val="0"/>
              <w:jc w:val="both"/>
              <w:rPr>
                <w:rFonts w:ascii="Times New Roman" w:hAnsi="Times New Roman"/>
              </w:rPr>
            </w:pPr>
            <w:r w:rsidRPr="007E5977">
              <w:rPr>
                <w:rFonts w:ascii="Times New Roman" w:hAnsi="Times New Roman"/>
              </w:rPr>
              <w:t>Отдел земельных и имущественных отношений управления строительства, муниципального имущества и ЖКХ Администрации Суджанского района Курской области</w:t>
            </w:r>
          </w:p>
        </w:tc>
      </w:tr>
      <w:tr w:rsidR="005C0E03" w:rsidRPr="007E5977" w:rsidTr="008D5F38">
        <w:trPr>
          <w:trHeight w:val="936"/>
        </w:trPr>
        <w:tc>
          <w:tcPr>
            <w:tcW w:w="3000"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Программно-целевые инструменты</w:t>
            </w:r>
          </w:p>
        </w:tc>
        <w:tc>
          <w:tcPr>
            <w:tcW w:w="6498" w:type="dxa"/>
            <w:shd w:val="clear" w:color="auto" w:fill="auto"/>
          </w:tcPr>
          <w:p w:rsidR="005C0E03" w:rsidRPr="007E5977" w:rsidRDefault="005C0E03" w:rsidP="008D5F38">
            <w:pPr>
              <w:autoSpaceDE w:val="0"/>
              <w:ind w:right="-108"/>
              <w:jc w:val="both"/>
              <w:rPr>
                <w:rFonts w:ascii="Times New Roman" w:hAnsi="Times New Roman"/>
              </w:rPr>
            </w:pPr>
            <w:r w:rsidRPr="007E5977">
              <w:rPr>
                <w:rFonts w:ascii="Times New Roman" w:hAnsi="Times New Roman"/>
              </w:rPr>
              <w:t>отсутствуют</w:t>
            </w:r>
          </w:p>
        </w:tc>
      </w:tr>
      <w:tr w:rsidR="005C0E03" w:rsidRPr="007E5977" w:rsidTr="008D5F38">
        <w:trPr>
          <w:trHeight w:val="936"/>
        </w:trPr>
        <w:tc>
          <w:tcPr>
            <w:tcW w:w="3000"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Цели подпрограммы</w:t>
            </w:r>
          </w:p>
        </w:tc>
        <w:tc>
          <w:tcPr>
            <w:tcW w:w="6498"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 повышение доступности жилья и качества жилищного обеспечения населения Суджанского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tc>
      </w:tr>
      <w:tr w:rsidR="005C0E03" w:rsidRPr="007E5977" w:rsidTr="008D5F38">
        <w:trPr>
          <w:trHeight w:val="936"/>
        </w:trPr>
        <w:tc>
          <w:tcPr>
            <w:tcW w:w="3000"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Задачи подпрограммы</w:t>
            </w:r>
          </w:p>
          <w:p w:rsidR="005C0E03" w:rsidRPr="007E5977" w:rsidRDefault="005C0E03" w:rsidP="008D5F38">
            <w:pPr>
              <w:autoSpaceDE w:val="0"/>
              <w:jc w:val="both"/>
              <w:rPr>
                <w:rFonts w:ascii="Times New Roman" w:hAnsi="Times New Roman"/>
              </w:rPr>
            </w:pPr>
          </w:p>
          <w:p w:rsidR="005C0E03" w:rsidRPr="007E5977" w:rsidRDefault="005C0E03" w:rsidP="008D5F38">
            <w:pPr>
              <w:autoSpaceDE w:val="0"/>
              <w:jc w:val="both"/>
              <w:rPr>
                <w:rFonts w:ascii="Times New Roman" w:hAnsi="Times New Roman"/>
              </w:rPr>
            </w:pPr>
          </w:p>
          <w:p w:rsidR="005C0E03" w:rsidRPr="007E5977" w:rsidRDefault="005C0E03" w:rsidP="008D5F38">
            <w:pPr>
              <w:autoSpaceDE w:val="0"/>
              <w:jc w:val="both"/>
              <w:rPr>
                <w:rFonts w:ascii="Times New Roman" w:hAnsi="Times New Roman"/>
              </w:rPr>
            </w:pPr>
          </w:p>
          <w:p w:rsidR="005C0E03" w:rsidRPr="007E5977" w:rsidRDefault="005C0E03" w:rsidP="008D5F38">
            <w:pPr>
              <w:autoSpaceDE w:val="0"/>
              <w:jc w:val="both"/>
              <w:rPr>
                <w:rFonts w:ascii="Times New Roman" w:hAnsi="Times New Roman"/>
              </w:rPr>
            </w:pPr>
          </w:p>
          <w:p w:rsidR="005C0E03" w:rsidRPr="007E5977" w:rsidRDefault="005C0E03" w:rsidP="008D5F38">
            <w:pPr>
              <w:autoSpaceDE w:val="0"/>
              <w:jc w:val="both"/>
              <w:rPr>
                <w:rFonts w:ascii="Times New Roman" w:hAnsi="Times New Roman"/>
              </w:rPr>
            </w:pPr>
          </w:p>
        </w:tc>
        <w:tc>
          <w:tcPr>
            <w:tcW w:w="6498"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lastRenderedPageBreak/>
              <w:t>- создание условий для разработки и внесения изменений в документы территориального планирования и градостроительного зонирования;</w:t>
            </w:r>
          </w:p>
          <w:p w:rsidR="005C0E03" w:rsidRPr="007E5977" w:rsidRDefault="005C0E03" w:rsidP="008D5F38">
            <w:pPr>
              <w:autoSpaceDE w:val="0"/>
              <w:jc w:val="both"/>
              <w:rPr>
                <w:rFonts w:ascii="Times New Roman" w:hAnsi="Times New Roman"/>
              </w:rPr>
            </w:pPr>
            <w:r w:rsidRPr="007E5977">
              <w:rPr>
                <w:rFonts w:ascii="Times New Roman" w:hAnsi="Times New Roman"/>
              </w:rPr>
              <w:lastRenderedPageBreak/>
              <w:t>- создание условий для развития социальной и инженерной инфраструктуры;</w:t>
            </w:r>
          </w:p>
          <w:p w:rsidR="005C0E03" w:rsidRPr="007E5977" w:rsidRDefault="005C0E03" w:rsidP="008D5F38">
            <w:pPr>
              <w:autoSpaceDE w:val="0"/>
              <w:jc w:val="both"/>
              <w:rPr>
                <w:rFonts w:ascii="Times New Roman" w:hAnsi="Times New Roman"/>
              </w:rPr>
            </w:pPr>
            <w:r w:rsidRPr="007E5977">
              <w:rPr>
                <w:rFonts w:ascii="Times New Roman" w:hAnsi="Times New Roman"/>
              </w:rPr>
              <w:t>- предоставление поддержки молодым семьям на приобретение жилья.</w:t>
            </w:r>
          </w:p>
          <w:p w:rsidR="005C0E03" w:rsidRPr="007E5977" w:rsidRDefault="005C0E03" w:rsidP="008D5F38">
            <w:pPr>
              <w:autoSpaceDE w:val="0"/>
              <w:jc w:val="both"/>
              <w:rPr>
                <w:rFonts w:ascii="Times New Roman" w:hAnsi="Times New Roman"/>
              </w:rPr>
            </w:pPr>
            <w:r w:rsidRPr="007E5977">
              <w:rPr>
                <w:rFonts w:ascii="Times New Roman" w:hAnsi="Times New Roman"/>
              </w:rPr>
              <w:t>-уточнение сведений о границах муниципальных образований и границах населенных пунктов</w:t>
            </w:r>
          </w:p>
        </w:tc>
      </w:tr>
      <w:tr w:rsidR="005C0E03" w:rsidRPr="007E5977" w:rsidTr="008D5F38">
        <w:trPr>
          <w:trHeight w:val="936"/>
        </w:trPr>
        <w:tc>
          <w:tcPr>
            <w:tcW w:w="3000"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lastRenderedPageBreak/>
              <w:t>Целевые индикаторы и показатели подпрограммы</w:t>
            </w:r>
          </w:p>
        </w:tc>
        <w:tc>
          <w:tcPr>
            <w:tcW w:w="6498"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шт.;</w:t>
            </w:r>
          </w:p>
          <w:p w:rsidR="005C0E03" w:rsidRPr="007E5977" w:rsidRDefault="005C0E03" w:rsidP="008D5F38">
            <w:pPr>
              <w:autoSpaceDE w:val="0"/>
              <w:jc w:val="both"/>
              <w:rPr>
                <w:rFonts w:ascii="Times New Roman" w:hAnsi="Times New Roman"/>
              </w:rPr>
            </w:pPr>
            <w:r w:rsidRPr="007E5977">
              <w:rPr>
                <w:rFonts w:ascii="Times New Roman" w:hAnsi="Times New Roman"/>
              </w:rPr>
              <w:t>-координирование границ территориальных зон муниципальных образований, шт.;</w:t>
            </w:r>
          </w:p>
          <w:p w:rsidR="005C0E03" w:rsidRPr="007E5977" w:rsidRDefault="005C0E03" w:rsidP="008D5F38">
            <w:pPr>
              <w:autoSpaceDE w:val="0"/>
              <w:jc w:val="both"/>
              <w:rPr>
                <w:rFonts w:ascii="Times New Roman" w:hAnsi="Times New Roman"/>
              </w:rPr>
            </w:pPr>
            <w:r w:rsidRPr="007E5977">
              <w:rPr>
                <w:rFonts w:ascii="Times New Roman" w:hAnsi="Times New Roman"/>
              </w:rPr>
              <w:t>-ввод в эксплуатацию сетей водоснабжения, км.;</w:t>
            </w:r>
          </w:p>
          <w:p w:rsidR="005C0E03" w:rsidRPr="007E5977" w:rsidRDefault="005C0E03" w:rsidP="008D5F38">
            <w:pPr>
              <w:autoSpaceDE w:val="0"/>
              <w:jc w:val="both"/>
              <w:rPr>
                <w:rFonts w:ascii="Times New Roman" w:hAnsi="Times New Roman"/>
              </w:rPr>
            </w:pPr>
            <w:r w:rsidRPr="007E5977">
              <w:rPr>
                <w:rFonts w:ascii="Times New Roman" w:hAnsi="Times New Roman"/>
              </w:rPr>
              <w:t>-ввод в эксплуатацию газовых  сетей, км;</w:t>
            </w:r>
          </w:p>
          <w:p w:rsidR="005C0E03" w:rsidRPr="007E5977" w:rsidRDefault="005C0E03" w:rsidP="008D5F38">
            <w:pPr>
              <w:autoSpaceDE w:val="0"/>
              <w:jc w:val="both"/>
              <w:rPr>
                <w:rFonts w:ascii="Times New Roman" w:hAnsi="Times New Roman"/>
              </w:rPr>
            </w:pPr>
            <w:r w:rsidRPr="007E5977">
              <w:rPr>
                <w:rFonts w:ascii="Times New Roman" w:hAnsi="Times New Roman"/>
              </w:rPr>
              <w:t>-изготовление проектов, шт;</w:t>
            </w:r>
          </w:p>
          <w:p w:rsidR="005C0E03" w:rsidRPr="007E5977" w:rsidRDefault="005C0E03" w:rsidP="008D5F38">
            <w:pPr>
              <w:autoSpaceDE w:val="0"/>
              <w:jc w:val="both"/>
              <w:rPr>
                <w:rFonts w:ascii="Times New Roman" w:hAnsi="Times New Roman"/>
              </w:rPr>
            </w:pPr>
            <w:r w:rsidRPr="007E5977">
              <w:rPr>
                <w:rFonts w:ascii="Times New Roman" w:hAnsi="Times New Roman"/>
              </w:rPr>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районного бюджета, семей;</w:t>
            </w:r>
          </w:p>
          <w:p w:rsidR="005C0E03" w:rsidRPr="007E5977" w:rsidRDefault="005C0E03" w:rsidP="008D5F38">
            <w:pPr>
              <w:autoSpaceDE w:val="0"/>
              <w:jc w:val="both"/>
              <w:rPr>
                <w:rFonts w:ascii="Times New Roman" w:hAnsi="Times New Roman"/>
              </w:rPr>
            </w:pPr>
            <w:r w:rsidRPr="007E5977">
              <w:rPr>
                <w:rFonts w:ascii="Times New Roman" w:hAnsi="Times New Roman"/>
              </w:rPr>
              <w:t>- внесение в Единый государственный реестр недвижимости сведений о границах муниципальных образований и границах населенных пунктов, шт.</w:t>
            </w:r>
          </w:p>
        </w:tc>
      </w:tr>
      <w:tr w:rsidR="005C0E03" w:rsidRPr="007E5977" w:rsidTr="008D5F38">
        <w:trPr>
          <w:trHeight w:val="758"/>
        </w:trPr>
        <w:tc>
          <w:tcPr>
            <w:tcW w:w="3000"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Этапы и сроки реализации подпрограммы</w:t>
            </w:r>
          </w:p>
        </w:tc>
        <w:tc>
          <w:tcPr>
            <w:tcW w:w="6498" w:type="dxa"/>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срок реализации: 2019-2022 годы</w:t>
            </w:r>
          </w:p>
          <w:p w:rsidR="005C0E03" w:rsidRPr="007E5977" w:rsidRDefault="005C0E03" w:rsidP="008D5F38">
            <w:pPr>
              <w:autoSpaceDE w:val="0"/>
              <w:jc w:val="both"/>
              <w:rPr>
                <w:rFonts w:ascii="Times New Roman" w:hAnsi="Times New Roman"/>
              </w:rPr>
            </w:pPr>
            <w:r w:rsidRPr="007E5977">
              <w:rPr>
                <w:rFonts w:ascii="Times New Roman" w:hAnsi="Times New Roman"/>
              </w:rPr>
              <w:t>Этап 1: 2019-2022 годы.</w:t>
            </w:r>
          </w:p>
          <w:p w:rsidR="005C0E03" w:rsidRPr="007E5977" w:rsidRDefault="005C0E03" w:rsidP="008D5F38">
            <w:pPr>
              <w:autoSpaceDE w:val="0"/>
              <w:jc w:val="both"/>
              <w:rPr>
                <w:rFonts w:ascii="Times New Roman" w:hAnsi="Times New Roman"/>
              </w:rPr>
            </w:pPr>
          </w:p>
        </w:tc>
      </w:tr>
      <w:tr w:rsidR="005C0E03" w:rsidRPr="007E5977" w:rsidTr="008D5F38">
        <w:trPr>
          <w:trHeight w:val="758"/>
        </w:trPr>
        <w:tc>
          <w:tcPr>
            <w:tcW w:w="3000" w:type="dxa"/>
            <w:vMerge w:val="restart"/>
            <w:shd w:val="clear" w:color="auto" w:fill="auto"/>
          </w:tcPr>
          <w:p w:rsidR="005C0E03" w:rsidRPr="007E5977" w:rsidRDefault="005C0E03" w:rsidP="008D5F38">
            <w:pPr>
              <w:autoSpaceDE w:val="0"/>
              <w:jc w:val="both"/>
              <w:rPr>
                <w:rFonts w:ascii="Times New Roman" w:hAnsi="Times New Roman"/>
              </w:rPr>
            </w:pPr>
            <w:r w:rsidRPr="007E5977">
              <w:rPr>
                <w:rFonts w:ascii="Times New Roman" w:hAnsi="Times New Roman"/>
              </w:rPr>
              <w:t>Объемы бюджетных ассигнований подпрограммы</w:t>
            </w:r>
          </w:p>
        </w:tc>
        <w:tc>
          <w:tcPr>
            <w:tcW w:w="6498" w:type="dxa"/>
            <w:shd w:val="clear" w:color="auto" w:fill="auto"/>
          </w:tcPr>
          <w:p w:rsidR="005C0E03" w:rsidRPr="007E5977" w:rsidRDefault="005C0E03" w:rsidP="008D5F38">
            <w:pPr>
              <w:pStyle w:val="ConsPlusNonformat"/>
              <w:widowControl/>
              <w:ind w:firstLine="708"/>
              <w:jc w:val="both"/>
              <w:rPr>
                <w:rFonts w:ascii="Times New Roman" w:hAnsi="Times New Roman" w:cs="Times New Roman"/>
                <w:sz w:val="24"/>
                <w:szCs w:val="24"/>
              </w:rPr>
            </w:pPr>
            <w:r w:rsidRPr="007E5977">
              <w:rPr>
                <w:rFonts w:ascii="Times New Roman" w:hAnsi="Times New Roman" w:cs="Times New Roman"/>
                <w:sz w:val="24"/>
                <w:szCs w:val="24"/>
              </w:rPr>
              <w:t>Средства местного и областного бюджетов:</w:t>
            </w:r>
          </w:p>
          <w:p w:rsidR="005C0E03" w:rsidRPr="007E5977" w:rsidRDefault="005C0E03" w:rsidP="008D5F38">
            <w:pPr>
              <w:pStyle w:val="ConsPlusNonformat"/>
              <w:widowControl/>
              <w:ind w:firstLine="708"/>
              <w:jc w:val="center"/>
              <w:rPr>
                <w:rFonts w:ascii="Times New Roman" w:hAnsi="Times New Roman" w:cs="Times New Roman"/>
                <w:b/>
                <w:sz w:val="22"/>
                <w:szCs w:val="22"/>
              </w:rPr>
            </w:pPr>
            <w:r w:rsidRPr="007E5977">
              <w:rPr>
                <w:rFonts w:ascii="Times New Roman" w:hAnsi="Times New Roman" w:cs="Times New Roman"/>
                <w:b/>
                <w:sz w:val="22"/>
                <w:szCs w:val="22"/>
              </w:rPr>
              <w:t>подпрограмма 2.</w:t>
            </w:r>
          </w:p>
          <w:p w:rsidR="005C0E03" w:rsidRPr="007E5977" w:rsidRDefault="005C0E03" w:rsidP="008D5F38">
            <w:pPr>
              <w:pStyle w:val="ConsPlusNonformat"/>
              <w:widowControl/>
              <w:ind w:firstLine="708"/>
              <w:jc w:val="center"/>
              <w:rPr>
                <w:rFonts w:ascii="Times New Roman" w:hAnsi="Times New Roman" w:cs="Times New Roman"/>
                <w:b/>
                <w:sz w:val="22"/>
                <w:szCs w:val="22"/>
              </w:rPr>
            </w:pPr>
            <w:r w:rsidRPr="007E5977">
              <w:rPr>
                <w:rFonts w:ascii="Times New Roman" w:hAnsi="Times New Roman" w:cs="Times New Roman"/>
                <w:b/>
                <w:sz w:val="22"/>
                <w:szCs w:val="22"/>
              </w:rPr>
              <w:t xml:space="preserve">«Создание условий для обеспечения доступным и комфортным жильем граждан </w:t>
            </w:r>
          </w:p>
          <w:p w:rsidR="005C0E03" w:rsidRPr="007E5977" w:rsidRDefault="005C0E03" w:rsidP="008D5F38">
            <w:pPr>
              <w:pStyle w:val="ConsPlusNonformat"/>
              <w:widowControl/>
              <w:ind w:firstLine="708"/>
              <w:jc w:val="center"/>
              <w:rPr>
                <w:rFonts w:ascii="Times New Roman" w:hAnsi="Times New Roman" w:cs="Times New Roman"/>
                <w:sz w:val="22"/>
                <w:szCs w:val="22"/>
              </w:rPr>
            </w:pPr>
            <w:r w:rsidRPr="007E5977">
              <w:rPr>
                <w:rFonts w:ascii="Times New Roman" w:hAnsi="Times New Roman" w:cs="Times New Roman"/>
                <w:b/>
                <w:sz w:val="22"/>
                <w:szCs w:val="22"/>
              </w:rPr>
              <w:t>в Суджанском районе Курской области»:</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Основное мероприятие 2.1. « Разработка документов территориального планирования и градостроительного зонирования».</w:t>
            </w:r>
          </w:p>
          <w:p w:rsidR="005C0E03" w:rsidRPr="007E5977" w:rsidRDefault="005C0E03" w:rsidP="008D5F38">
            <w:pPr>
              <w:pStyle w:val="ConsPlusNonformat"/>
              <w:widowControl/>
              <w:jc w:val="both"/>
              <w:rPr>
                <w:rFonts w:ascii="Times New Roman" w:hAnsi="Times New Roman" w:cs="Times New Roman"/>
                <w:sz w:val="22"/>
                <w:szCs w:val="22"/>
              </w:rPr>
            </w:pPr>
            <w:r w:rsidRPr="007E5977">
              <w:rPr>
                <w:rFonts w:ascii="Times New Roman" w:hAnsi="Times New Roman" w:cs="Times New Roman"/>
                <w:b/>
                <w:sz w:val="22"/>
                <w:szCs w:val="22"/>
              </w:rPr>
              <w:t xml:space="preserve">            2019 год –  516,66 тыс. рублей</w:t>
            </w:r>
            <w:r w:rsidRPr="007E5977">
              <w:rPr>
                <w:rFonts w:ascii="Times New Roman" w:hAnsi="Times New Roman" w:cs="Times New Roman"/>
                <w:sz w:val="22"/>
                <w:szCs w:val="22"/>
              </w:rPr>
              <w:t>,</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2020 год – 1446,100 тыс. рублей.</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2021 год – 50,000 тыс.рублей,</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2022 год – 50,000</w:t>
            </w:r>
          </w:p>
          <w:p w:rsidR="005C0E03" w:rsidRPr="007E5977" w:rsidRDefault="005C0E03" w:rsidP="008D5F38">
            <w:pPr>
              <w:pStyle w:val="ConsPlusNonformat"/>
              <w:widowControl/>
              <w:ind w:firstLine="708"/>
              <w:jc w:val="both"/>
              <w:rPr>
                <w:rFonts w:ascii="Times New Roman" w:hAnsi="Times New Roman" w:cs="Times New Roman"/>
                <w:sz w:val="22"/>
                <w:szCs w:val="22"/>
              </w:rPr>
            </w:pPr>
          </w:p>
          <w:p w:rsidR="005C0E03" w:rsidRPr="007E5977" w:rsidRDefault="005C0E03" w:rsidP="008D5F38">
            <w:pPr>
              <w:pStyle w:val="ConsPlusNonformat"/>
              <w:widowControl/>
              <w:ind w:firstLine="708"/>
              <w:jc w:val="both"/>
              <w:rPr>
                <w:rFonts w:ascii="Times New Roman" w:hAnsi="Times New Roman" w:cs="Times New Roman"/>
                <w:sz w:val="22"/>
                <w:szCs w:val="22"/>
              </w:rPr>
            </w:pP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Основное мероприятие 2.2. «Создание условий для развития социальной и инженерной инфраструктуры  Суджанского района Курской области».</w:t>
            </w:r>
          </w:p>
          <w:p w:rsidR="005C0E03" w:rsidRPr="007E5977" w:rsidRDefault="005C0E03" w:rsidP="008D5F38">
            <w:pPr>
              <w:pStyle w:val="ConsPlusNonformat"/>
              <w:widowControl/>
              <w:jc w:val="both"/>
              <w:rPr>
                <w:rFonts w:ascii="Times New Roman" w:hAnsi="Times New Roman" w:cs="Times New Roman"/>
                <w:b/>
                <w:sz w:val="22"/>
                <w:szCs w:val="22"/>
              </w:rPr>
            </w:pPr>
            <w:r w:rsidRPr="007E5977">
              <w:rPr>
                <w:rFonts w:ascii="Times New Roman" w:hAnsi="Times New Roman" w:cs="Times New Roman"/>
                <w:b/>
                <w:sz w:val="22"/>
                <w:szCs w:val="22"/>
              </w:rPr>
              <w:t xml:space="preserve">            2019 год –  </w:t>
            </w:r>
            <w:r w:rsidRPr="007E5977">
              <w:rPr>
                <w:rFonts w:ascii="Times New Roman" w:hAnsi="Times New Roman" w:cs="Times New Roman"/>
                <w:b/>
                <w:color w:val="000000"/>
                <w:sz w:val="22"/>
                <w:szCs w:val="22"/>
              </w:rPr>
              <w:t>8572,71101</w:t>
            </w:r>
            <w:r w:rsidRPr="007E5977">
              <w:rPr>
                <w:rFonts w:ascii="Times New Roman" w:hAnsi="Times New Roman" w:cs="Times New Roman"/>
                <w:b/>
                <w:sz w:val="22"/>
                <w:szCs w:val="22"/>
              </w:rPr>
              <w:t xml:space="preserve"> тыс. рублей;</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2020 год –  4515,457 тыс. рублей,</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lastRenderedPageBreak/>
              <w:t>2021 год –  628,0 тыс.рублей;</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2022 год – 600,0 тыс. рублей</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 xml:space="preserve"> Основное мероприятие 2.3. «Обеспечение жильем отдельных категорий граждан».</w:t>
            </w:r>
          </w:p>
          <w:p w:rsidR="005C0E03" w:rsidRPr="007E5977" w:rsidRDefault="005C0E03" w:rsidP="008D5F38">
            <w:pPr>
              <w:pStyle w:val="ConsPlusNonformat"/>
              <w:widowControl/>
              <w:ind w:firstLine="708"/>
              <w:jc w:val="both"/>
              <w:rPr>
                <w:rFonts w:ascii="Times New Roman" w:hAnsi="Times New Roman" w:cs="Times New Roman"/>
                <w:b/>
                <w:sz w:val="22"/>
                <w:szCs w:val="22"/>
              </w:rPr>
            </w:pPr>
            <w:r w:rsidRPr="007E5977">
              <w:rPr>
                <w:rFonts w:ascii="Times New Roman" w:hAnsi="Times New Roman" w:cs="Times New Roman"/>
                <w:b/>
                <w:sz w:val="22"/>
                <w:szCs w:val="22"/>
              </w:rPr>
              <w:t>2019 год – 0,0 тыс. рублей;</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2020 год -  386,0 тыс.рублей,</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2021 год – 386,0 тыс.рублей;</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2022 год – 386,0 тыс. рублей.</w:t>
            </w:r>
          </w:p>
          <w:p w:rsidR="005C0E03" w:rsidRPr="007E5977" w:rsidRDefault="005C0E03" w:rsidP="008D5F38">
            <w:pPr>
              <w:pStyle w:val="ConsPlusNonformat"/>
              <w:widowControl/>
              <w:ind w:firstLine="708"/>
              <w:jc w:val="both"/>
              <w:rPr>
                <w:rFonts w:ascii="Times New Roman" w:hAnsi="Times New Roman" w:cs="Times New Roman"/>
                <w:sz w:val="22"/>
                <w:szCs w:val="22"/>
              </w:rPr>
            </w:pPr>
          </w:p>
          <w:p w:rsidR="005C0E03" w:rsidRPr="007E5977" w:rsidRDefault="005C0E03" w:rsidP="008D5F38">
            <w:pPr>
              <w:pStyle w:val="ConsPlusNonformat"/>
              <w:widowControl/>
              <w:ind w:firstLine="708"/>
              <w:jc w:val="both"/>
              <w:rPr>
                <w:rFonts w:ascii="Times New Roman" w:hAnsi="Times New Roman" w:cs="Times New Roman"/>
                <w:sz w:val="22"/>
                <w:szCs w:val="22"/>
              </w:rPr>
            </w:pP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Основное мероприятие 2.4.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5C0E03" w:rsidRPr="007E5977" w:rsidRDefault="005C0E03" w:rsidP="008D5F38">
            <w:pPr>
              <w:pStyle w:val="ConsPlusNonformat"/>
              <w:widowControl/>
              <w:ind w:firstLine="708"/>
              <w:jc w:val="both"/>
              <w:rPr>
                <w:rFonts w:ascii="Times New Roman" w:hAnsi="Times New Roman" w:cs="Times New Roman"/>
                <w:b/>
                <w:sz w:val="22"/>
                <w:szCs w:val="22"/>
              </w:rPr>
            </w:pPr>
            <w:r w:rsidRPr="007E5977">
              <w:rPr>
                <w:rFonts w:ascii="Times New Roman" w:hAnsi="Times New Roman" w:cs="Times New Roman"/>
                <w:b/>
                <w:sz w:val="22"/>
                <w:szCs w:val="22"/>
              </w:rPr>
              <w:t>2019 год- 1359,136 тыс.рублей,</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2020 год- 1805,14 тыс.рублей,</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2021 год – 218,560 тыс.рублей.</w:t>
            </w:r>
          </w:p>
          <w:p w:rsidR="005C0E03" w:rsidRPr="007E5977" w:rsidRDefault="005C0E03" w:rsidP="008D5F38">
            <w:pPr>
              <w:pStyle w:val="ConsPlusNonformat"/>
              <w:widowControl/>
              <w:ind w:firstLine="708"/>
              <w:jc w:val="both"/>
              <w:rPr>
                <w:rFonts w:ascii="Times New Roman" w:hAnsi="Times New Roman" w:cs="Times New Roman"/>
                <w:sz w:val="22"/>
                <w:szCs w:val="22"/>
              </w:rPr>
            </w:pPr>
            <w:r w:rsidRPr="007E5977">
              <w:rPr>
                <w:rFonts w:ascii="Times New Roman" w:hAnsi="Times New Roman" w:cs="Times New Roman"/>
                <w:sz w:val="22"/>
                <w:szCs w:val="22"/>
              </w:rPr>
              <w:t>2022 год – 290,896 тыс.рублей</w:t>
            </w:r>
          </w:p>
          <w:p w:rsidR="005C0E03" w:rsidRPr="007E5977" w:rsidRDefault="005C0E03" w:rsidP="008D5F38">
            <w:pPr>
              <w:pStyle w:val="ConsPlusNonformat"/>
              <w:widowControl/>
              <w:ind w:firstLine="708"/>
              <w:jc w:val="both"/>
              <w:rPr>
                <w:rFonts w:ascii="Times New Roman" w:hAnsi="Times New Roman" w:cs="Times New Roman"/>
                <w:sz w:val="24"/>
                <w:szCs w:val="24"/>
              </w:rPr>
            </w:pPr>
          </w:p>
        </w:tc>
      </w:tr>
      <w:tr w:rsidR="005C0E03" w:rsidRPr="00040B8A" w:rsidTr="008D5F38">
        <w:trPr>
          <w:trHeight w:val="758"/>
        </w:trPr>
        <w:tc>
          <w:tcPr>
            <w:tcW w:w="3000" w:type="dxa"/>
            <w:vMerge/>
            <w:shd w:val="clear" w:color="auto" w:fill="auto"/>
          </w:tcPr>
          <w:p w:rsidR="005C0E03" w:rsidRPr="00040B8A" w:rsidRDefault="005C0E03" w:rsidP="008D5F38">
            <w:pPr>
              <w:autoSpaceDE w:val="0"/>
              <w:jc w:val="both"/>
              <w:rPr>
                <w:rFonts w:ascii="Times New Roman" w:hAnsi="Times New Roman"/>
              </w:rPr>
            </w:pPr>
          </w:p>
        </w:tc>
        <w:tc>
          <w:tcPr>
            <w:tcW w:w="6498" w:type="dxa"/>
            <w:shd w:val="clear" w:color="auto" w:fill="FFFFFF" w:themeFill="background1"/>
          </w:tcPr>
          <w:p w:rsidR="005C0E03" w:rsidRPr="00040B8A" w:rsidRDefault="005C0E03" w:rsidP="008D5F38">
            <w:pPr>
              <w:autoSpaceDE w:val="0"/>
              <w:jc w:val="both"/>
              <w:rPr>
                <w:rFonts w:ascii="Times New Roman" w:hAnsi="Times New Roman"/>
              </w:rPr>
            </w:pPr>
            <w:r w:rsidRPr="00040B8A">
              <w:rPr>
                <w:rFonts w:ascii="Times New Roman" w:hAnsi="Times New Roman"/>
                <w:b/>
              </w:rPr>
              <w:t>Общий объем финансирования Подпрограммы составляет</w:t>
            </w:r>
            <w:r w:rsidRPr="00040B8A">
              <w:rPr>
                <w:rFonts w:ascii="Times New Roman" w:hAnsi="Times New Roman"/>
              </w:rPr>
              <w:t>:</w:t>
            </w:r>
          </w:p>
          <w:p w:rsidR="005C0E03" w:rsidRPr="00040B8A" w:rsidRDefault="005C0E03" w:rsidP="008D5F38">
            <w:pPr>
              <w:pStyle w:val="ConsPlusNonformat"/>
              <w:widowControl/>
              <w:jc w:val="both"/>
              <w:rPr>
                <w:rFonts w:ascii="Times New Roman" w:hAnsi="Times New Roman" w:cs="Times New Roman"/>
                <w:b/>
                <w:sz w:val="24"/>
                <w:szCs w:val="24"/>
              </w:rPr>
            </w:pPr>
            <w:r w:rsidRPr="00040B8A">
              <w:rPr>
                <w:rFonts w:ascii="Times New Roman" w:hAnsi="Times New Roman" w:cs="Times New Roman"/>
                <w:b/>
                <w:sz w:val="24"/>
                <w:szCs w:val="24"/>
              </w:rPr>
              <w:t xml:space="preserve">           2019 год –  13259,026  тыс. рублей,  в т.ч. средства областного бюджета 8512,190 тыс.руб.</w:t>
            </w:r>
          </w:p>
          <w:p w:rsidR="005C0E03" w:rsidRPr="00040B8A" w:rsidRDefault="005C0E03" w:rsidP="008D5F38">
            <w:pPr>
              <w:pStyle w:val="ConsPlusNonformat"/>
              <w:widowControl/>
              <w:ind w:firstLine="708"/>
              <w:jc w:val="both"/>
              <w:rPr>
                <w:rFonts w:ascii="Times New Roman" w:hAnsi="Times New Roman" w:cs="Times New Roman"/>
                <w:sz w:val="24"/>
                <w:szCs w:val="24"/>
              </w:rPr>
            </w:pPr>
            <w:r w:rsidRPr="00040B8A">
              <w:rPr>
                <w:rFonts w:ascii="Times New Roman" w:hAnsi="Times New Roman" w:cs="Times New Roman"/>
                <w:sz w:val="24"/>
                <w:szCs w:val="24"/>
              </w:rPr>
              <w:t>2020 год – 8152,697 тыс. рублей,</w:t>
            </w:r>
          </w:p>
          <w:p w:rsidR="005C0E03" w:rsidRPr="00040B8A" w:rsidRDefault="005C0E03" w:rsidP="008D5F38">
            <w:pPr>
              <w:pStyle w:val="ConsPlusNonformat"/>
              <w:widowControl/>
              <w:jc w:val="both"/>
              <w:rPr>
                <w:rFonts w:ascii="Times New Roman" w:hAnsi="Times New Roman" w:cs="Times New Roman"/>
                <w:sz w:val="24"/>
                <w:szCs w:val="24"/>
              </w:rPr>
            </w:pPr>
            <w:r w:rsidRPr="00040B8A">
              <w:rPr>
                <w:rFonts w:ascii="Times New Roman" w:hAnsi="Times New Roman" w:cs="Times New Roman"/>
                <w:sz w:val="24"/>
                <w:szCs w:val="24"/>
              </w:rPr>
              <w:t xml:space="preserve">            в т.ч. средства областного бюджета </w:t>
            </w:r>
            <w:r w:rsidRPr="00040B8A">
              <w:rPr>
                <w:rFonts w:ascii="Times New Roman" w:hAnsi="Times New Roman" w:cs="Times New Roman"/>
                <w:b/>
                <w:sz w:val="24"/>
                <w:szCs w:val="24"/>
              </w:rPr>
              <w:t xml:space="preserve">– </w:t>
            </w:r>
            <w:r w:rsidRPr="00040B8A">
              <w:rPr>
                <w:rFonts w:ascii="Times New Roman" w:hAnsi="Times New Roman" w:cs="Times New Roman"/>
                <w:sz w:val="24"/>
                <w:szCs w:val="24"/>
              </w:rPr>
              <w:t>1263,597</w:t>
            </w:r>
            <w:r w:rsidRPr="00040B8A">
              <w:rPr>
                <w:rFonts w:ascii="Times New Roman" w:hAnsi="Times New Roman" w:cs="Times New Roman"/>
                <w:b/>
                <w:sz w:val="24"/>
                <w:szCs w:val="24"/>
              </w:rPr>
              <w:t xml:space="preserve"> </w:t>
            </w:r>
            <w:r w:rsidRPr="00040B8A">
              <w:rPr>
                <w:rFonts w:ascii="Times New Roman" w:hAnsi="Times New Roman" w:cs="Times New Roman"/>
                <w:sz w:val="24"/>
                <w:szCs w:val="24"/>
              </w:rPr>
              <w:t xml:space="preserve"> тыс.рублей</w:t>
            </w:r>
          </w:p>
          <w:p w:rsidR="005C0E03" w:rsidRPr="00040B8A" w:rsidRDefault="005C0E03" w:rsidP="008D5F38">
            <w:pPr>
              <w:pStyle w:val="ConsPlusNonformat"/>
              <w:widowControl/>
              <w:ind w:firstLine="708"/>
              <w:jc w:val="both"/>
              <w:rPr>
                <w:rFonts w:ascii="Times New Roman" w:hAnsi="Times New Roman" w:cs="Times New Roman"/>
                <w:sz w:val="24"/>
                <w:szCs w:val="24"/>
              </w:rPr>
            </w:pPr>
            <w:r w:rsidRPr="00040B8A">
              <w:rPr>
                <w:rFonts w:ascii="Times New Roman" w:hAnsi="Times New Roman" w:cs="Times New Roman"/>
                <w:sz w:val="24"/>
                <w:szCs w:val="24"/>
              </w:rPr>
              <w:t>2021 год – 1282,560 тыс.рублей</w:t>
            </w:r>
          </w:p>
          <w:p w:rsidR="005C0E03" w:rsidRPr="00040B8A" w:rsidRDefault="005C0E03" w:rsidP="008D5F38">
            <w:pPr>
              <w:pStyle w:val="ConsPlusNonformat"/>
              <w:widowControl/>
              <w:jc w:val="both"/>
              <w:rPr>
                <w:rFonts w:ascii="Times New Roman" w:hAnsi="Times New Roman" w:cs="Times New Roman"/>
                <w:sz w:val="24"/>
                <w:szCs w:val="24"/>
              </w:rPr>
            </w:pPr>
            <w:r w:rsidRPr="00040B8A">
              <w:rPr>
                <w:rFonts w:ascii="Times New Roman" w:hAnsi="Times New Roman" w:cs="Times New Roman"/>
                <w:sz w:val="24"/>
                <w:szCs w:val="24"/>
              </w:rPr>
              <w:t xml:space="preserve">            в т.ч. средства областного бюджета </w:t>
            </w:r>
            <w:r w:rsidRPr="00040B8A">
              <w:rPr>
                <w:rFonts w:ascii="Times New Roman" w:hAnsi="Times New Roman" w:cs="Times New Roman"/>
                <w:b/>
                <w:sz w:val="24"/>
                <w:szCs w:val="24"/>
              </w:rPr>
              <w:t xml:space="preserve">– </w:t>
            </w:r>
            <w:r w:rsidRPr="00040B8A">
              <w:rPr>
                <w:rFonts w:ascii="Times New Roman" w:hAnsi="Times New Roman" w:cs="Times New Roman"/>
                <w:sz w:val="24"/>
                <w:szCs w:val="24"/>
              </w:rPr>
              <w:t>152,992</w:t>
            </w:r>
            <w:r w:rsidRPr="00040B8A">
              <w:rPr>
                <w:rFonts w:ascii="Times New Roman" w:hAnsi="Times New Roman" w:cs="Times New Roman"/>
                <w:b/>
                <w:sz w:val="24"/>
                <w:szCs w:val="24"/>
              </w:rPr>
              <w:t xml:space="preserve"> </w:t>
            </w:r>
            <w:r w:rsidRPr="00040B8A">
              <w:rPr>
                <w:rFonts w:ascii="Times New Roman" w:hAnsi="Times New Roman" w:cs="Times New Roman"/>
                <w:sz w:val="24"/>
                <w:szCs w:val="24"/>
              </w:rPr>
              <w:t xml:space="preserve"> тыс.рублей</w:t>
            </w:r>
          </w:p>
          <w:p w:rsidR="005C0E03" w:rsidRPr="00040B8A" w:rsidRDefault="005C0E03" w:rsidP="008D5F38">
            <w:pPr>
              <w:pStyle w:val="ConsPlusNonformat"/>
              <w:widowControl/>
              <w:ind w:firstLine="708"/>
              <w:jc w:val="both"/>
              <w:rPr>
                <w:rFonts w:ascii="Times New Roman" w:hAnsi="Times New Roman" w:cs="Times New Roman"/>
                <w:sz w:val="24"/>
                <w:szCs w:val="24"/>
              </w:rPr>
            </w:pPr>
            <w:r w:rsidRPr="00040B8A">
              <w:rPr>
                <w:rFonts w:ascii="Times New Roman" w:hAnsi="Times New Roman" w:cs="Times New Roman"/>
                <w:sz w:val="24"/>
                <w:szCs w:val="24"/>
              </w:rPr>
              <w:t>2022 год – 1326,896 тыс.рублей</w:t>
            </w:r>
          </w:p>
          <w:p w:rsidR="005C0E03" w:rsidRPr="00040B8A" w:rsidRDefault="005C0E03" w:rsidP="008D5F38">
            <w:pPr>
              <w:pStyle w:val="ConsPlusNonformat"/>
              <w:widowControl/>
              <w:jc w:val="both"/>
              <w:rPr>
                <w:rFonts w:ascii="Times New Roman" w:hAnsi="Times New Roman" w:cs="Times New Roman"/>
                <w:sz w:val="24"/>
                <w:szCs w:val="24"/>
              </w:rPr>
            </w:pPr>
            <w:r w:rsidRPr="00040B8A">
              <w:rPr>
                <w:rFonts w:ascii="Times New Roman" w:hAnsi="Times New Roman" w:cs="Times New Roman"/>
                <w:sz w:val="24"/>
                <w:szCs w:val="24"/>
              </w:rPr>
              <w:t xml:space="preserve">            в т.ч. средства областного бюджета </w:t>
            </w:r>
            <w:r w:rsidRPr="00040B8A">
              <w:rPr>
                <w:rFonts w:ascii="Times New Roman" w:hAnsi="Times New Roman" w:cs="Times New Roman"/>
                <w:b/>
                <w:sz w:val="24"/>
                <w:szCs w:val="24"/>
              </w:rPr>
              <w:t xml:space="preserve">– </w:t>
            </w:r>
            <w:r w:rsidRPr="00040B8A">
              <w:rPr>
                <w:rFonts w:ascii="Times New Roman" w:hAnsi="Times New Roman" w:cs="Times New Roman"/>
                <w:sz w:val="24"/>
                <w:szCs w:val="24"/>
              </w:rPr>
              <w:t>203,627</w:t>
            </w:r>
            <w:r w:rsidRPr="00040B8A">
              <w:rPr>
                <w:rFonts w:ascii="Times New Roman" w:hAnsi="Times New Roman" w:cs="Times New Roman"/>
                <w:b/>
                <w:sz w:val="24"/>
                <w:szCs w:val="24"/>
              </w:rPr>
              <w:t xml:space="preserve"> </w:t>
            </w:r>
            <w:r w:rsidRPr="00040B8A">
              <w:rPr>
                <w:rFonts w:ascii="Times New Roman" w:hAnsi="Times New Roman" w:cs="Times New Roman"/>
                <w:sz w:val="24"/>
                <w:szCs w:val="24"/>
              </w:rPr>
              <w:t xml:space="preserve"> тыс.рублей</w:t>
            </w:r>
          </w:p>
          <w:p w:rsidR="005C0E03" w:rsidRPr="00040B8A" w:rsidRDefault="005C0E03" w:rsidP="008D5F38">
            <w:pPr>
              <w:pStyle w:val="ConsPlusNonformat"/>
              <w:widowControl/>
              <w:ind w:firstLine="708"/>
              <w:jc w:val="both"/>
              <w:rPr>
                <w:rFonts w:ascii="Times New Roman" w:hAnsi="Times New Roman" w:cs="Times New Roman"/>
                <w:sz w:val="24"/>
                <w:szCs w:val="24"/>
              </w:rPr>
            </w:pPr>
          </w:p>
          <w:p w:rsidR="005C0E03" w:rsidRPr="00040B8A" w:rsidRDefault="005C0E03" w:rsidP="008D5F38">
            <w:pPr>
              <w:pStyle w:val="ConsPlusNonformat"/>
              <w:widowControl/>
              <w:jc w:val="both"/>
              <w:rPr>
                <w:rFonts w:ascii="Times New Roman" w:hAnsi="Times New Roman" w:cs="Times New Roman"/>
                <w:sz w:val="24"/>
                <w:szCs w:val="24"/>
              </w:rPr>
            </w:pPr>
          </w:p>
        </w:tc>
      </w:tr>
      <w:tr w:rsidR="005C0E03" w:rsidRPr="00040B8A" w:rsidTr="008D5F38">
        <w:trPr>
          <w:trHeight w:val="758"/>
        </w:trPr>
        <w:tc>
          <w:tcPr>
            <w:tcW w:w="3000" w:type="dxa"/>
            <w:shd w:val="clear" w:color="auto" w:fill="auto"/>
          </w:tcPr>
          <w:p w:rsidR="005C0E03" w:rsidRPr="00040B8A" w:rsidRDefault="005C0E03" w:rsidP="008D5F38">
            <w:pPr>
              <w:autoSpaceDE w:val="0"/>
              <w:jc w:val="both"/>
              <w:rPr>
                <w:rFonts w:ascii="Times New Roman" w:hAnsi="Times New Roman"/>
              </w:rPr>
            </w:pPr>
            <w:r w:rsidRPr="00040B8A">
              <w:rPr>
                <w:rFonts w:ascii="Times New Roman" w:hAnsi="Times New Roman"/>
              </w:rPr>
              <w:t>Ожидаемые конечные результаты реализации Программы</w:t>
            </w:r>
          </w:p>
        </w:tc>
        <w:tc>
          <w:tcPr>
            <w:tcW w:w="6498" w:type="dxa"/>
            <w:shd w:val="clear" w:color="auto" w:fill="FFFFFF"/>
          </w:tcPr>
          <w:p w:rsidR="005C0E03" w:rsidRPr="00040B8A" w:rsidRDefault="005C0E03" w:rsidP="008D5F38">
            <w:pPr>
              <w:pStyle w:val="formattext"/>
              <w:shd w:val="clear" w:color="auto" w:fill="FFFFFF"/>
              <w:spacing w:before="0" w:beforeAutospacing="0" w:after="0" w:afterAutospacing="0" w:line="348" w:lineRule="atLeast"/>
              <w:textAlignment w:val="baseline"/>
              <w:rPr>
                <w:spacing w:val="2"/>
              </w:rPr>
            </w:pPr>
            <w:r w:rsidRPr="00040B8A">
              <w:rPr>
                <w:spacing w:val="2"/>
              </w:rPr>
              <w:t>- создание безопасной и комфортной среды проживания и жизнедеятельности человека;</w:t>
            </w:r>
          </w:p>
          <w:p w:rsidR="005C0E03" w:rsidRPr="00040B8A" w:rsidRDefault="005C0E03" w:rsidP="008D5F38">
            <w:pPr>
              <w:pStyle w:val="formattext"/>
              <w:shd w:val="clear" w:color="auto" w:fill="FFFFFF"/>
              <w:spacing w:before="0" w:beforeAutospacing="0" w:after="0" w:afterAutospacing="0" w:line="348" w:lineRule="atLeast"/>
              <w:textAlignment w:val="baseline"/>
              <w:rPr>
                <w:spacing w:val="2"/>
              </w:rPr>
            </w:pPr>
            <w:r w:rsidRPr="00040B8A">
              <w:rPr>
                <w:spacing w:val="2"/>
              </w:rPr>
              <w:t>- создание условий для улучшения демографической ситуации, снижения социальной напряженности в обществе;</w:t>
            </w:r>
          </w:p>
          <w:p w:rsidR="005C0E03" w:rsidRPr="00040B8A" w:rsidRDefault="005C0E03" w:rsidP="008D5F38">
            <w:pPr>
              <w:pStyle w:val="formattext"/>
              <w:shd w:val="clear" w:color="auto" w:fill="FFFFFF"/>
              <w:spacing w:before="0" w:beforeAutospacing="0" w:after="0" w:afterAutospacing="0" w:line="348" w:lineRule="atLeast"/>
              <w:textAlignment w:val="baseline"/>
              <w:rPr>
                <w:b/>
              </w:rPr>
            </w:pPr>
          </w:p>
        </w:tc>
      </w:tr>
    </w:tbl>
    <w:p w:rsidR="005C0E03" w:rsidRPr="00040B8A" w:rsidRDefault="005C0E03" w:rsidP="00BD50CC">
      <w:pPr>
        <w:ind w:firstLine="709"/>
        <w:rPr>
          <w:rFonts w:ascii="Times New Roman" w:hAnsi="Times New Roman"/>
          <w:b/>
          <w:bCs/>
        </w:rPr>
        <w:sectPr w:rsidR="005C0E03" w:rsidRPr="00040B8A" w:rsidSect="00A87592">
          <w:pgSz w:w="11906" w:h="16838"/>
          <w:pgMar w:top="720" w:right="851" w:bottom="1134" w:left="1701" w:header="227" w:footer="709" w:gutter="0"/>
          <w:cols w:space="708"/>
          <w:docGrid w:linePitch="360"/>
        </w:sectPr>
      </w:pPr>
    </w:p>
    <w:p w:rsidR="005C0E03" w:rsidRPr="00040B8A" w:rsidRDefault="005C0E03" w:rsidP="005C0E03">
      <w:pPr>
        <w:jc w:val="both"/>
        <w:rPr>
          <w:rFonts w:ascii="Times New Roman" w:hAnsi="Times New Roman"/>
        </w:rPr>
      </w:pPr>
    </w:p>
    <w:p w:rsidR="005C0E03" w:rsidRPr="00040B8A" w:rsidRDefault="005C0E03" w:rsidP="005C0E03">
      <w:pPr>
        <w:ind w:firstLine="709"/>
        <w:jc w:val="center"/>
        <w:rPr>
          <w:rFonts w:ascii="Times New Roman" w:hAnsi="Times New Roman"/>
          <w:b/>
        </w:rPr>
      </w:pPr>
    </w:p>
    <w:p w:rsidR="005C0E03" w:rsidRPr="00040B8A" w:rsidRDefault="005C0E03" w:rsidP="005C0E03">
      <w:pPr>
        <w:numPr>
          <w:ilvl w:val="0"/>
          <w:numId w:val="31"/>
        </w:numPr>
        <w:suppressAutoHyphens/>
        <w:spacing w:after="0" w:line="240" w:lineRule="auto"/>
        <w:jc w:val="center"/>
        <w:rPr>
          <w:rFonts w:ascii="Times New Roman" w:hAnsi="Times New Roman"/>
          <w:b/>
          <w:sz w:val="32"/>
          <w:szCs w:val="32"/>
        </w:rPr>
      </w:pPr>
      <w:r w:rsidRPr="00040B8A">
        <w:rPr>
          <w:rFonts w:ascii="Times New Roman" w:hAnsi="Times New Roman"/>
          <w:b/>
          <w:sz w:val="32"/>
          <w:szCs w:val="32"/>
        </w:rPr>
        <w:t xml:space="preserve">Характеристика сферы реализации подпрограммы, описание основных проблем в указанной сфере </w:t>
      </w:r>
    </w:p>
    <w:p w:rsidR="005C0E03" w:rsidRPr="00040B8A" w:rsidRDefault="005C0E03" w:rsidP="005C0E03">
      <w:pPr>
        <w:ind w:left="720"/>
        <w:jc w:val="center"/>
        <w:rPr>
          <w:rFonts w:ascii="Times New Roman" w:hAnsi="Times New Roman"/>
          <w:b/>
          <w:sz w:val="32"/>
          <w:szCs w:val="32"/>
        </w:rPr>
      </w:pPr>
      <w:r w:rsidRPr="00040B8A">
        <w:rPr>
          <w:rFonts w:ascii="Times New Roman" w:hAnsi="Times New Roman"/>
          <w:b/>
          <w:sz w:val="32"/>
          <w:szCs w:val="32"/>
        </w:rPr>
        <w:t>и прогноз ее развития</w:t>
      </w:r>
    </w:p>
    <w:p w:rsidR="005C0E03" w:rsidRPr="00040B8A" w:rsidRDefault="005C0E03" w:rsidP="005C0E03">
      <w:pPr>
        <w:ind w:firstLine="709"/>
        <w:jc w:val="center"/>
        <w:rPr>
          <w:rFonts w:ascii="Times New Roman" w:hAnsi="Times New Roman"/>
          <w:b/>
          <w:sz w:val="28"/>
          <w:szCs w:val="28"/>
        </w:rPr>
      </w:pP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В текущих условиях, когда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 в 2 - 2,5 раза превышающая средний уровень процентной ставки в развитых странах.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w:t>
      </w:r>
      <w:r w:rsidRPr="00040B8A">
        <w:rPr>
          <w:rFonts w:ascii="Times New Roman" w:hAnsi="Times New Roman"/>
          <w:sz w:val="28"/>
          <w:szCs w:val="28"/>
        </w:rPr>
        <w:lastRenderedPageBreak/>
        <w:t>платы. Решение жилищной проблемы молодых граждан позволит сформировать экономически активный слой населения.</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 не может быть решена в пределах одного финансового года и требует бюджетных расходов в течение нескольких лет;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 носит комплексный характер и ее решение окажет влияние на рост социального благополучия и общее экономическое развитие.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Документы территориального планирования являются важнейшим элементом при разработке  инвестиционных программ,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 Строительство  газопроводов и водопроводов на территории района позволит улучшить жилищные условия жителей.</w:t>
      </w:r>
    </w:p>
    <w:p w:rsidR="005C0E03" w:rsidRPr="00040B8A" w:rsidRDefault="005C0E03" w:rsidP="005C0E03">
      <w:pPr>
        <w:ind w:firstLine="709"/>
        <w:jc w:val="both"/>
        <w:rPr>
          <w:rFonts w:ascii="Times New Roman" w:hAnsi="Times New Roman"/>
          <w:b/>
          <w:sz w:val="28"/>
          <w:szCs w:val="28"/>
        </w:rPr>
      </w:pPr>
    </w:p>
    <w:p w:rsidR="005C0E03" w:rsidRPr="00040B8A" w:rsidRDefault="005C0E03" w:rsidP="005C0E03">
      <w:pPr>
        <w:jc w:val="center"/>
        <w:rPr>
          <w:rFonts w:ascii="Times New Roman" w:hAnsi="Times New Roman"/>
          <w:b/>
          <w:sz w:val="32"/>
          <w:szCs w:val="32"/>
        </w:rPr>
      </w:pPr>
      <w:r w:rsidRPr="00040B8A">
        <w:rPr>
          <w:rFonts w:ascii="Times New Roman" w:hAnsi="Times New Roman"/>
          <w:b/>
          <w:sz w:val="32"/>
          <w:szCs w:val="3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C0E03" w:rsidRPr="00040B8A" w:rsidRDefault="005C0E03" w:rsidP="005C0E03">
      <w:pPr>
        <w:ind w:left="1069"/>
        <w:rPr>
          <w:rFonts w:ascii="Times New Roman" w:hAnsi="Times New Roman"/>
          <w:b/>
          <w:sz w:val="32"/>
          <w:szCs w:val="32"/>
        </w:rPr>
      </w:pPr>
    </w:p>
    <w:p w:rsidR="005C0E03" w:rsidRPr="00040B8A" w:rsidRDefault="005C0E03" w:rsidP="005C0E03">
      <w:pPr>
        <w:ind w:firstLine="709"/>
        <w:jc w:val="both"/>
        <w:rPr>
          <w:rFonts w:ascii="Times New Roman" w:hAnsi="Times New Roman"/>
        </w:rPr>
      </w:pPr>
      <w:r w:rsidRPr="00040B8A">
        <w:rPr>
          <w:rFonts w:ascii="Times New Roman" w:hAnsi="Times New Roman"/>
          <w:sz w:val="28"/>
          <w:szCs w:val="28"/>
        </w:rPr>
        <w:t>Приоритеты муниципальной политики в сфере реализации подпрограммы определяются исходя из Стратегии социально-экономического развития Суджанского района Курской области, основных направлений деятельности администрации Суджанского района Курской области, иных нормативно-правовых актов Суджанского района Курской области.</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Целями подпрограммы является:</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создание безопасных и благоприятных условий проживания граждан;</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lastRenderedPageBreak/>
        <w:t xml:space="preserve">-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Задачами подпрограммы являются: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создание условий для разработки документов территориального планирования и градостроительного зонирования, разработка проектов  планировки территорий;</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создание условий для развития социальной и инженерной инфраструктуры.</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Основные целевые показатели (индикаторы) подпрограммы:</w:t>
      </w:r>
    </w:p>
    <w:p w:rsidR="005C0E03" w:rsidRPr="00040B8A" w:rsidRDefault="005C0E03" w:rsidP="005C0E03">
      <w:pPr>
        <w:autoSpaceDE w:val="0"/>
        <w:ind w:firstLine="709"/>
        <w:jc w:val="both"/>
        <w:rPr>
          <w:rFonts w:ascii="Times New Roman" w:hAnsi="Times New Roman"/>
          <w:sz w:val="28"/>
          <w:szCs w:val="28"/>
        </w:rPr>
      </w:pPr>
      <w:r w:rsidRPr="00040B8A">
        <w:rPr>
          <w:rFonts w:ascii="Times New Roman" w:hAnsi="Times New Roman"/>
          <w:sz w:val="28"/>
          <w:szCs w:val="28"/>
        </w:rPr>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шт.;</w:t>
      </w:r>
    </w:p>
    <w:p w:rsidR="005C0E03" w:rsidRPr="00040B8A" w:rsidRDefault="005C0E03" w:rsidP="005C0E03">
      <w:pPr>
        <w:autoSpaceDE w:val="0"/>
        <w:ind w:firstLine="709"/>
        <w:jc w:val="both"/>
        <w:rPr>
          <w:rFonts w:ascii="Times New Roman" w:hAnsi="Times New Roman"/>
          <w:sz w:val="28"/>
          <w:szCs w:val="28"/>
        </w:rPr>
      </w:pPr>
      <w:r w:rsidRPr="00040B8A">
        <w:rPr>
          <w:rFonts w:ascii="Times New Roman" w:hAnsi="Times New Roman"/>
          <w:sz w:val="28"/>
          <w:szCs w:val="28"/>
        </w:rPr>
        <w:t>-ввод в эксплуатацию сетей водоснабжения, км.;</w:t>
      </w:r>
    </w:p>
    <w:p w:rsidR="005C0E03" w:rsidRPr="00040B8A" w:rsidRDefault="005C0E03" w:rsidP="005C0E03">
      <w:pPr>
        <w:autoSpaceDE w:val="0"/>
        <w:ind w:firstLine="709"/>
        <w:jc w:val="both"/>
        <w:rPr>
          <w:rFonts w:ascii="Times New Roman" w:hAnsi="Times New Roman"/>
          <w:sz w:val="28"/>
          <w:szCs w:val="28"/>
        </w:rPr>
      </w:pPr>
      <w:r w:rsidRPr="00040B8A">
        <w:rPr>
          <w:rFonts w:ascii="Times New Roman" w:hAnsi="Times New Roman"/>
          <w:sz w:val="28"/>
          <w:szCs w:val="28"/>
        </w:rPr>
        <w:t>-ввод в эксплуатацию газовых  сетей, км;</w:t>
      </w:r>
    </w:p>
    <w:p w:rsidR="005C0E03" w:rsidRPr="00040B8A" w:rsidRDefault="005C0E03" w:rsidP="005C0E03">
      <w:pPr>
        <w:autoSpaceDE w:val="0"/>
        <w:ind w:firstLine="709"/>
        <w:jc w:val="both"/>
        <w:rPr>
          <w:rFonts w:ascii="Times New Roman" w:hAnsi="Times New Roman"/>
          <w:sz w:val="28"/>
          <w:szCs w:val="28"/>
        </w:rPr>
      </w:pPr>
      <w:r w:rsidRPr="00040B8A">
        <w:rPr>
          <w:rFonts w:ascii="Times New Roman" w:hAnsi="Times New Roman"/>
          <w:sz w:val="28"/>
          <w:szCs w:val="28"/>
        </w:rPr>
        <w:t>-изготовление проектов, шт;</w:t>
      </w:r>
    </w:p>
    <w:p w:rsidR="005C0E03" w:rsidRPr="00040B8A" w:rsidRDefault="005C0E03" w:rsidP="005C0E03">
      <w:pPr>
        <w:autoSpaceDE w:val="0"/>
        <w:ind w:firstLine="709"/>
        <w:jc w:val="both"/>
        <w:rPr>
          <w:rFonts w:ascii="Times New Roman" w:hAnsi="Times New Roman"/>
          <w:sz w:val="28"/>
          <w:szCs w:val="28"/>
        </w:rPr>
      </w:pPr>
      <w:r w:rsidRPr="00040B8A">
        <w:rPr>
          <w:rFonts w:ascii="Times New Roman" w:hAnsi="Times New Roman"/>
          <w:sz w:val="28"/>
          <w:szCs w:val="28"/>
        </w:rPr>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районного бюджета, семей;</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внесение в Единый государственный реестр недвижимости сведений о границах муниципальных образований и границах населенных пунктов, шт.</w:t>
      </w:r>
    </w:p>
    <w:p w:rsidR="005C0E03" w:rsidRPr="00040B8A" w:rsidRDefault="005C0E03" w:rsidP="005C0E03">
      <w:pPr>
        <w:ind w:firstLine="709"/>
        <w:contextualSpacing/>
        <w:jc w:val="both"/>
        <w:rPr>
          <w:rFonts w:ascii="Times New Roman" w:hAnsi="Times New Roman"/>
          <w:sz w:val="28"/>
          <w:szCs w:val="28"/>
        </w:rPr>
      </w:pPr>
      <w:r w:rsidRPr="00040B8A">
        <w:rPr>
          <w:rFonts w:ascii="Times New Roman" w:hAnsi="Times New Roman"/>
          <w:sz w:val="28"/>
          <w:szCs w:val="28"/>
        </w:rPr>
        <w:t xml:space="preserve">Подпрограмма реализуется с 2019 по 2022 годы. </w:t>
      </w:r>
    </w:p>
    <w:p w:rsidR="005C0E03" w:rsidRPr="00040B8A" w:rsidRDefault="005C0E03" w:rsidP="005C0E03">
      <w:pPr>
        <w:ind w:firstLine="709"/>
        <w:contextualSpacing/>
        <w:jc w:val="both"/>
        <w:rPr>
          <w:rFonts w:ascii="Times New Roman" w:hAnsi="Times New Roman"/>
          <w:sz w:val="28"/>
          <w:szCs w:val="28"/>
        </w:rPr>
      </w:pPr>
      <w:r w:rsidRPr="00040B8A">
        <w:rPr>
          <w:rFonts w:ascii="Times New Roman" w:hAnsi="Times New Roman"/>
          <w:sz w:val="28"/>
          <w:szCs w:val="28"/>
          <w:lang w:val="en-US"/>
        </w:rPr>
        <w:t>I</w:t>
      </w:r>
      <w:r w:rsidRPr="00040B8A">
        <w:rPr>
          <w:rFonts w:ascii="Times New Roman" w:hAnsi="Times New Roman"/>
          <w:sz w:val="28"/>
          <w:szCs w:val="28"/>
        </w:rPr>
        <w:t xml:space="preserve"> этап – 2019-2022 годы.</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Основными принципами реализации подпрограммы являются: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 добровольность участия в подпрограмме молодых семей;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lastRenderedPageBreak/>
        <w:t xml:space="preserve">- признание молодой семьи нуждающейся в улучшении жилищных условий в соответствии с требованиями подпрограммы;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возможность для молодых семей реализовать свое право на получение поддержки за счет средств, предоставляемых в рамках подпрограммы из федерального, областного и местного бюджетов.</w:t>
      </w:r>
    </w:p>
    <w:p w:rsidR="005C0E03" w:rsidRPr="00040B8A" w:rsidRDefault="005C0E03" w:rsidP="005C0E03">
      <w:pPr>
        <w:ind w:firstLine="709"/>
        <w:jc w:val="both"/>
        <w:rPr>
          <w:rFonts w:ascii="Times New Roman" w:hAnsi="Times New Roman"/>
          <w:bCs/>
          <w:color w:val="000000"/>
          <w:spacing w:val="-1"/>
          <w:sz w:val="28"/>
          <w:szCs w:val="28"/>
        </w:rPr>
      </w:pPr>
      <w:r w:rsidRPr="00040B8A">
        <w:rPr>
          <w:rFonts w:ascii="Times New Roman" w:hAnsi="Times New Roman"/>
          <w:bCs/>
          <w:color w:val="000000"/>
          <w:spacing w:val="-1"/>
          <w:sz w:val="28"/>
          <w:szCs w:val="28"/>
        </w:rPr>
        <w:t xml:space="preserve">Реализация муниципальной программы позволит повысить доступность жилья и качества жилищного обеспечения населения Суджанского района,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обеспечить комфортную среду обитания и жизнедеятельности.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 </w:t>
      </w:r>
    </w:p>
    <w:p w:rsidR="005C0E03" w:rsidRPr="00040B8A" w:rsidRDefault="005C0E03" w:rsidP="005C0E03">
      <w:pPr>
        <w:rPr>
          <w:rFonts w:ascii="Times New Roman" w:hAnsi="Times New Roman"/>
          <w:b/>
          <w:sz w:val="28"/>
          <w:szCs w:val="28"/>
        </w:rPr>
      </w:pPr>
    </w:p>
    <w:p w:rsidR="005C0E03" w:rsidRPr="00040B8A" w:rsidRDefault="005C0E03" w:rsidP="005C0E03">
      <w:pPr>
        <w:ind w:firstLine="709"/>
        <w:jc w:val="center"/>
        <w:rPr>
          <w:rFonts w:ascii="Times New Roman" w:hAnsi="Times New Roman"/>
          <w:b/>
          <w:sz w:val="32"/>
          <w:szCs w:val="32"/>
        </w:rPr>
      </w:pPr>
      <w:r w:rsidRPr="00040B8A">
        <w:rPr>
          <w:rFonts w:ascii="Times New Roman" w:hAnsi="Times New Roman"/>
          <w:b/>
          <w:sz w:val="32"/>
          <w:szCs w:val="32"/>
        </w:rPr>
        <w:t>3. Характеристика основных мероприятий подпрограммы</w:t>
      </w:r>
    </w:p>
    <w:p w:rsidR="005C0E03" w:rsidRPr="00040B8A" w:rsidRDefault="005C0E03" w:rsidP="005C0E03">
      <w:pPr>
        <w:rPr>
          <w:rFonts w:ascii="Times New Roman" w:hAnsi="Times New Roman"/>
        </w:rPr>
      </w:pP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Реализация мероприятий подпрограммы осуществляется по следующим направлениям: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1. Методологическое обеспечение реализации подпрограммы;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2. Финансовое обеспечение реализации подпрограммы;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3. Организационное обеспечение реализации подпрограммы. </w:t>
      </w:r>
    </w:p>
    <w:p w:rsidR="005C0E03" w:rsidRPr="00040B8A" w:rsidRDefault="005C0E03" w:rsidP="005C0E03">
      <w:pPr>
        <w:pStyle w:val="ConsPlusNormal"/>
        <w:ind w:firstLine="539"/>
        <w:jc w:val="both"/>
        <w:rPr>
          <w:rFonts w:ascii="Times New Roman" w:hAnsi="Times New Roman" w:cs="Times New Roman"/>
          <w:sz w:val="28"/>
          <w:szCs w:val="28"/>
        </w:rPr>
      </w:pPr>
      <w:r w:rsidRPr="00040B8A">
        <w:rPr>
          <w:rFonts w:ascii="Times New Roman" w:hAnsi="Times New Roman" w:cs="Times New Roman"/>
          <w:sz w:val="28"/>
          <w:szCs w:val="28"/>
        </w:rPr>
        <w:t>Перечень основных мероприятий по реализации подпрограммы приведен в Приложении № 1</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Основными мероприятиями по нормативно-организационному обеспечению финансирования подпрограммы являются разработка финансовых и экономических механизмов оказания государственной поддержки молодым семьям для улучшения жилищных условий и подготовка необходимых технико-экономических обоснований и расчетов при разработке проектов федерального, областного, местного бюджетов на соответствующий год и плановый период.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Организационные мероприятия предусматривают: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lastRenderedPageBreak/>
        <w:t xml:space="preserve">- формирование списков молодых семей для участия в подпрограмме;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-определение ежегодно размера бюджетных ассигнований, выделяемых из местного бюджета на реализацию мероприятий подпрограммы;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 выдача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местном бюджете, в том числе субсидий из бюджета субъекта Российской Федерации.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Реализация подпрограммы не сопряжена с риском возникновения негативных последствий. </w:t>
      </w:r>
    </w:p>
    <w:p w:rsidR="005C0E03" w:rsidRPr="00040B8A" w:rsidRDefault="005C0E03" w:rsidP="005C0E03">
      <w:pPr>
        <w:ind w:left="709"/>
        <w:jc w:val="center"/>
        <w:rPr>
          <w:rFonts w:ascii="Times New Roman" w:hAnsi="Times New Roman"/>
          <w:b/>
        </w:rPr>
      </w:pPr>
    </w:p>
    <w:p w:rsidR="005C0E03" w:rsidRPr="00040B8A" w:rsidRDefault="005C0E03" w:rsidP="005C0E03">
      <w:pPr>
        <w:pStyle w:val="4"/>
        <w:jc w:val="center"/>
        <w:rPr>
          <w:rFonts w:ascii="Times New Roman" w:hAnsi="Times New Roman"/>
          <w:b/>
          <w:color w:val="auto"/>
          <w:sz w:val="32"/>
          <w:szCs w:val="32"/>
        </w:rPr>
      </w:pPr>
      <w:r w:rsidRPr="00040B8A">
        <w:rPr>
          <w:rFonts w:ascii="Times New Roman" w:hAnsi="Times New Roman"/>
          <w:b/>
          <w:color w:val="auto"/>
          <w:sz w:val="32"/>
          <w:szCs w:val="32"/>
        </w:rPr>
        <w:t>4 Прогноз сводных показателей муниципальной подпрограммы</w:t>
      </w:r>
    </w:p>
    <w:p w:rsidR="005C0E03" w:rsidRPr="00040B8A" w:rsidRDefault="005C0E03" w:rsidP="005C0E03">
      <w:pPr>
        <w:jc w:val="center"/>
        <w:rPr>
          <w:rFonts w:ascii="Times New Roman" w:hAnsi="Times New Roman"/>
        </w:rPr>
      </w:pP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В рамках подпрограммы оказание муниципальными учреждениями Суджанского района Курской области муниципальных работ (услуг) не предусмотрено.</w:t>
      </w:r>
    </w:p>
    <w:p w:rsidR="005C0E03" w:rsidRPr="00040B8A" w:rsidRDefault="005C0E03" w:rsidP="005C0E03">
      <w:pPr>
        <w:ind w:firstLine="709"/>
        <w:jc w:val="both"/>
        <w:rPr>
          <w:rFonts w:ascii="Times New Roman" w:hAnsi="Times New Roman"/>
          <w:sz w:val="28"/>
          <w:szCs w:val="28"/>
        </w:rPr>
      </w:pPr>
    </w:p>
    <w:p w:rsidR="005C0E03" w:rsidRPr="00040B8A" w:rsidRDefault="005C0E03" w:rsidP="005C0E03">
      <w:pPr>
        <w:pStyle w:val="4"/>
        <w:jc w:val="center"/>
        <w:rPr>
          <w:rFonts w:ascii="Times New Roman" w:hAnsi="Times New Roman"/>
          <w:b/>
          <w:color w:val="auto"/>
          <w:sz w:val="32"/>
          <w:szCs w:val="32"/>
        </w:rPr>
      </w:pPr>
      <w:r w:rsidRPr="00040B8A">
        <w:rPr>
          <w:rFonts w:ascii="Times New Roman" w:hAnsi="Times New Roman"/>
          <w:b/>
          <w:color w:val="auto"/>
          <w:sz w:val="32"/>
          <w:szCs w:val="32"/>
        </w:rPr>
        <w:t>5 Информация об участии предприятий и организаций, а также внебюджетных фондов в реализации подпрограммы</w:t>
      </w:r>
    </w:p>
    <w:p w:rsidR="005C0E03" w:rsidRPr="00040B8A" w:rsidRDefault="005C0E03" w:rsidP="005C0E03">
      <w:pPr>
        <w:pStyle w:val="4"/>
        <w:ind w:firstLine="709"/>
        <w:jc w:val="both"/>
        <w:rPr>
          <w:rFonts w:ascii="Times New Roman" w:hAnsi="Times New Roman"/>
          <w:b/>
          <w:color w:val="auto"/>
          <w:sz w:val="28"/>
          <w:szCs w:val="28"/>
        </w:rPr>
      </w:pPr>
      <w:r w:rsidRPr="00040B8A">
        <w:rPr>
          <w:rFonts w:ascii="Times New Roman" w:hAnsi="Times New Roman"/>
          <w:color w:val="auto"/>
          <w:sz w:val="28"/>
          <w:szCs w:val="28"/>
        </w:rPr>
        <w:t>Предприятия и организации, а также внебюджетные фонды в рамках реализации подпрограммы участия не принимают</w:t>
      </w:r>
      <w:r w:rsidRPr="00040B8A">
        <w:rPr>
          <w:rFonts w:ascii="Times New Roman" w:hAnsi="Times New Roman"/>
          <w:sz w:val="28"/>
          <w:szCs w:val="28"/>
        </w:rPr>
        <w:t xml:space="preserve">. </w:t>
      </w:r>
    </w:p>
    <w:p w:rsidR="005C0E03" w:rsidRPr="00040B8A" w:rsidRDefault="005C0E03" w:rsidP="005C0E03">
      <w:pPr>
        <w:rPr>
          <w:rFonts w:ascii="Times New Roman" w:hAnsi="Times New Roman"/>
          <w:b/>
        </w:rPr>
      </w:pPr>
    </w:p>
    <w:p w:rsidR="005C0E03" w:rsidRPr="00040B8A" w:rsidRDefault="005C0E03" w:rsidP="005C0E03">
      <w:pPr>
        <w:rPr>
          <w:rFonts w:ascii="Times New Roman" w:hAnsi="Times New Roman"/>
          <w:b/>
        </w:rPr>
      </w:pPr>
    </w:p>
    <w:p w:rsidR="005C0E03" w:rsidRPr="00040B8A" w:rsidRDefault="005C0E03" w:rsidP="005C0E03">
      <w:pPr>
        <w:ind w:left="709"/>
        <w:jc w:val="center"/>
        <w:rPr>
          <w:rFonts w:ascii="Times New Roman" w:hAnsi="Times New Roman"/>
          <w:b/>
          <w:sz w:val="32"/>
          <w:szCs w:val="32"/>
        </w:rPr>
      </w:pPr>
      <w:r w:rsidRPr="00040B8A">
        <w:rPr>
          <w:rFonts w:ascii="Times New Roman" w:hAnsi="Times New Roman"/>
          <w:b/>
          <w:sz w:val="32"/>
          <w:szCs w:val="32"/>
        </w:rPr>
        <w:t>6 Обоснование объема финансовых ресурсов, необходимых для реализации подпрограммы</w:t>
      </w:r>
    </w:p>
    <w:p w:rsidR="005C0E03" w:rsidRPr="00040B8A" w:rsidRDefault="005C0E03" w:rsidP="005C0E03">
      <w:pPr>
        <w:rPr>
          <w:rFonts w:ascii="Times New Roman" w:hAnsi="Times New Roman"/>
          <w:sz w:val="28"/>
          <w:szCs w:val="28"/>
        </w:rPr>
      </w:pP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Основными источниками финансирования подпрограммы являются: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 средства федерального, областного и местного бюджетов;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lastRenderedPageBreak/>
        <w:t xml:space="preserve">- средства кредитных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 </w:t>
      </w:r>
    </w:p>
    <w:p w:rsidR="005C0E03" w:rsidRPr="00040B8A" w:rsidRDefault="005C0E03" w:rsidP="005C0E03">
      <w:pPr>
        <w:ind w:firstLine="709"/>
        <w:jc w:val="both"/>
        <w:rPr>
          <w:rFonts w:ascii="Times New Roman" w:hAnsi="Times New Roman"/>
          <w:sz w:val="28"/>
          <w:szCs w:val="28"/>
        </w:rPr>
      </w:pPr>
      <w:r w:rsidRPr="00040B8A">
        <w:rPr>
          <w:rFonts w:ascii="Times New Roman" w:hAnsi="Times New Roman"/>
          <w:sz w:val="28"/>
          <w:szCs w:val="28"/>
        </w:rPr>
        <w:t xml:space="preserve">- средства молодых семей, используемые для частичной оплаты стоимости приобретаемого жилого помещения или строительства жилого дома. </w:t>
      </w:r>
    </w:p>
    <w:p w:rsidR="005C0E03" w:rsidRPr="00040B8A" w:rsidRDefault="005C0E03" w:rsidP="005C0E03">
      <w:pPr>
        <w:pStyle w:val="4"/>
        <w:jc w:val="center"/>
        <w:rPr>
          <w:rFonts w:ascii="Times New Roman" w:hAnsi="Times New Roman"/>
          <w:b/>
          <w:color w:val="auto"/>
          <w:sz w:val="32"/>
          <w:szCs w:val="32"/>
        </w:rPr>
      </w:pPr>
    </w:p>
    <w:p w:rsidR="005C0E03" w:rsidRPr="00040B8A" w:rsidRDefault="005C0E03" w:rsidP="005C0E03">
      <w:pPr>
        <w:pStyle w:val="4"/>
        <w:jc w:val="center"/>
        <w:rPr>
          <w:rFonts w:ascii="Times New Roman" w:hAnsi="Times New Roman"/>
          <w:b/>
          <w:color w:val="auto"/>
          <w:sz w:val="32"/>
          <w:szCs w:val="32"/>
        </w:rPr>
      </w:pPr>
      <w:r w:rsidRPr="00040B8A">
        <w:rPr>
          <w:rFonts w:ascii="Times New Roman" w:hAnsi="Times New Roman"/>
          <w:b/>
          <w:color w:val="auto"/>
          <w:sz w:val="32"/>
          <w:szCs w:val="32"/>
        </w:rPr>
        <w:t>7 Анализ рисков реализации подпрограммы и описание мер управления рисками реализации подпрограммы</w:t>
      </w:r>
    </w:p>
    <w:p w:rsidR="005C0E03" w:rsidRPr="00040B8A" w:rsidRDefault="005C0E03" w:rsidP="005C0E03">
      <w:pPr>
        <w:rPr>
          <w:rFonts w:ascii="Times New Roman" w:hAnsi="Times New Roman"/>
        </w:rPr>
      </w:pPr>
    </w:p>
    <w:p w:rsidR="005C0E03" w:rsidRPr="00040B8A"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40B8A">
        <w:rPr>
          <w:spacing w:val="2"/>
          <w:sz w:val="28"/>
          <w:szCs w:val="28"/>
        </w:rPr>
        <w:t>На основе анализа мероприятий, предлагаемых к реализации в рамках подпрограммы, выделены следующие риски ее реализации:</w:t>
      </w:r>
    </w:p>
    <w:p w:rsidR="005C0E03" w:rsidRPr="00040B8A"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40B8A">
        <w:rPr>
          <w:spacing w:val="2"/>
          <w:sz w:val="28"/>
          <w:szCs w:val="28"/>
        </w:rPr>
        <w:t xml:space="preserve">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w:t>
      </w:r>
    </w:p>
    <w:p w:rsidR="005C0E03" w:rsidRPr="00040B8A"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40B8A">
        <w:rPr>
          <w:spacing w:val="2"/>
          <w:sz w:val="28"/>
          <w:szCs w:val="28"/>
        </w:rPr>
        <w:t>В рамках данной группы рисков можно выделить два основных.</w:t>
      </w:r>
    </w:p>
    <w:p w:rsidR="005C0E03" w:rsidRPr="00040B8A"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40B8A">
        <w:rPr>
          <w:spacing w:val="2"/>
          <w:sz w:val="28"/>
          <w:szCs w:val="28"/>
        </w:rPr>
        <w:t xml:space="preserve">Риск исполнителей/соисполнителей, который связан с возникновением проблем в реализации подпрограммы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подпрограммы. </w:t>
      </w:r>
    </w:p>
    <w:p w:rsidR="005C0E03" w:rsidRPr="00040B8A"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40B8A">
        <w:rPr>
          <w:spacing w:val="2"/>
          <w:sz w:val="28"/>
          <w:szCs w:val="28"/>
        </w:rPr>
        <w:t>Организационный риск, который связан с несоответствием организационной инфраструктуры реализации подпрограммы ее задачам, задержкой формирования соответствующих организационных систем к сроку начала реализации мероприятий  подпрограммы. Большое число участников реализации подпрограммы,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подпрограммы, срыву сроков и результатов выполнения отдельных мероприятий.</w:t>
      </w:r>
    </w:p>
    <w:p w:rsidR="005C0E03" w:rsidRPr="00040B8A"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40B8A">
        <w:rPr>
          <w:spacing w:val="2"/>
          <w:sz w:val="28"/>
          <w:szCs w:val="28"/>
        </w:rPr>
        <w:t xml:space="preserve">2. Риск финансового обеспечения, который связан с финансированием подпрограммы в неполном объеме. </w:t>
      </w:r>
    </w:p>
    <w:p w:rsidR="005C0E03" w:rsidRPr="00040B8A"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40B8A">
        <w:rPr>
          <w:spacing w:val="2"/>
          <w:sz w:val="28"/>
          <w:szCs w:val="28"/>
        </w:rPr>
        <w:lastRenderedPageBreak/>
        <w:t>Реализации подпрограммы также угрожают следующие риски, которые связаны с изменением внешней среды и которыми невозможно управлять в рамках ее реализации:</w:t>
      </w:r>
    </w:p>
    <w:p w:rsidR="005C0E03" w:rsidRPr="00040B8A"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40B8A">
        <w:rPr>
          <w:spacing w:val="2"/>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подпрограммы реализуются, в том числе, за счет средств федерального бюджета, такой риск для реализации подпрограммы может быть качественно оценен как высокий.</w:t>
      </w:r>
    </w:p>
    <w:p w:rsidR="005C0E03" w:rsidRPr="00040B8A"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40B8A">
        <w:rPr>
          <w:spacing w:val="2"/>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подпрограммы можно оценить как умеренный.</w:t>
      </w:r>
    </w:p>
    <w:p w:rsidR="005C0E03" w:rsidRPr="00040B8A"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40B8A">
        <w:rPr>
          <w:spacing w:val="2"/>
          <w:sz w:val="28"/>
          <w:szCs w:val="28"/>
        </w:rPr>
        <w:t>Меры управления рисками реализации подпрограммы основываются на следующих обстоятельствах:</w:t>
      </w:r>
    </w:p>
    <w:p w:rsidR="005C0E03" w:rsidRPr="00040B8A"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40B8A">
        <w:rPr>
          <w:spacing w:val="2"/>
          <w:sz w:val="28"/>
          <w:szCs w:val="28"/>
        </w:rPr>
        <w:t>1. Наибольшее отрицательное влияние из вышеперечисленных рисков на реализацию государственной программы может оказать ухудшение состояния экономики, которое содержит угрозу срыва реализации подпрограммы.</w:t>
      </w:r>
    </w:p>
    <w:p w:rsidR="005C0E03" w:rsidRPr="00040B8A"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40B8A">
        <w:rPr>
          <w:spacing w:val="2"/>
          <w:sz w:val="28"/>
          <w:szCs w:val="28"/>
        </w:rPr>
        <w:t>2. Управление рисками реализации подпрограммы, которыми могут управлять ответственный исполнитель и соисполнители программы, должно соответствовать задачам и полномочиям существующих органов власти и организаций, задействованных в реализации подпрограммы.</w:t>
      </w:r>
    </w:p>
    <w:p w:rsidR="005C0E03" w:rsidRPr="00040B8A" w:rsidRDefault="005C0E03" w:rsidP="005C0E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040B8A">
        <w:rPr>
          <w:spacing w:val="2"/>
          <w:sz w:val="28"/>
          <w:szCs w:val="28"/>
        </w:rPr>
        <w:t>Управление рисками реализации подпрограммы будет осуществляться путем координации деятельности всех субъектов, участвующих в реализации государственной программы: федеральных органов исполнительной власти, органов исполнительной власти и муниципальных образований Курской области.</w:t>
      </w:r>
    </w:p>
    <w:p w:rsidR="005C0E03" w:rsidRPr="00040B8A" w:rsidRDefault="005C0E03" w:rsidP="005C0E03">
      <w:pPr>
        <w:ind w:firstLine="709"/>
        <w:jc w:val="center"/>
        <w:rPr>
          <w:rFonts w:ascii="Times New Roman" w:hAnsi="Times New Roman"/>
          <w:b/>
        </w:rPr>
      </w:pPr>
    </w:p>
    <w:p w:rsidR="005C0E03" w:rsidRPr="00040B8A" w:rsidRDefault="005C0E03" w:rsidP="005C0E03">
      <w:pPr>
        <w:pStyle w:val="Style24"/>
        <w:widowControl/>
        <w:spacing w:line="240" w:lineRule="auto"/>
        <w:jc w:val="right"/>
        <w:rPr>
          <w:rStyle w:val="FontStyle136"/>
        </w:rPr>
      </w:pPr>
    </w:p>
    <w:p w:rsidR="005C0E03" w:rsidRPr="00040B8A" w:rsidRDefault="005C0E03" w:rsidP="005C0E03">
      <w:pPr>
        <w:pStyle w:val="Style24"/>
        <w:widowControl/>
        <w:spacing w:line="240" w:lineRule="auto"/>
        <w:jc w:val="right"/>
        <w:rPr>
          <w:rStyle w:val="FontStyle136"/>
        </w:rPr>
      </w:pPr>
    </w:p>
    <w:p w:rsidR="005C0E03" w:rsidRPr="00040B8A" w:rsidRDefault="005C0E03" w:rsidP="005C0E03">
      <w:pPr>
        <w:pStyle w:val="Style24"/>
        <w:widowControl/>
        <w:spacing w:line="240" w:lineRule="auto"/>
        <w:jc w:val="right"/>
        <w:rPr>
          <w:rStyle w:val="FontStyle136"/>
        </w:rPr>
      </w:pPr>
    </w:p>
    <w:p w:rsidR="005C0E03" w:rsidRPr="00040B8A" w:rsidRDefault="005C0E03" w:rsidP="005C0E03">
      <w:pPr>
        <w:pStyle w:val="Style24"/>
        <w:widowControl/>
        <w:spacing w:line="240" w:lineRule="auto"/>
        <w:jc w:val="right"/>
        <w:rPr>
          <w:rStyle w:val="FontStyle136"/>
        </w:rPr>
      </w:pPr>
    </w:p>
    <w:p w:rsidR="005C0E03" w:rsidRPr="00040B8A" w:rsidRDefault="005C0E03" w:rsidP="005C0E03">
      <w:pPr>
        <w:pStyle w:val="Style24"/>
        <w:widowControl/>
        <w:spacing w:line="240" w:lineRule="auto"/>
        <w:jc w:val="right"/>
        <w:rPr>
          <w:rStyle w:val="FontStyle136"/>
        </w:rPr>
      </w:pPr>
    </w:p>
    <w:p w:rsidR="005C0E03" w:rsidRPr="00040B8A" w:rsidRDefault="005C0E03" w:rsidP="005C0E03">
      <w:pPr>
        <w:pStyle w:val="Style24"/>
        <w:widowControl/>
        <w:spacing w:line="240" w:lineRule="auto"/>
        <w:jc w:val="right"/>
        <w:rPr>
          <w:rStyle w:val="FontStyle136"/>
        </w:rPr>
      </w:pPr>
    </w:p>
    <w:p w:rsidR="005C0E03" w:rsidRPr="00040B8A" w:rsidRDefault="005C0E03" w:rsidP="005C0E03">
      <w:pPr>
        <w:pStyle w:val="Style24"/>
        <w:widowControl/>
        <w:spacing w:line="240" w:lineRule="auto"/>
        <w:jc w:val="right"/>
        <w:rPr>
          <w:rStyle w:val="FontStyle136"/>
        </w:rPr>
      </w:pPr>
    </w:p>
    <w:p w:rsidR="005C0E03" w:rsidRPr="00040B8A" w:rsidRDefault="005C0E03" w:rsidP="005C0E03">
      <w:pPr>
        <w:pStyle w:val="Style24"/>
        <w:widowControl/>
        <w:spacing w:line="240" w:lineRule="auto"/>
        <w:jc w:val="right"/>
        <w:rPr>
          <w:rStyle w:val="FontStyle136"/>
        </w:rPr>
      </w:pPr>
    </w:p>
    <w:p w:rsidR="005C0E03" w:rsidRPr="00040B8A" w:rsidRDefault="005C0E03" w:rsidP="005C0E03">
      <w:pPr>
        <w:pStyle w:val="Style24"/>
        <w:widowControl/>
        <w:spacing w:line="240" w:lineRule="auto"/>
        <w:jc w:val="right"/>
        <w:rPr>
          <w:rStyle w:val="FontStyle136"/>
        </w:rPr>
      </w:pPr>
    </w:p>
    <w:p w:rsidR="005C0E03" w:rsidRPr="00040B8A" w:rsidRDefault="005C0E03" w:rsidP="005C0E03">
      <w:pPr>
        <w:pStyle w:val="Style24"/>
        <w:widowControl/>
        <w:spacing w:line="240" w:lineRule="auto"/>
        <w:jc w:val="right"/>
        <w:rPr>
          <w:rStyle w:val="FontStyle136"/>
        </w:rPr>
      </w:pPr>
    </w:p>
    <w:p w:rsidR="005C0E03" w:rsidRPr="00040B8A" w:rsidRDefault="005C0E03" w:rsidP="005C0E03">
      <w:pPr>
        <w:pStyle w:val="Style24"/>
        <w:widowControl/>
        <w:spacing w:line="240" w:lineRule="auto"/>
        <w:jc w:val="right"/>
        <w:rPr>
          <w:rStyle w:val="FontStyle136"/>
        </w:rPr>
      </w:pPr>
    </w:p>
    <w:p w:rsidR="005C0E03" w:rsidRDefault="005C0E03" w:rsidP="005C0E03">
      <w:pPr>
        <w:pStyle w:val="Style24"/>
        <w:widowControl/>
        <w:spacing w:line="240" w:lineRule="auto"/>
        <w:jc w:val="right"/>
        <w:rPr>
          <w:rStyle w:val="FontStyle136"/>
        </w:rPr>
      </w:pPr>
    </w:p>
    <w:p w:rsidR="005C0E03" w:rsidRDefault="005C0E03" w:rsidP="005C0E03">
      <w:pPr>
        <w:pStyle w:val="Style24"/>
        <w:widowControl/>
        <w:spacing w:line="240" w:lineRule="auto"/>
        <w:jc w:val="right"/>
        <w:rPr>
          <w:rStyle w:val="FontStyle136"/>
        </w:rPr>
      </w:pPr>
    </w:p>
    <w:p w:rsidR="005C0E03" w:rsidRDefault="005C0E03" w:rsidP="005C0E03">
      <w:pPr>
        <w:pStyle w:val="Style24"/>
        <w:widowControl/>
        <w:spacing w:line="240" w:lineRule="auto"/>
        <w:jc w:val="right"/>
        <w:rPr>
          <w:rStyle w:val="FontStyle136"/>
        </w:rPr>
      </w:pPr>
    </w:p>
    <w:p w:rsidR="00EC099A" w:rsidRDefault="00EC099A" w:rsidP="00702BEB">
      <w:pPr>
        <w:rPr>
          <w:rFonts w:ascii="Times New Roman" w:hAnsi="Times New Roman"/>
        </w:rPr>
        <w:sectPr w:rsidR="00EC099A" w:rsidSect="00DA5C61">
          <w:pgSz w:w="11906" w:h="16838"/>
          <w:pgMar w:top="1134" w:right="850" w:bottom="1134" w:left="1276" w:header="708" w:footer="708" w:gutter="0"/>
          <w:cols w:space="708"/>
          <w:docGrid w:linePitch="360"/>
        </w:sectPr>
      </w:pPr>
    </w:p>
    <w:p w:rsidR="00EC099A" w:rsidRPr="00EC099A" w:rsidRDefault="00EC099A" w:rsidP="00EC099A">
      <w:pPr>
        <w:pStyle w:val="Style24"/>
        <w:widowControl/>
        <w:spacing w:line="240" w:lineRule="auto"/>
        <w:rPr>
          <w:rStyle w:val="FontStyle136"/>
        </w:rPr>
      </w:pPr>
      <w:r w:rsidRPr="00EC099A">
        <w:rPr>
          <w:rStyle w:val="FontStyle136"/>
        </w:rPr>
        <w:lastRenderedPageBreak/>
        <w:t xml:space="preserve">                                                                                                                                                                                      Приложение №1</w:t>
      </w:r>
    </w:p>
    <w:p w:rsidR="00EC099A" w:rsidRPr="00EC099A" w:rsidRDefault="00EC099A" w:rsidP="00EC099A">
      <w:pPr>
        <w:pStyle w:val="Style24"/>
        <w:widowControl/>
        <w:spacing w:line="240" w:lineRule="auto"/>
        <w:ind w:left="9204" w:firstLine="708"/>
        <w:rPr>
          <w:rStyle w:val="FontStyle136"/>
        </w:rPr>
      </w:pPr>
      <w:r w:rsidRPr="00EC099A">
        <w:rPr>
          <w:rStyle w:val="FontStyle136"/>
        </w:rPr>
        <w:t>к  подпрограмме 2. «Создание условий для обеспечения доступным и комфортным жильем граждан в Суджанском районе Курской области»</w:t>
      </w:r>
      <w:r w:rsidRPr="00EC099A">
        <w:rPr>
          <w:rFonts w:cs="Times New Roman"/>
        </w:rPr>
        <w:t xml:space="preserve"> </w:t>
      </w:r>
      <w:r w:rsidRPr="00EC099A">
        <w:rPr>
          <w:rStyle w:val="FontStyle136"/>
        </w:rPr>
        <w:t>муниципальной программе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2019-2022 годы»</w:t>
      </w:r>
    </w:p>
    <w:p w:rsidR="00EC099A" w:rsidRPr="00EC099A" w:rsidRDefault="00EC099A" w:rsidP="00EC099A">
      <w:pPr>
        <w:widowControl w:val="0"/>
        <w:autoSpaceDE w:val="0"/>
        <w:autoSpaceDN w:val="0"/>
        <w:adjustRightInd w:val="0"/>
        <w:ind w:firstLine="708"/>
        <w:jc w:val="both"/>
        <w:rPr>
          <w:rFonts w:ascii="Times New Roman" w:hAnsi="Times New Roman"/>
        </w:rPr>
      </w:pPr>
    </w:p>
    <w:p w:rsidR="00EC099A" w:rsidRPr="00EC099A" w:rsidRDefault="00EC099A" w:rsidP="00EC099A">
      <w:pPr>
        <w:widowControl w:val="0"/>
        <w:autoSpaceDE w:val="0"/>
        <w:autoSpaceDN w:val="0"/>
        <w:adjustRightInd w:val="0"/>
        <w:jc w:val="center"/>
        <w:rPr>
          <w:rFonts w:ascii="Times New Roman" w:hAnsi="Times New Roman"/>
        </w:rPr>
      </w:pPr>
      <w:r w:rsidRPr="00EC099A">
        <w:rPr>
          <w:rFonts w:ascii="Times New Roman" w:hAnsi="Times New Roman"/>
        </w:rPr>
        <w:t>Перечень мероприятий подпрограммы 2</w:t>
      </w:r>
    </w:p>
    <w:p w:rsidR="00EC099A" w:rsidRPr="00EC099A" w:rsidRDefault="00EC099A" w:rsidP="00EC099A">
      <w:pPr>
        <w:widowControl w:val="0"/>
        <w:autoSpaceDE w:val="0"/>
        <w:autoSpaceDN w:val="0"/>
        <w:adjustRightInd w:val="0"/>
        <w:jc w:val="center"/>
        <w:rPr>
          <w:rFonts w:ascii="Times New Roman" w:hAnsi="Times New Roman"/>
        </w:rPr>
      </w:pPr>
      <w:r w:rsidRPr="00EC099A">
        <w:rPr>
          <w:rFonts w:ascii="Times New Roman" w:hAnsi="Times New Roman"/>
        </w:rPr>
        <w:t xml:space="preserve">«Создание условий для обеспечения доступным и комфортным жильем граждан в Суджанском районе Курской области»      </w:t>
      </w:r>
    </w:p>
    <w:p w:rsidR="00EC099A" w:rsidRPr="00EC099A" w:rsidRDefault="00EC099A" w:rsidP="00EC099A">
      <w:pPr>
        <w:widowControl w:val="0"/>
        <w:autoSpaceDE w:val="0"/>
        <w:autoSpaceDN w:val="0"/>
        <w:adjustRightInd w:val="0"/>
        <w:jc w:val="center"/>
        <w:rPr>
          <w:rFonts w:ascii="Times New Roman" w:hAnsi="Times New Roman"/>
        </w:rPr>
      </w:pPr>
      <w:r w:rsidRPr="00EC099A">
        <w:rPr>
          <w:rFonts w:ascii="Times New Roman" w:hAnsi="Times New Roman"/>
        </w:rPr>
        <w:t xml:space="preserve">                                                                                                                                                      </w:t>
      </w: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1408"/>
        <w:gridCol w:w="1559"/>
        <w:gridCol w:w="576"/>
        <w:gridCol w:w="558"/>
        <w:gridCol w:w="1143"/>
        <w:gridCol w:w="567"/>
        <w:gridCol w:w="1418"/>
        <w:gridCol w:w="1417"/>
        <w:gridCol w:w="1701"/>
        <w:gridCol w:w="993"/>
      </w:tblGrid>
      <w:tr w:rsidR="00EC099A" w:rsidRPr="00EC099A" w:rsidTr="008D5F38">
        <w:trPr>
          <w:trHeight w:val="1058"/>
        </w:trPr>
        <w:tc>
          <w:tcPr>
            <w:tcW w:w="3403" w:type="dxa"/>
            <w:vMerge w:val="restart"/>
            <w:shd w:val="clear" w:color="auto" w:fill="auto"/>
            <w:vAlign w:val="center"/>
          </w:tcPr>
          <w:p w:rsidR="00EC099A" w:rsidRPr="00EC099A" w:rsidRDefault="00EC099A" w:rsidP="008D5F38">
            <w:pPr>
              <w:jc w:val="center"/>
              <w:rPr>
                <w:rFonts w:ascii="Times New Roman" w:hAnsi="Times New Roman"/>
                <w:color w:val="000000"/>
                <w:sz w:val="16"/>
                <w:szCs w:val="16"/>
              </w:rPr>
            </w:pPr>
            <w:r w:rsidRPr="00EC099A">
              <w:rPr>
                <w:rFonts w:ascii="Times New Roman" w:hAnsi="Times New Roman"/>
                <w:color w:val="000000"/>
                <w:sz w:val="16"/>
                <w:szCs w:val="16"/>
              </w:rPr>
              <w:t>Статус</w:t>
            </w:r>
          </w:p>
        </w:tc>
        <w:tc>
          <w:tcPr>
            <w:tcW w:w="1408" w:type="dxa"/>
            <w:vMerge w:val="restart"/>
            <w:shd w:val="clear" w:color="auto" w:fill="auto"/>
            <w:vAlign w:val="center"/>
          </w:tcPr>
          <w:p w:rsidR="00EC099A" w:rsidRPr="00EC099A" w:rsidRDefault="00EC099A" w:rsidP="008D5F38">
            <w:pPr>
              <w:jc w:val="center"/>
              <w:rPr>
                <w:rFonts w:ascii="Times New Roman" w:hAnsi="Times New Roman"/>
                <w:color w:val="000000"/>
                <w:sz w:val="16"/>
                <w:szCs w:val="16"/>
              </w:rPr>
            </w:pPr>
            <w:r w:rsidRPr="00EC099A">
              <w:rPr>
                <w:rFonts w:ascii="Times New Roman" w:hAnsi="Times New Roman"/>
                <w:color w:val="000000"/>
                <w:sz w:val="16"/>
                <w:szCs w:val="16"/>
              </w:rPr>
              <w:t>Наименование муниципальной программы</w:t>
            </w:r>
          </w:p>
        </w:tc>
        <w:tc>
          <w:tcPr>
            <w:tcW w:w="1559" w:type="dxa"/>
            <w:vMerge w:val="restart"/>
            <w:shd w:val="clear" w:color="auto" w:fill="auto"/>
            <w:vAlign w:val="center"/>
          </w:tcPr>
          <w:p w:rsidR="00EC099A" w:rsidRPr="00EC099A" w:rsidRDefault="00EC099A" w:rsidP="008D5F38">
            <w:pPr>
              <w:jc w:val="center"/>
              <w:rPr>
                <w:rFonts w:ascii="Times New Roman" w:hAnsi="Times New Roman"/>
                <w:color w:val="000000"/>
                <w:sz w:val="16"/>
                <w:szCs w:val="16"/>
              </w:rPr>
            </w:pPr>
            <w:r w:rsidRPr="00EC099A">
              <w:rPr>
                <w:rFonts w:ascii="Times New Roman" w:hAnsi="Times New Roman"/>
                <w:color w:val="000000"/>
                <w:sz w:val="16"/>
                <w:szCs w:val="16"/>
              </w:rPr>
              <w:t>Ответственный исполнитель</w:t>
            </w:r>
          </w:p>
        </w:tc>
        <w:tc>
          <w:tcPr>
            <w:tcW w:w="2844" w:type="dxa"/>
            <w:gridSpan w:val="4"/>
            <w:vAlign w:val="center"/>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Код бюджетной классификации 2018 год</w:t>
            </w:r>
          </w:p>
        </w:tc>
        <w:tc>
          <w:tcPr>
            <w:tcW w:w="5529" w:type="dxa"/>
            <w:gridSpan w:val="4"/>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sz w:val="16"/>
                <w:szCs w:val="16"/>
              </w:rPr>
              <w:t>Объем финансирования (тыс. руб.)</w:t>
            </w:r>
          </w:p>
        </w:tc>
      </w:tr>
      <w:tr w:rsidR="00EC099A" w:rsidRPr="00EC099A" w:rsidTr="008D5F38">
        <w:trPr>
          <w:cantSplit/>
          <w:trHeight w:val="647"/>
        </w:trPr>
        <w:tc>
          <w:tcPr>
            <w:tcW w:w="3403" w:type="dxa"/>
            <w:vMerge/>
            <w:shd w:val="clear" w:color="auto" w:fill="auto"/>
            <w:vAlign w:val="center"/>
          </w:tcPr>
          <w:p w:rsidR="00EC099A" w:rsidRPr="00EC099A" w:rsidRDefault="00EC099A" w:rsidP="008D5F38">
            <w:pPr>
              <w:jc w:val="center"/>
              <w:rPr>
                <w:rFonts w:ascii="Times New Roman" w:hAnsi="Times New Roman"/>
                <w:color w:val="000000"/>
                <w:sz w:val="16"/>
                <w:szCs w:val="16"/>
              </w:rPr>
            </w:pPr>
          </w:p>
        </w:tc>
        <w:tc>
          <w:tcPr>
            <w:tcW w:w="1408" w:type="dxa"/>
            <w:vMerge/>
            <w:shd w:val="clear" w:color="auto" w:fill="auto"/>
            <w:vAlign w:val="center"/>
          </w:tcPr>
          <w:p w:rsidR="00EC099A" w:rsidRPr="00EC099A" w:rsidRDefault="00EC099A" w:rsidP="008D5F38">
            <w:pPr>
              <w:jc w:val="center"/>
              <w:rPr>
                <w:rFonts w:ascii="Times New Roman" w:hAnsi="Times New Roman"/>
                <w:color w:val="000000"/>
                <w:sz w:val="16"/>
                <w:szCs w:val="16"/>
              </w:rPr>
            </w:pPr>
          </w:p>
        </w:tc>
        <w:tc>
          <w:tcPr>
            <w:tcW w:w="1559" w:type="dxa"/>
            <w:vMerge/>
            <w:shd w:val="clear" w:color="auto" w:fill="auto"/>
            <w:vAlign w:val="center"/>
          </w:tcPr>
          <w:p w:rsidR="00EC099A" w:rsidRPr="00EC099A" w:rsidRDefault="00EC099A" w:rsidP="008D5F38">
            <w:pPr>
              <w:jc w:val="center"/>
              <w:rPr>
                <w:rFonts w:ascii="Times New Roman" w:hAnsi="Times New Roman"/>
                <w:color w:val="000000"/>
                <w:sz w:val="16"/>
                <w:szCs w:val="16"/>
              </w:rPr>
            </w:pPr>
          </w:p>
        </w:tc>
        <w:tc>
          <w:tcPr>
            <w:tcW w:w="576" w:type="dxa"/>
            <w:tcBorders>
              <w:right w:val="single" w:sz="4" w:space="0" w:color="auto"/>
            </w:tcBorders>
            <w:textDirection w:val="tbRl"/>
            <w:vAlign w:val="center"/>
          </w:tcPr>
          <w:p w:rsidR="00EC099A" w:rsidRPr="00EC099A" w:rsidRDefault="00EC099A" w:rsidP="008D5F38">
            <w:pPr>
              <w:ind w:left="113" w:right="113"/>
              <w:jc w:val="center"/>
              <w:rPr>
                <w:rFonts w:ascii="Times New Roman" w:hAnsi="Times New Roman"/>
                <w:b/>
                <w:color w:val="000000"/>
                <w:sz w:val="16"/>
                <w:szCs w:val="16"/>
              </w:rPr>
            </w:pPr>
            <w:r w:rsidRPr="00EC099A">
              <w:rPr>
                <w:rFonts w:ascii="Times New Roman" w:hAnsi="Times New Roman"/>
                <w:b/>
                <w:color w:val="000000"/>
                <w:sz w:val="16"/>
                <w:szCs w:val="16"/>
              </w:rPr>
              <w:t>ГРБС</w:t>
            </w:r>
          </w:p>
        </w:tc>
        <w:tc>
          <w:tcPr>
            <w:tcW w:w="558" w:type="dxa"/>
            <w:tcBorders>
              <w:left w:val="single" w:sz="4" w:space="0" w:color="auto"/>
              <w:right w:val="single" w:sz="4" w:space="0" w:color="auto"/>
            </w:tcBorders>
            <w:vAlign w:val="center"/>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РзПр</w:t>
            </w:r>
          </w:p>
        </w:tc>
        <w:tc>
          <w:tcPr>
            <w:tcW w:w="1143" w:type="dxa"/>
            <w:tcBorders>
              <w:left w:val="single" w:sz="4" w:space="0" w:color="auto"/>
              <w:right w:val="single" w:sz="4" w:space="0" w:color="auto"/>
            </w:tcBorders>
            <w:vAlign w:val="center"/>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ЦСР</w:t>
            </w:r>
          </w:p>
        </w:tc>
        <w:tc>
          <w:tcPr>
            <w:tcW w:w="567" w:type="dxa"/>
            <w:tcBorders>
              <w:left w:val="single" w:sz="4" w:space="0" w:color="auto"/>
              <w:right w:val="single" w:sz="4" w:space="0" w:color="auto"/>
            </w:tcBorders>
            <w:vAlign w:val="center"/>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ВР</w:t>
            </w:r>
          </w:p>
        </w:tc>
        <w:tc>
          <w:tcPr>
            <w:tcW w:w="1418" w:type="dxa"/>
            <w:shd w:val="clear" w:color="auto" w:fill="auto"/>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2019 г.</w:t>
            </w:r>
          </w:p>
        </w:tc>
        <w:tc>
          <w:tcPr>
            <w:tcW w:w="1417" w:type="dxa"/>
            <w:tcBorders>
              <w:top w:val="single" w:sz="4" w:space="0" w:color="auto"/>
              <w:bottom w:val="single" w:sz="4" w:space="0" w:color="auto"/>
              <w:right w:val="single" w:sz="4" w:space="0" w:color="auto"/>
            </w:tcBorders>
            <w:shd w:val="clear" w:color="auto" w:fill="auto"/>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2020 г.</w:t>
            </w:r>
          </w:p>
        </w:tc>
        <w:tc>
          <w:tcPr>
            <w:tcW w:w="1701" w:type="dxa"/>
            <w:tcBorders>
              <w:top w:val="single" w:sz="4" w:space="0" w:color="auto"/>
              <w:bottom w:val="single" w:sz="4" w:space="0" w:color="auto"/>
              <w:right w:val="single" w:sz="4" w:space="0" w:color="auto"/>
            </w:tcBorders>
            <w:shd w:val="clear" w:color="auto" w:fill="FFFFFF" w:themeFill="background1"/>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2021 г.</w:t>
            </w:r>
          </w:p>
        </w:tc>
        <w:tc>
          <w:tcPr>
            <w:tcW w:w="993" w:type="dxa"/>
            <w:tcBorders>
              <w:top w:val="single" w:sz="4" w:space="0" w:color="auto"/>
              <w:bottom w:val="single" w:sz="4" w:space="0" w:color="auto"/>
              <w:right w:val="single" w:sz="4" w:space="0" w:color="auto"/>
            </w:tcBorders>
            <w:shd w:val="clear" w:color="auto" w:fill="auto"/>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2022 г.</w:t>
            </w:r>
          </w:p>
        </w:tc>
      </w:tr>
      <w:tr w:rsidR="00EC099A" w:rsidRPr="00EC099A" w:rsidTr="008D5F38">
        <w:trPr>
          <w:trHeight w:val="2300"/>
        </w:trPr>
        <w:tc>
          <w:tcPr>
            <w:tcW w:w="3403" w:type="dxa"/>
            <w:shd w:val="clear" w:color="auto" w:fill="auto"/>
          </w:tcPr>
          <w:p w:rsidR="00EC099A" w:rsidRPr="00EC099A" w:rsidRDefault="00EC099A" w:rsidP="008D5F38">
            <w:pPr>
              <w:jc w:val="both"/>
              <w:rPr>
                <w:rFonts w:ascii="Times New Roman" w:hAnsi="Times New Roman"/>
                <w:color w:val="000000"/>
                <w:sz w:val="20"/>
                <w:szCs w:val="20"/>
              </w:rPr>
            </w:pPr>
            <w:r w:rsidRPr="00EC099A">
              <w:rPr>
                <w:rFonts w:ascii="Times New Roman" w:hAnsi="Times New Roman"/>
                <w:color w:val="000000"/>
                <w:sz w:val="20"/>
                <w:szCs w:val="20"/>
              </w:rPr>
              <w:t xml:space="preserve">Подпрограмма 2 «Создание условий для обеспечения доступным и комфортным жильем граждан в Суджанском районе Курской области» Основное мероприятие </w:t>
            </w:r>
          </w:p>
        </w:tc>
        <w:tc>
          <w:tcPr>
            <w:tcW w:w="1408" w:type="dxa"/>
            <w:vMerge w:val="restart"/>
            <w:shd w:val="clear" w:color="auto" w:fill="auto"/>
          </w:tcPr>
          <w:p w:rsidR="00EC099A" w:rsidRPr="00EC099A" w:rsidRDefault="00EC099A" w:rsidP="008D5F38">
            <w:pPr>
              <w:jc w:val="both"/>
              <w:rPr>
                <w:rStyle w:val="FontStyle136"/>
                <w:color w:val="000000"/>
                <w:szCs w:val="20"/>
              </w:rPr>
            </w:pPr>
          </w:p>
          <w:p w:rsidR="00EC099A" w:rsidRPr="00EC099A" w:rsidRDefault="00EC099A" w:rsidP="008D5F38">
            <w:pPr>
              <w:jc w:val="both"/>
              <w:rPr>
                <w:rStyle w:val="FontStyle136"/>
                <w:color w:val="000000"/>
                <w:szCs w:val="20"/>
              </w:rPr>
            </w:pPr>
          </w:p>
          <w:p w:rsidR="00EC099A" w:rsidRPr="00EC099A" w:rsidRDefault="00EC099A" w:rsidP="008D5F38">
            <w:pPr>
              <w:jc w:val="both"/>
              <w:rPr>
                <w:rStyle w:val="FontStyle136"/>
                <w:color w:val="000000"/>
                <w:szCs w:val="20"/>
              </w:rPr>
            </w:pPr>
          </w:p>
          <w:p w:rsidR="00EC099A" w:rsidRPr="00EC099A" w:rsidRDefault="00EC099A" w:rsidP="008D5F38">
            <w:pPr>
              <w:jc w:val="both"/>
              <w:rPr>
                <w:rStyle w:val="FontStyle136"/>
                <w:color w:val="000000"/>
                <w:szCs w:val="20"/>
              </w:rPr>
            </w:pPr>
          </w:p>
          <w:p w:rsidR="00EC099A" w:rsidRPr="00EC099A" w:rsidRDefault="00EC099A" w:rsidP="008D5F38">
            <w:pPr>
              <w:jc w:val="both"/>
              <w:rPr>
                <w:rStyle w:val="FontStyle136"/>
                <w:color w:val="000000"/>
                <w:szCs w:val="20"/>
              </w:rPr>
            </w:pPr>
            <w:r w:rsidRPr="00EC099A">
              <w:rPr>
                <w:rStyle w:val="FontStyle136"/>
                <w:color w:val="000000"/>
                <w:szCs w:val="20"/>
              </w:rPr>
              <w:t xml:space="preserve">«Обеспечение доступным и комфортным жильем и коммунальными услугами граждан в Суджанском </w:t>
            </w:r>
            <w:r w:rsidRPr="00EC099A">
              <w:rPr>
                <w:rStyle w:val="FontStyle136"/>
                <w:color w:val="000000"/>
                <w:szCs w:val="20"/>
              </w:rPr>
              <w:lastRenderedPageBreak/>
              <w:t>районе Курской области на 2016-2021 годы»</w:t>
            </w:r>
          </w:p>
          <w:p w:rsidR="00EC099A" w:rsidRPr="00EC099A" w:rsidRDefault="00EC099A" w:rsidP="008D5F38">
            <w:pPr>
              <w:jc w:val="both"/>
              <w:rPr>
                <w:rStyle w:val="FontStyle136"/>
                <w:color w:val="000000"/>
                <w:szCs w:val="20"/>
              </w:rPr>
            </w:pPr>
          </w:p>
          <w:p w:rsidR="00EC099A" w:rsidRPr="00EC099A" w:rsidRDefault="00EC099A" w:rsidP="008D5F38">
            <w:pPr>
              <w:jc w:val="both"/>
              <w:rPr>
                <w:rStyle w:val="FontStyle136"/>
                <w:color w:val="000000"/>
                <w:szCs w:val="20"/>
              </w:rPr>
            </w:pPr>
          </w:p>
          <w:p w:rsidR="00EC099A" w:rsidRPr="00EC099A" w:rsidRDefault="00EC099A" w:rsidP="008D5F38">
            <w:pPr>
              <w:jc w:val="both"/>
              <w:rPr>
                <w:rStyle w:val="FontStyle136"/>
                <w:color w:val="000000"/>
                <w:szCs w:val="20"/>
              </w:rPr>
            </w:pPr>
          </w:p>
          <w:p w:rsidR="00EC099A" w:rsidRPr="00EC099A" w:rsidRDefault="00EC099A" w:rsidP="008D5F38">
            <w:pPr>
              <w:jc w:val="both"/>
              <w:rPr>
                <w:rStyle w:val="FontStyle136"/>
                <w:color w:val="000000"/>
                <w:szCs w:val="20"/>
              </w:rPr>
            </w:pPr>
          </w:p>
          <w:p w:rsidR="00EC099A" w:rsidRPr="00EC099A" w:rsidRDefault="00EC099A" w:rsidP="008D5F38">
            <w:pPr>
              <w:jc w:val="both"/>
              <w:rPr>
                <w:rStyle w:val="FontStyle136"/>
                <w:color w:val="000000"/>
                <w:szCs w:val="20"/>
              </w:rPr>
            </w:pPr>
          </w:p>
          <w:p w:rsidR="00EC099A" w:rsidRPr="00EC099A" w:rsidRDefault="00EC099A" w:rsidP="008D5F38">
            <w:pPr>
              <w:jc w:val="both"/>
              <w:rPr>
                <w:rStyle w:val="FontStyle136"/>
                <w:color w:val="000000"/>
                <w:szCs w:val="20"/>
              </w:rPr>
            </w:pPr>
          </w:p>
          <w:p w:rsidR="00EC099A" w:rsidRPr="00EC099A" w:rsidRDefault="00EC099A" w:rsidP="008D5F38">
            <w:pPr>
              <w:jc w:val="both"/>
              <w:rPr>
                <w:rStyle w:val="FontStyle136"/>
                <w:color w:val="000000"/>
                <w:szCs w:val="20"/>
              </w:rPr>
            </w:pPr>
          </w:p>
          <w:p w:rsidR="00EC099A" w:rsidRPr="00EC099A" w:rsidRDefault="00EC099A" w:rsidP="008D5F38">
            <w:pPr>
              <w:jc w:val="both"/>
              <w:rPr>
                <w:rStyle w:val="FontStyle136"/>
                <w:color w:val="000000"/>
                <w:szCs w:val="20"/>
              </w:rPr>
            </w:pPr>
          </w:p>
          <w:p w:rsidR="00EC099A" w:rsidRPr="00EC099A" w:rsidRDefault="00EC099A" w:rsidP="008D5F38">
            <w:pPr>
              <w:jc w:val="both"/>
              <w:rPr>
                <w:rStyle w:val="FontStyle136"/>
                <w:color w:val="000000"/>
                <w:szCs w:val="20"/>
              </w:rPr>
            </w:pPr>
          </w:p>
          <w:p w:rsidR="00EC099A" w:rsidRPr="00EC099A" w:rsidRDefault="00EC099A" w:rsidP="008D5F38">
            <w:pPr>
              <w:jc w:val="both"/>
              <w:rPr>
                <w:rStyle w:val="FontStyle136"/>
                <w:color w:val="000000"/>
                <w:szCs w:val="20"/>
              </w:rPr>
            </w:pPr>
          </w:p>
          <w:p w:rsidR="00EC099A" w:rsidRPr="00EC099A" w:rsidRDefault="00EC099A" w:rsidP="008D5F38">
            <w:pPr>
              <w:jc w:val="both"/>
              <w:rPr>
                <w:rFonts w:ascii="Times New Roman" w:hAnsi="Times New Roman"/>
                <w:color w:val="000000"/>
                <w:szCs w:val="20"/>
              </w:rPr>
            </w:pPr>
          </w:p>
          <w:p w:rsidR="00EC099A" w:rsidRPr="00EC099A" w:rsidRDefault="00EC099A" w:rsidP="008D5F38">
            <w:pPr>
              <w:jc w:val="both"/>
              <w:rPr>
                <w:rFonts w:ascii="Times New Roman" w:hAnsi="Times New Roman"/>
                <w:color w:val="000000"/>
              </w:rPr>
            </w:pPr>
            <w:r w:rsidRPr="00EC099A">
              <w:rPr>
                <w:rStyle w:val="FontStyle136"/>
                <w:color w:val="000000"/>
                <w:szCs w:val="20"/>
              </w:rPr>
              <w:t xml:space="preserve">«Обеспечение доступным и комфортным жильем и коммунальными услугами граждан в Суджанском районе </w:t>
            </w:r>
            <w:r w:rsidRPr="00EC099A">
              <w:rPr>
                <w:rStyle w:val="FontStyle136"/>
                <w:color w:val="000000"/>
                <w:szCs w:val="20"/>
              </w:rPr>
              <w:lastRenderedPageBreak/>
              <w:t>Курской области на 2019-2022 годы»</w:t>
            </w:r>
          </w:p>
        </w:tc>
        <w:tc>
          <w:tcPr>
            <w:tcW w:w="1559" w:type="dxa"/>
            <w:shd w:val="clear" w:color="auto" w:fill="auto"/>
          </w:tcPr>
          <w:p w:rsidR="00EC099A" w:rsidRPr="00EC099A" w:rsidRDefault="00EC099A" w:rsidP="008D5F38">
            <w:pPr>
              <w:jc w:val="both"/>
              <w:rPr>
                <w:rFonts w:ascii="Times New Roman" w:hAnsi="Times New Roman"/>
                <w:color w:val="000000"/>
                <w:sz w:val="18"/>
                <w:szCs w:val="18"/>
              </w:rPr>
            </w:pPr>
            <w:r w:rsidRPr="00EC099A">
              <w:rPr>
                <w:rFonts w:ascii="Times New Roman" w:hAnsi="Times New Roman"/>
                <w:color w:val="000000"/>
                <w:sz w:val="18"/>
                <w:szCs w:val="18"/>
              </w:rPr>
              <w:lastRenderedPageBreak/>
              <w:t>Администрация Суджанского района Курской области</w:t>
            </w:r>
          </w:p>
        </w:tc>
        <w:tc>
          <w:tcPr>
            <w:tcW w:w="576" w:type="dxa"/>
            <w:tcBorders>
              <w:right w:val="single" w:sz="4" w:space="0" w:color="auto"/>
            </w:tcBorders>
          </w:tcPr>
          <w:p w:rsidR="00EC099A" w:rsidRPr="00EC099A" w:rsidRDefault="00EC099A" w:rsidP="008D5F38">
            <w:pPr>
              <w:rPr>
                <w:rFonts w:ascii="Times New Roman" w:hAnsi="Times New Roman"/>
                <w:b/>
                <w:color w:val="000000"/>
                <w:sz w:val="16"/>
                <w:szCs w:val="16"/>
              </w:rPr>
            </w:pPr>
            <w:r w:rsidRPr="00EC099A">
              <w:rPr>
                <w:rFonts w:ascii="Times New Roman" w:hAnsi="Times New Roman"/>
                <w:b/>
                <w:color w:val="000000"/>
                <w:sz w:val="16"/>
                <w:szCs w:val="16"/>
              </w:rPr>
              <w:t>002</w:t>
            </w:r>
          </w:p>
        </w:tc>
        <w:tc>
          <w:tcPr>
            <w:tcW w:w="558" w:type="dxa"/>
            <w:tcBorders>
              <w:left w:val="single" w:sz="4" w:space="0" w:color="auto"/>
              <w:right w:val="single" w:sz="4" w:space="0" w:color="auto"/>
            </w:tcBorders>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0412</w:t>
            </w: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0502</w:t>
            </w: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1003</w:t>
            </w: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lastRenderedPageBreak/>
              <w:t>0412</w:t>
            </w:r>
          </w:p>
        </w:tc>
        <w:tc>
          <w:tcPr>
            <w:tcW w:w="1143" w:type="dxa"/>
            <w:tcBorders>
              <w:left w:val="single" w:sz="4" w:space="0" w:color="auto"/>
              <w:right w:val="single" w:sz="4" w:space="0" w:color="auto"/>
            </w:tcBorders>
          </w:tcPr>
          <w:p w:rsidR="00EC099A" w:rsidRPr="00EC099A" w:rsidRDefault="00EC099A" w:rsidP="008D5F38">
            <w:pPr>
              <w:rPr>
                <w:rFonts w:ascii="Times New Roman" w:hAnsi="Times New Roman"/>
                <w:b/>
                <w:color w:val="000000"/>
                <w:sz w:val="16"/>
                <w:szCs w:val="16"/>
              </w:rPr>
            </w:pPr>
            <w:r w:rsidRPr="00EC099A">
              <w:rPr>
                <w:rFonts w:ascii="Times New Roman" w:hAnsi="Times New Roman"/>
                <w:b/>
                <w:color w:val="000000"/>
                <w:sz w:val="16"/>
                <w:szCs w:val="16"/>
              </w:rPr>
              <w:lastRenderedPageBreak/>
              <w:t>07201 П 1416</w:t>
            </w:r>
          </w:p>
          <w:p w:rsidR="00EC099A" w:rsidRPr="00EC099A" w:rsidRDefault="00EC099A" w:rsidP="008D5F38">
            <w:pPr>
              <w:rPr>
                <w:rFonts w:ascii="Times New Roman" w:hAnsi="Times New Roman"/>
                <w:b/>
                <w:color w:val="000000"/>
                <w:sz w:val="14"/>
                <w:szCs w:val="14"/>
              </w:rPr>
            </w:pPr>
          </w:p>
          <w:p w:rsidR="00EC099A" w:rsidRPr="00EC099A" w:rsidRDefault="00EC099A" w:rsidP="008D5F38">
            <w:pPr>
              <w:rPr>
                <w:rFonts w:ascii="Times New Roman" w:hAnsi="Times New Roman"/>
                <w:b/>
                <w:color w:val="000000"/>
                <w:sz w:val="14"/>
                <w:szCs w:val="14"/>
              </w:rPr>
            </w:pPr>
          </w:p>
          <w:p w:rsidR="00EC099A" w:rsidRPr="00EC099A" w:rsidRDefault="00EC099A" w:rsidP="008D5F38">
            <w:pPr>
              <w:rPr>
                <w:rFonts w:ascii="Times New Roman" w:hAnsi="Times New Roman"/>
                <w:b/>
                <w:color w:val="000000"/>
                <w:sz w:val="16"/>
                <w:szCs w:val="16"/>
              </w:rPr>
            </w:pPr>
            <w:r w:rsidRPr="00EC099A">
              <w:rPr>
                <w:rFonts w:ascii="Times New Roman" w:hAnsi="Times New Roman"/>
                <w:b/>
                <w:color w:val="000000"/>
                <w:sz w:val="16"/>
                <w:szCs w:val="16"/>
              </w:rPr>
              <w:t>07202 1 1500</w:t>
            </w:r>
          </w:p>
          <w:p w:rsidR="00EC099A" w:rsidRPr="00EC099A" w:rsidRDefault="00EC099A" w:rsidP="008D5F38">
            <w:pPr>
              <w:rPr>
                <w:rFonts w:ascii="Times New Roman" w:hAnsi="Times New Roman"/>
                <w:b/>
                <w:color w:val="000000"/>
                <w:sz w:val="16"/>
                <w:szCs w:val="16"/>
              </w:rPr>
            </w:pPr>
            <w:r w:rsidRPr="00EC099A">
              <w:rPr>
                <w:rFonts w:ascii="Times New Roman" w:hAnsi="Times New Roman"/>
                <w:b/>
                <w:color w:val="000000"/>
                <w:sz w:val="16"/>
                <w:szCs w:val="16"/>
              </w:rPr>
              <w:t xml:space="preserve">07202 </w:t>
            </w:r>
            <w:r w:rsidRPr="00EC099A">
              <w:rPr>
                <w:rFonts w:ascii="Times New Roman" w:hAnsi="Times New Roman"/>
                <w:b/>
                <w:color w:val="000000"/>
                <w:sz w:val="16"/>
                <w:szCs w:val="16"/>
                <w:lang w:val="en-US"/>
              </w:rPr>
              <w:t xml:space="preserve">S </w:t>
            </w:r>
            <w:r w:rsidRPr="00EC099A">
              <w:rPr>
                <w:rFonts w:ascii="Times New Roman" w:hAnsi="Times New Roman"/>
                <w:b/>
                <w:color w:val="000000"/>
                <w:sz w:val="16"/>
                <w:szCs w:val="16"/>
              </w:rPr>
              <w:t>1500</w:t>
            </w:r>
          </w:p>
          <w:p w:rsidR="00EC099A" w:rsidRPr="00EC099A" w:rsidRDefault="00EC099A" w:rsidP="008D5F38">
            <w:pPr>
              <w:rPr>
                <w:rFonts w:ascii="Times New Roman" w:hAnsi="Times New Roman"/>
                <w:b/>
                <w:color w:val="000000"/>
                <w:sz w:val="16"/>
                <w:szCs w:val="16"/>
              </w:rPr>
            </w:pPr>
            <w:r w:rsidRPr="00EC099A">
              <w:rPr>
                <w:rFonts w:ascii="Times New Roman" w:hAnsi="Times New Roman"/>
                <w:b/>
                <w:color w:val="000000"/>
                <w:sz w:val="16"/>
                <w:szCs w:val="16"/>
              </w:rPr>
              <w:t>07202 С 1417</w:t>
            </w:r>
          </w:p>
          <w:p w:rsidR="00EC099A" w:rsidRPr="00EC099A" w:rsidRDefault="00EC099A" w:rsidP="008D5F38">
            <w:pPr>
              <w:rPr>
                <w:rFonts w:ascii="Times New Roman" w:hAnsi="Times New Roman"/>
                <w:b/>
                <w:color w:val="000000"/>
                <w:sz w:val="16"/>
                <w:szCs w:val="16"/>
              </w:rPr>
            </w:pPr>
          </w:p>
          <w:p w:rsidR="00EC099A" w:rsidRPr="00EC099A" w:rsidRDefault="00EC099A" w:rsidP="008D5F38">
            <w:pPr>
              <w:rPr>
                <w:rFonts w:ascii="Times New Roman" w:hAnsi="Times New Roman"/>
                <w:b/>
                <w:color w:val="000000"/>
                <w:sz w:val="16"/>
                <w:szCs w:val="16"/>
              </w:rPr>
            </w:pPr>
          </w:p>
          <w:p w:rsidR="00EC099A" w:rsidRPr="00EC099A" w:rsidRDefault="00EC099A" w:rsidP="008D5F38">
            <w:pPr>
              <w:rPr>
                <w:rFonts w:ascii="Times New Roman" w:hAnsi="Times New Roman"/>
                <w:b/>
                <w:color w:val="000000"/>
                <w:sz w:val="16"/>
                <w:szCs w:val="16"/>
              </w:rPr>
            </w:pPr>
            <w:r w:rsidRPr="00EC099A">
              <w:rPr>
                <w:rFonts w:ascii="Times New Roman" w:hAnsi="Times New Roman"/>
                <w:b/>
                <w:color w:val="000000"/>
                <w:sz w:val="16"/>
                <w:szCs w:val="16"/>
              </w:rPr>
              <w:t xml:space="preserve">07203 </w:t>
            </w:r>
            <w:r w:rsidRPr="00EC099A">
              <w:rPr>
                <w:rFonts w:ascii="Times New Roman" w:hAnsi="Times New Roman"/>
                <w:b/>
                <w:color w:val="000000"/>
                <w:sz w:val="16"/>
                <w:szCs w:val="16"/>
                <w:lang w:val="en-US"/>
              </w:rPr>
              <w:t>L</w:t>
            </w:r>
            <w:r w:rsidRPr="00EC099A">
              <w:rPr>
                <w:rFonts w:ascii="Times New Roman" w:hAnsi="Times New Roman"/>
                <w:b/>
                <w:color w:val="000000"/>
                <w:sz w:val="16"/>
                <w:szCs w:val="16"/>
              </w:rPr>
              <w:t xml:space="preserve"> 4970</w:t>
            </w:r>
          </w:p>
          <w:p w:rsidR="00EC099A" w:rsidRPr="00EC099A" w:rsidRDefault="00EC099A" w:rsidP="008D5F38">
            <w:pPr>
              <w:rPr>
                <w:rFonts w:ascii="Times New Roman" w:hAnsi="Times New Roman"/>
                <w:b/>
                <w:color w:val="000000"/>
                <w:sz w:val="16"/>
                <w:szCs w:val="16"/>
              </w:rPr>
            </w:pPr>
          </w:p>
          <w:p w:rsidR="00EC099A" w:rsidRPr="00EC099A" w:rsidRDefault="00EC099A" w:rsidP="008D5F38">
            <w:pPr>
              <w:rPr>
                <w:rFonts w:ascii="Times New Roman" w:hAnsi="Times New Roman"/>
                <w:b/>
                <w:color w:val="000000"/>
                <w:sz w:val="16"/>
                <w:szCs w:val="16"/>
              </w:rPr>
            </w:pPr>
            <w:r w:rsidRPr="00EC099A">
              <w:rPr>
                <w:rFonts w:ascii="Times New Roman" w:hAnsi="Times New Roman"/>
                <w:b/>
                <w:color w:val="000000"/>
                <w:sz w:val="16"/>
                <w:szCs w:val="16"/>
              </w:rPr>
              <w:t>07204 1 3600</w:t>
            </w:r>
          </w:p>
          <w:p w:rsidR="00EC099A" w:rsidRPr="00EC099A" w:rsidRDefault="00EC099A" w:rsidP="008D5F38">
            <w:pPr>
              <w:rPr>
                <w:rFonts w:ascii="Times New Roman" w:hAnsi="Times New Roman"/>
                <w:b/>
                <w:color w:val="000000"/>
                <w:sz w:val="14"/>
                <w:szCs w:val="14"/>
              </w:rPr>
            </w:pPr>
            <w:r w:rsidRPr="00EC099A">
              <w:rPr>
                <w:rFonts w:ascii="Times New Roman" w:hAnsi="Times New Roman"/>
                <w:b/>
                <w:color w:val="000000"/>
                <w:sz w:val="16"/>
                <w:szCs w:val="16"/>
              </w:rPr>
              <w:t xml:space="preserve">07204 </w:t>
            </w:r>
            <w:r w:rsidRPr="00EC099A">
              <w:rPr>
                <w:rFonts w:ascii="Times New Roman" w:hAnsi="Times New Roman"/>
                <w:b/>
                <w:color w:val="000000"/>
                <w:sz w:val="16"/>
                <w:szCs w:val="16"/>
                <w:lang w:val="en-US"/>
              </w:rPr>
              <w:t>S</w:t>
            </w:r>
            <w:r w:rsidRPr="00EC099A">
              <w:rPr>
                <w:rFonts w:ascii="Times New Roman" w:hAnsi="Times New Roman"/>
                <w:b/>
                <w:color w:val="000000"/>
                <w:sz w:val="16"/>
                <w:szCs w:val="16"/>
              </w:rPr>
              <w:t xml:space="preserve"> 3600</w:t>
            </w:r>
          </w:p>
        </w:tc>
        <w:tc>
          <w:tcPr>
            <w:tcW w:w="567" w:type="dxa"/>
            <w:tcBorders>
              <w:left w:val="single" w:sz="4" w:space="0" w:color="auto"/>
              <w:right w:val="single" w:sz="4" w:space="0" w:color="auto"/>
            </w:tcBorders>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lastRenderedPageBreak/>
              <w:t>540</w:t>
            </w: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414</w:t>
            </w: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rPr>
                <w:rFonts w:ascii="Times New Roman" w:hAnsi="Times New Roman"/>
                <w:b/>
                <w:color w:val="000000"/>
                <w:sz w:val="16"/>
                <w:szCs w:val="16"/>
              </w:rPr>
            </w:pPr>
          </w:p>
          <w:p w:rsidR="00EC099A" w:rsidRPr="00EC099A" w:rsidRDefault="00EC099A" w:rsidP="008D5F38">
            <w:pPr>
              <w:rPr>
                <w:rFonts w:ascii="Times New Roman" w:hAnsi="Times New Roman"/>
                <w:b/>
                <w:color w:val="000000"/>
                <w:sz w:val="16"/>
                <w:szCs w:val="16"/>
              </w:rPr>
            </w:pPr>
            <w:r w:rsidRPr="00EC099A">
              <w:rPr>
                <w:rFonts w:ascii="Times New Roman" w:hAnsi="Times New Roman"/>
                <w:b/>
                <w:color w:val="000000"/>
                <w:sz w:val="16"/>
                <w:szCs w:val="16"/>
              </w:rPr>
              <w:t>322</w:t>
            </w: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lastRenderedPageBreak/>
              <w:t>540</w:t>
            </w:r>
          </w:p>
        </w:tc>
        <w:tc>
          <w:tcPr>
            <w:tcW w:w="1418" w:type="dxa"/>
            <w:tcBorders>
              <w:bottom w:val="single" w:sz="4" w:space="0" w:color="auto"/>
            </w:tcBorders>
            <w:shd w:val="clear" w:color="auto" w:fill="DAEEF3"/>
          </w:tcPr>
          <w:p w:rsidR="00EC099A" w:rsidRPr="00EC099A" w:rsidRDefault="00EC099A" w:rsidP="008D5F38">
            <w:pPr>
              <w:jc w:val="center"/>
              <w:rPr>
                <w:rFonts w:ascii="Times New Roman" w:hAnsi="Times New Roman"/>
                <w:b/>
                <w:color w:val="000000"/>
                <w:sz w:val="18"/>
                <w:szCs w:val="18"/>
              </w:rPr>
            </w:pPr>
            <w:r w:rsidRPr="00EC099A">
              <w:rPr>
                <w:rFonts w:ascii="Times New Roman" w:hAnsi="Times New Roman"/>
                <w:b/>
                <w:color w:val="000000"/>
                <w:sz w:val="18"/>
                <w:szCs w:val="18"/>
              </w:rPr>
              <w:lastRenderedPageBreak/>
              <w:t>10448,50701</w:t>
            </w:r>
          </w:p>
        </w:tc>
        <w:tc>
          <w:tcPr>
            <w:tcW w:w="1417" w:type="dxa"/>
            <w:tcBorders>
              <w:top w:val="single" w:sz="4" w:space="0" w:color="auto"/>
              <w:bottom w:val="single" w:sz="4" w:space="0" w:color="auto"/>
              <w:right w:val="single" w:sz="4" w:space="0" w:color="auto"/>
            </w:tcBorders>
            <w:shd w:val="clear" w:color="auto" w:fill="DAEEF3"/>
          </w:tcPr>
          <w:p w:rsidR="00EC099A" w:rsidRPr="00EC099A" w:rsidRDefault="00EC099A" w:rsidP="008D5F38">
            <w:pPr>
              <w:jc w:val="center"/>
              <w:rPr>
                <w:rFonts w:ascii="Times New Roman" w:hAnsi="Times New Roman"/>
                <w:b/>
                <w:color w:val="000000"/>
                <w:sz w:val="18"/>
                <w:szCs w:val="18"/>
              </w:rPr>
            </w:pPr>
            <w:r w:rsidRPr="00EC099A">
              <w:rPr>
                <w:rFonts w:ascii="Times New Roman" w:hAnsi="Times New Roman"/>
                <w:b/>
                <w:color w:val="000000"/>
                <w:sz w:val="18"/>
                <w:szCs w:val="18"/>
              </w:rPr>
              <w:t>8152,697</w:t>
            </w:r>
          </w:p>
        </w:tc>
        <w:tc>
          <w:tcPr>
            <w:tcW w:w="1701" w:type="dxa"/>
            <w:tcBorders>
              <w:top w:val="single" w:sz="4" w:space="0" w:color="auto"/>
              <w:right w:val="single" w:sz="4" w:space="0" w:color="auto"/>
            </w:tcBorders>
            <w:shd w:val="clear" w:color="auto" w:fill="FFFFFF" w:themeFill="background1"/>
          </w:tcPr>
          <w:p w:rsidR="00EC099A" w:rsidRPr="00EC099A" w:rsidRDefault="00EC099A" w:rsidP="008D5F38">
            <w:pPr>
              <w:jc w:val="center"/>
              <w:rPr>
                <w:rFonts w:ascii="Times New Roman" w:hAnsi="Times New Roman"/>
                <w:b/>
                <w:color w:val="000000"/>
                <w:sz w:val="18"/>
                <w:szCs w:val="18"/>
              </w:rPr>
            </w:pPr>
            <w:r w:rsidRPr="00EC099A">
              <w:rPr>
                <w:rFonts w:ascii="Times New Roman" w:hAnsi="Times New Roman"/>
                <w:b/>
                <w:color w:val="000000"/>
                <w:sz w:val="18"/>
                <w:szCs w:val="18"/>
              </w:rPr>
              <w:t>1282,560</w:t>
            </w:r>
          </w:p>
        </w:tc>
        <w:tc>
          <w:tcPr>
            <w:tcW w:w="993" w:type="dxa"/>
            <w:tcBorders>
              <w:top w:val="single" w:sz="4" w:space="0" w:color="auto"/>
              <w:right w:val="single" w:sz="4" w:space="0" w:color="auto"/>
            </w:tcBorders>
            <w:shd w:val="clear" w:color="auto" w:fill="D9D9D9" w:themeFill="background1" w:themeFillShade="D9"/>
          </w:tcPr>
          <w:p w:rsidR="00EC099A" w:rsidRPr="00EC099A" w:rsidRDefault="00EC099A" w:rsidP="008D5F38">
            <w:pPr>
              <w:jc w:val="center"/>
              <w:rPr>
                <w:rFonts w:ascii="Times New Roman" w:hAnsi="Times New Roman"/>
                <w:b/>
                <w:color w:val="000000"/>
                <w:sz w:val="18"/>
                <w:szCs w:val="18"/>
              </w:rPr>
            </w:pPr>
            <w:r w:rsidRPr="00EC099A">
              <w:rPr>
                <w:rFonts w:ascii="Times New Roman" w:hAnsi="Times New Roman"/>
                <w:b/>
                <w:color w:val="000000"/>
                <w:sz w:val="18"/>
                <w:szCs w:val="18"/>
              </w:rPr>
              <w:t>1326,896</w:t>
            </w:r>
          </w:p>
        </w:tc>
      </w:tr>
      <w:tr w:rsidR="00EC099A" w:rsidRPr="00EC099A" w:rsidTr="008D5F38">
        <w:trPr>
          <w:trHeight w:val="2392"/>
        </w:trPr>
        <w:tc>
          <w:tcPr>
            <w:tcW w:w="3403" w:type="dxa"/>
            <w:shd w:val="clear" w:color="auto" w:fill="92D050"/>
          </w:tcPr>
          <w:p w:rsidR="00EC099A" w:rsidRPr="00EC099A" w:rsidRDefault="00EC099A" w:rsidP="008D5F38">
            <w:pPr>
              <w:jc w:val="both"/>
              <w:rPr>
                <w:rFonts w:ascii="Times New Roman" w:hAnsi="Times New Roman"/>
                <w:color w:val="000000"/>
                <w:sz w:val="16"/>
                <w:szCs w:val="16"/>
              </w:rPr>
            </w:pPr>
            <w:r w:rsidRPr="00EC099A">
              <w:rPr>
                <w:rFonts w:ascii="Times New Roman" w:hAnsi="Times New Roman"/>
                <w:color w:val="000000"/>
                <w:sz w:val="16"/>
                <w:szCs w:val="16"/>
              </w:rPr>
              <w:lastRenderedPageBreak/>
              <w:t>Основное мероприятие 2.1. «Мероприятия по  разработке документов территориального планирования и градостроительного зонирования»</w:t>
            </w:r>
          </w:p>
        </w:tc>
        <w:tc>
          <w:tcPr>
            <w:tcW w:w="1408" w:type="dxa"/>
            <w:vMerge/>
            <w:shd w:val="clear" w:color="auto" w:fill="auto"/>
          </w:tcPr>
          <w:p w:rsidR="00EC099A" w:rsidRPr="00EC099A" w:rsidRDefault="00EC099A" w:rsidP="008D5F38">
            <w:pPr>
              <w:jc w:val="both"/>
              <w:rPr>
                <w:rFonts w:ascii="Times New Roman" w:hAnsi="Times New Roman"/>
                <w:color w:val="000000"/>
                <w:sz w:val="16"/>
                <w:szCs w:val="16"/>
              </w:rPr>
            </w:pPr>
          </w:p>
        </w:tc>
        <w:tc>
          <w:tcPr>
            <w:tcW w:w="1559" w:type="dxa"/>
            <w:shd w:val="clear" w:color="auto" w:fill="auto"/>
          </w:tcPr>
          <w:p w:rsidR="00EC099A" w:rsidRPr="00EC099A" w:rsidRDefault="00EC099A" w:rsidP="008D5F38">
            <w:pPr>
              <w:jc w:val="both"/>
              <w:rPr>
                <w:rFonts w:ascii="Times New Roman" w:hAnsi="Times New Roman"/>
                <w:color w:val="000000"/>
                <w:sz w:val="16"/>
                <w:szCs w:val="16"/>
              </w:rPr>
            </w:pPr>
            <w:r w:rsidRPr="00EC099A">
              <w:rPr>
                <w:rFonts w:ascii="Times New Roman" w:hAnsi="Times New Roman"/>
                <w:color w:val="000000"/>
                <w:sz w:val="16"/>
                <w:szCs w:val="16"/>
              </w:rPr>
              <w:t>Отдел строительства и архитектуры Управления строительства, муниципального имущества, и ЖКХ Администрации Суджанского района</w:t>
            </w:r>
          </w:p>
          <w:p w:rsidR="00EC099A" w:rsidRPr="00EC099A" w:rsidRDefault="00EC099A" w:rsidP="008D5F38">
            <w:pPr>
              <w:jc w:val="both"/>
              <w:rPr>
                <w:rFonts w:ascii="Times New Roman" w:hAnsi="Times New Roman"/>
                <w:color w:val="000000"/>
                <w:sz w:val="16"/>
                <w:szCs w:val="16"/>
              </w:rPr>
            </w:pPr>
          </w:p>
        </w:tc>
        <w:tc>
          <w:tcPr>
            <w:tcW w:w="576" w:type="dxa"/>
            <w:tcBorders>
              <w:right w:val="single" w:sz="4" w:space="0" w:color="auto"/>
            </w:tcBorders>
            <w:shd w:val="clear" w:color="auto" w:fill="92D05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002</w:t>
            </w: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r w:rsidRPr="00EC099A">
              <w:rPr>
                <w:rFonts w:ascii="Times New Roman" w:hAnsi="Times New Roman"/>
                <w:sz w:val="16"/>
                <w:szCs w:val="16"/>
              </w:rPr>
              <w:t>002</w:t>
            </w:r>
          </w:p>
        </w:tc>
        <w:tc>
          <w:tcPr>
            <w:tcW w:w="558" w:type="dxa"/>
            <w:tcBorders>
              <w:left w:val="single" w:sz="4" w:space="0" w:color="auto"/>
              <w:right w:val="single" w:sz="4" w:space="0" w:color="auto"/>
            </w:tcBorders>
            <w:shd w:val="clear" w:color="auto" w:fill="92D05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0412</w:t>
            </w: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r w:rsidRPr="00EC099A">
              <w:rPr>
                <w:rFonts w:ascii="Times New Roman" w:hAnsi="Times New Roman"/>
                <w:sz w:val="16"/>
                <w:szCs w:val="16"/>
              </w:rPr>
              <w:t>0412</w:t>
            </w:r>
          </w:p>
        </w:tc>
        <w:tc>
          <w:tcPr>
            <w:tcW w:w="1143" w:type="dxa"/>
            <w:tcBorders>
              <w:left w:val="single" w:sz="4" w:space="0" w:color="auto"/>
              <w:right w:val="single" w:sz="4" w:space="0" w:color="auto"/>
            </w:tcBorders>
            <w:shd w:val="clear" w:color="auto" w:fill="92D05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07201</w:t>
            </w:r>
          </w:p>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П 1416</w:t>
            </w: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r w:rsidRPr="00EC099A">
              <w:rPr>
                <w:rFonts w:ascii="Times New Roman" w:hAnsi="Times New Roman"/>
                <w:sz w:val="16"/>
                <w:szCs w:val="16"/>
              </w:rPr>
              <w:t>07201С1416</w:t>
            </w:r>
          </w:p>
        </w:tc>
        <w:tc>
          <w:tcPr>
            <w:tcW w:w="567" w:type="dxa"/>
            <w:tcBorders>
              <w:left w:val="single" w:sz="4" w:space="0" w:color="auto"/>
              <w:right w:val="single" w:sz="4" w:space="0" w:color="auto"/>
            </w:tcBorders>
            <w:shd w:val="clear" w:color="auto" w:fill="92D05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540</w:t>
            </w: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r w:rsidRPr="00EC099A">
              <w:rPr>
                <w:rFonts w:ascii="Times New Roman" w:hAnsi="Times New Roman"/>
                <w:sz w:val="16"/>
                <w:szCs w:val="16"/>
              </w:rPr>
              <w:t>244</w:t>
            </w:r>
          </w:p>
        </w:tc>
        <w:tc>
          <w:tcPr>
            <w:tcW w:w="1418" w:type="dxa"/>
            <w:tcBorders>
              <w:top w:val="single" w:sz="4" w:space="0" w:color="auto"/>
            </w:tcBorders>
            <w:shd w:val="clear" w:color="auto" w:fill="auto"/>
          </w:tcPr>
          <w:p w:rsidR="00EC099A" w:rsidRPr="00EC099A" w:rsidRDefault="00EC099A" w:rsidP="008D5F38">
            <w:pPr>
              <w:jc w:val="center"/>
              <w:rPr>
                <w:rFonts w:ascii="Times New Roman" w:hAnsi="Times New Roman"/>
                <w:color w:val="000000"/>
                <w:sz w:val="16"/>
                <w:szCs w:val="16"/>
              </w:rPr>
            </w:pPr>
            <w:r w:rsidRPr="00EC099A">
              <w:rPr>
                <w:rFonts w:ascii="Times New Roman" w:hAnsi="Times New Roman"/>
                <w:color w:val="000000"/>
                <w:sz w:val="16"/>
                <w:szCs w:val="16"/>
              </w:rPr>
              <w:t>516,66</w:t>
            </w:r>
          </w:p>
        </w:tc>
        <w:tc>
          <w:tcPr>
            <w:tcW w:w="1417" w:type="dxa"/>
            <w:tcBorders>
              <w:top w:val="single" w:sz="4" w:space="0" w:color="auto"/>
              <w:right w:val="single" w:sz="4" w:space="0" w:color="auto"/>
            </w:tcBorders>
            <w:shd w:val="clear" w:color="auto" w:fill="auto"/>
          </w:tcPr>
          <w:p w:rsidR="00EC099A" w:rsidRPr="00EC099A" w:rsidRDefault="00EC099A" w:rsidP="008D5F38">
            <w:pPr>
              <w:jc w:val="center"/>
              <w:rPr>
                <w:rFonts w:ascii="Times New Roman" w:hAnsi="Times New Roman"/>
                <w:color w:val="000000"/>
                <w:sz w:val="16"/>
                <w:szCs w:val="16"/>
              </w:rPr>
            </w:pPr>
            <w:r w:rsidRPr="00EC099A">
              <w:rPr>
                <w:rFonts w:ascii="Times New Roman" w:hAnsi="Times New Roman"/>
                <w:color w:val="000000"/>
                <w:sz w:val="16"/>
                <w:szCs w:val="16"/>
              </w:rPr>
              <w:t>-</w:t>
            </w: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jc w:val="center"/>
              <w:rPr>
                <w:rFonts w:ascii="Times New Roman" w:hAnsi="Times New Roman"/>
                <w:sz w:val="16"/>
                <w:szCs w:val="16"/>
              </w:rPr>
            </w:pPr>
            <w:r w:rsidRPr="00EC099A">
              <w:rPr>
                <w:rFonts w:ascii="Times New Roman" w:hAnsi="Times New Roman"/>
                <w:sz w:val="16"/>
                <w:szCs w:val="16"/>
              </w:rPr>
              <w:t>1446,10</w:t>
            </w:r>
          </w:p>
        </w:tc>
        <w:tc>
          <w:tcPr>
            <w:tcW w:w="1701" w:type="dxa"/>
            <w:tcBorders>
              <w:top w:val="single" w:sz="4" w:space="0" w:color="auto"/>
              <w:right w:val="single" w:sz="4" w:space="0" w:color="auto"/>
            </w:tcBorders>
            <w:shd w:val="clear" w:color="auto" w:fill="FFFFFF" w:themeFill="background1"/>
          </w:tcPr>
          <w:p w:rsidR="00EC099A" w:rsidRPr="00EC099A" w:rsidRDefault="00EC099A" w:rsidP="008D5F38">
            <w:pPr>
              <w:jc w:val="center"/>
              <w:rPr>
                <w:rFonts w:ascii="Times New Roman" w:hAnsi="Times New Roman"/>
                <w:color w:val="000000"/>
                <w:sz w:val="16"/>
                <w:szCs w:val="16"/>
              </w:rPr>
            </w:pPr>
            <w:r w:rsidRPr="00EC099A">
              <w:rPr>
                <w:rFonts w:ascii="Times New Roman" w:hAnsi="Times New Roman"/>
                <w:color w:val="000000"/>
                <w:sz w:val="16"/>
                <w:szCs w:val="16"/>
              </w:rPr>
              <w:t>-</w:t>
            </w:r>
          </w:p>
          <w:p w:rsidR="00EC099A" w:rsidRPr="00EC099A" w:rsidRDefault="00EC099A" w:rsidP="008D5F38">
            <w:pPr>
              <w:jc w:val="center"/>
              <w:rPr>
                <w:rFonts w:ascii="Times New Roman" w:hAnsi="Times New Roman"/>
                <w:color w:val="000000"/>
                <w:sz w:val="16"/>
                <w:szCs w:val="16"/>
              </w:rPr>
            </w:pPr>
          </w:p>
          <w:p w:rsidR="00EC099A" w:rsidRPr="00EC099A" w:rsidRDefault="00EC099A" w:rsidP="008D5F38">
            <w:pPr>
              <w:jc w:val="center"/>
              <w:rPr>
                <w:rFonts w:ascii="Times New Roman" w:hAnsi="Times New Roman"/>
                <w:color w:val="000000"/>
                <w:sz w:val="16"/>
                <w:szCs w:val="16"/>
              </w:rPr>
            </w:pPr>
          </w:p>
          <w:p w:rsidR="00EC099A" w:rsidRPr="00EC099A" w:rsidRDefault="00EC099A" w:rsidP="008D5F38">
            <w:pPr>
              <w:jc w:val="center"/>
              <w:rPr>
                <w:rFonts w:ascii="Times New Roman" w:hAnsi="Times New Roman"/>
                <w:color w:val="000000"/>
                <w:sz w:val="16"/>
                <w:szCs w:val="16"/>
              </w:rPr>
            </w:pPr>
          </w:p>
          <w:p w:rsidR="00EC099A" w:rsidRPr="00EC099A" w:rsidRDefault="00EC099A" w:rsidP="008D5F38">
            <w:pPr>
              <w:jc w:val="center"/>
              <w:rPr>
                <w:rFonts w:ascii="Times New Roman" w:hAnsi="Times New Roman"/>
                <w:color w:val="000000"/>
                <w:sz w:val="16"/>
                <w:szCs w:val="16"/>
              </w:rPr>
            </w:pPr>
          </w:p>
          <w:p w:rsidR="00EC099A" w:rsidRPr="00EC099A" w:rsidRDefault="00EC099A" w:rsidP="008D5F38">
            <w:pPr>
              <w:jc w:val="center"/>
              <w:rPr>
                <w:rFonts w:ascii="Times New Roman" w:hAnsi="Times New Roman"/>
                <w:color w:val="000000"/>
                <w:sz w:val="16"/>
                <w:szCs w:val="16"/>
              </w:rPr>
            </w:pPr>
          </w:p>
          <w:p w:rsidR="00EC099A" w:rsidRPr="00EC099A" w:rsidRDefault="00EC099A" w:rsidP="008D5F38">
            <w:pPr>
              <w:rPr>
                <w:rFonts w:ascii="Times New Roman" w:hAnsi="Times New Roman"/>
                <w:color w:val="000000"/>
                <w:sz w:val="16"/>
                <w:szCs w:val="16"/>
              </w:rPr>
            </w:pPr>
            <w:r w:rsidRPr="00EC099A">
              <w:rPr>
                <w:rFonts w:ascii="Times New Roman" w:hAnsi="Times New Roman"/>
                <w:color w:val="000000"/>
                <w:sz w:val="16"/>
                <w:szCs w:val="16"/>
              </w:rPr>
              <w:t>50,0</w:t>
            </w:r>
          </w:p>
          <w:p w:rsidR="00EC099A" w:rsidRPr="00EC099A" w:rsidRDefault="00EC099A" w:rsidP="008D5F38">
            <w:pPr>
              <w:jc w:val="center"/>
              <w:rPr>
                <w:rFonts w:ascii="Times New Roman" w:hAnsi="Times New Roman"/>
                <w:color w:val="000000"/>
                <w:sz w:val="16"/>
                <w:szCs w:val="16"/>
              </w:rPr>
            </w:pPr>
          </w:p>
          <w:p w:rsidR="00EC099A" w:rsidRPr="00EC099A" w:rsidRDefault="00EC099A" w:rsidP="008D5F38">
            <w:pPr>
              <w:jc w:val="center"/>
              <w:rPr>
                <w:rFonts w:ascii="Times New Roman" w:hAnsi="Times New Roman"/>
                <w:color w:val="000000"/>
                <w:sz w:val="16"/>
                <w:szCs w:val="16"/>
              </w:rPr>
            </w:pPr>
          </w:p>
        </w:tc>
        <w:tc>
          <w:tcPr>
            <w:tcW w:w="993" w:type="dxa"/>
            <w:tcBorders>
              <w:top w:val="single" w:sz="4" w:space="0" w:color="auto"/>
              <w:right w:val="single" w:sz="4" w:space="0" w:color="auto"/>
            </w:tcBorders>
            <w:shd w:val="clear" w:color="auto" w:fill="D9D9D9" w:themeFill="background1" w:themeFillShade="D9"/>
          </w:tcPr>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p>
          <w:p w:rsidR="00EC099A" w:rsidRPr="00EC099A" w:rsidRDefault="00EC099A" w:rsidP="008D5F38">
            <w:pPr>
              <w:rPr>
                <w:rFonts w:ascii="Times New Roman" w:hAnsi="Times New Roman"/>
                <w:sz w:val="16"/>
                <w:szCs w:val="16"/>
              </w:rPr>
            </w:pPr>
            <w:r w:rsidRPr="00EC099A">
              <w:rPr>
                <w:rFonts w:ascii="Times New Roman" w:hAnsi="Times New Roman"/>
                <w:sz w:val="16"/>
                <w:szCs w:val="16"/>
              </w:rPr>
              <w:t>50,0</w:t>
            </w:r>
          </w:p>
        </w:tc>
      </w:tr>
      <w:tr w:rsidR="00EC099A" w:rsidRPr="00EC099A" w:rsidTr="008D5F38">
        <w:trPr>
          <w:trHeight w:val="920"/>
        </w:trPr>
        <w:tc>
          <w:tcPr>
            <w:tcW w:w="3403" w:type="dxa"/>
            <w:vMerge w:val="restart"/>
            <w:shd w:val="clear" w:color="auto" w:fill="FFFF00"/>
          </w:tcPr>
          <w:p w:rsidR="00EC099A" w:rsidRPr="00EC099A" w:rsidRDefault="00EC099A" w:rsidP="008D5F38">
            <w:pPr>
              <w:jc w:val="both"/>
              <w:rPr>
                <w:rFonts w:ascii="Times New Roman" w:hAnsi="Times New Roman"/>
                <w:color w:val="000000"/>
                <w:sz w:val="20"/>
                <w:szCs w:val="20"/>
              </w:rPr>
            </w:pPr>
            <w:r w:rsidRPr="00EC099A">
              <w:rPr>
                <w:rFonts w:ascii="Times New Roman" w:hAnsi="Times New Roman"/>
                <w:color w:val="000000"/>
                <w:sz w:val="20"/>
                <w:szCs w:val="20"/>
              </w:rPr>
              <w:t>Основное мероприятие 2.2. «Создание условий для развития социальной и инженерной инфраструктуры муниципальных образований».</w:t>
            </w:r>
          </w:p>
        </w:tc>
        <w:tc>
          <w:tcPr>
            <w:tcW w:w="1408" w:type="dxa"/>
            <w:vMerge/>
            <w:shd w:val="clear" w:color="auto" w:fill="auto"/>
          </w:tcPr>
          <w:p w:rsidR="00EC099A" w:rsidRPr="00EC099A" w:rsidRDefault="00EC099A" w:rsidP="008D5F38">
            <w:pPr>
              <w:jc w:val="both"/>
              <w:rPr>
                <w:rFonts w:ascii="Times New Roman" w:hAnsi="Times New Roman"/>
                <w:color w:val="000000"/>
              </w:rPr>
            </w:pPr>
          </w:p>
        </w:tc>
        <w:tc>
          <w:tcPr>
            <w:tcW w:w="1559" w:type="dxa"/>
            <w:vMerge w:val="restart"/>
            <w:shd w:val="clear" w:color="auto" w:fill="auto"/>
          </w:tcPr>
          <w:p w:rsidR="00EC099A" w:rsidRPr="00EC099A" w:rsidRDefault="00EC099A" w:rsidP="008D5F38">
            <w:pPr>
              <w:jc w:val="both"/>
              <w:rPr>
                <w:rFonts w:ascii="Times New Roman" w:hAnsi="Times New Roman"/>
                <w:color w:val="000000"/>
              </w:rPr>
            </w:pPr>
            <w:r w:rsidRPr="00EC099A">
              <w:rPr>
                <w:rFonts w:ascii="Times New Roman" w:hAnsi="Times New Roman"/>
                <w:color w:val="000000"/>
                <w:sz w:val="18"/>
                <w:szCs w:val="18"/>
              </w:rPr>
              <w:t xml:space="preserve">Отдел строительства и архитектуры Управления строительства, муниципального имущества, и ЖКХ Администрации </w:t>
            </w:r>
            <w:r w:rsidRPr="00EC099A">
              <w:rPr>
                <w:rFonts w:ascii="Times New Roman" w:hAnsi="Times New Roman"/>
                <w:color w:val="000000"/>
                <w:sz w:val="18"/>
                <w:szCs w:val="18"/>
              </w:rPr>
              <w:lastRenderedPageBreak/>
              <w:t>Суджанского района</w:t>
            </w:r>
          </w:p>
        </w:tc>
        <w:tc>
          <w:tcPr>
            <w:tcW w:w="576" w:type="dxa"/>
            <w:tcBorders>
              <w:right w:val="single" w:sz="4" w:space="0" w:color="auto"/>
            </w:tcBorders>
            <w:shd w:val="clear" w:color="auto" w:fill="FFFF0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lastRenderedPageBreak/>
              <w:t>002</w:t>
            </w:r>
          </w:p>
          <w:p w:rsidR="00EC099A" w:rsidRPr="00EC099A" w:rsidRDefault="00EC099A" w:rsidP="008D5F38">
            <w:pPr>
              <w:rPr>
                <w:rFonts w:ascii="Times New Roman" w:hAnsi="Times New Roman"/>
                <w:b/>
                <w:color w:val="000000"/>
                <w:sz w:val="16"/>
                <w:szCs w:val="16"/>
              </w:rPr>
            </w:pPr>
          </w:p>
        </w:tc>
        <w:tc>
          <w:tcPr>
            <w:tcW w:w="558" w:type="dxa"/>
            <w:tcBorders>
              <w:left w:val="single" w:sz="4" w:space="0" w:color="auto"/>
              <w:right w:val="single" w:sz="4" w:space="0" w:color="auto"/>
            </w:tcBorders>
            <w:shd w:val="clear" w:color="auto" w:fill="FFFF0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0502</w:t>
            </w: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rPr>
                <w:rFonts w:ascii="Times New Roman" w:hAnsi="Times New Roman"/>
                <w:b/>
                <w:color w:val="000000"/>
                <w:sz w:val="16"/>
                <w:szCs w:val="16"/>
              </w:rPr>
            </w:pPr>
          </w:p>
        </w:tc>
        <w:tc>
          <w:tcPr>
            <w:tcW w:w="1143" w:type="dxa"/>
            <w:tcBorders>
              <w:left w:val="single" w:sz="4" w:space="0" w:color="auto"/>
              <w:right w:val="single" w:sz="4" w:space="0" w:color="auto"/>
            </w:tcBorders>
            <w:shd w:val="clear" w:color="auto" w:fill="FFFF00"/>
          </w:tcPr>
          <w:p w:rsidR="00EC099A" w:rsidRPr="00EC099A" w:rsidRDefault="00EC099A" w:rsidP="008D5F38">
            <w:pPr>
              <w:rPr>
                <w:rFonts w:ascii="Times New Roman" w:hAnsi="Times New Roman"/>
                <w:b/>
                <w:color w:val="000000"/>
                <w:sz w:val="16"/>
                <w:szCs w:val="16"/>
              </w:rPr>
            </w:pPr>
            <w:r w:rsidRPr="00EC099A">
              <w:rPr>
                <w:rFonts w:ascii="Times New Roman" w:hAnsi="Times New Roman"/>
                <w:b/>
                <w:color w:val="000000"/>
                <w:sz w:val="16"/>
                <w:szCs w:val="16"/>
              </w:rPr>
              <w:t>07202 1 1500</w:t>
            </w:r>
          </w:p>
        </w:tc>
        <w:tc>
          <w:tcPr>
            <w:tcW w:w="567" w:type="dxa"/>
            <w:tcBorders>
              <w:left w:val="single" w:sz="4" w:space="0" w:color="auto"/>
              <w:right w:val="single" w:sz="4" w:space="0" w:color="auto"/>
            </w:tcBorders>
            <w:shd w:val="clear" w:color="auto" w:fill="FFFF0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400</w:t>
            </w:r>
          </w:p>
        </w:tc>
        <w:tc>
          <w:tcPr>
            <w:tcW w:w="1418" w:type="dxa"/>
            <w:shd w:val="clear" w:color="auto" w:fill="auto"/>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w:t>
            </w:r>
          </w:p>
        </w:tc>
        <w:tc>
          <w:tcPr>
            <w:tcW w:w="1417" w:type="dxa"/>
            <w:tcBorders>
              <w:top w:val="single" w:sz="4" w:space="0" w:color="auto"/>
              <w:right w:val="single" w:sz="4" w:space="0" w:color="auto"/>
            </w:tcBorders>
            <w:shd w:val="clear" w:color="auto" w:fill="auto"/>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w:t>
            </w:r>
          </w:p>
        </w:tc>
        <w:tc>
          <w:tcPr>
            <w:tcW w:w="1701" w:type="dxa"/>
            <w:tcBorders>
              <w:top w:val="single" w:sz="4" w:space="0" w:color="auto"/>
              <w:right w:val="single" w:sz="4" w:space="0" w:color="auto"/>
            </w:tcBorders>
            <w:shd w:val="clear" w:color="auto" w:fill="FFFFFF" w:themeFill="background1"/>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w:t>
            </w:r>
          </w:p>
        </w:tc>
        <w:tc>
          <w:tcPr>
            <w:tcW w:w="993" w:type="dxa"/>
            <w:tcBorders>
              <w:top w:val="single" w:sz="4" w:space="0" w:color="auto"/>
              <w:right w:val="single" w:sz="4" w:space="0" w:color="auto"/>
            </w:tcBorders>
            <w:shd w:val="clear" w:color="auto" w:fill="D9D9D9" w:themeFill="background1" w:themeFillShade="D9"/>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w:t>
            </w:r>
          </w:p>
        </w:tc>
      </w:tr>
      <w:tr w:rsidR="00EC099A" w:rsidRPr="00EC099A" w:rsidTr="008D5F38">
        <w:trPr>
          <w:trHeight w:val="675"/>
        </w:trPr>
        <w:tc>
          <w:tcPr>
            <w:tcW w:w="3403" w:type="dxa"/>
            <w:vMerge/>
            <w:shd w:val="clear" w:color="auto" w:fill="FFFF00"/>
          </w:tcPr>
          <w:p w:rsidR="00EC099A" w:rsidRPr="00EC099A" w:rsidRDefault="00EC099A" w:rsidP="008D5F38">
            <w:pPr>
              <w:jc w:val="both"/>
              <w:rPr>
                <w:rFonts w:ascii="Times New Roman" w:hAnsi="Times New Roman"/>
                <w:color w:val="000000"/>
                <w:sz w:val="20"/>
                <w:szCs w:val="20"/>
              </w:rPr>
            </w:pPr>
          </w:p>
        </w:tc>
        <w:tc>
          <w:tcPr>
            <w:tcW w:w="1408" w:type="dxa"/>
            <w:vMerge/>
            <w:shd w:val="clear" w:color="auto" w:fill="auto"/>
          </w:tcPr>
          <w:p w:rsidR="00EC099A" w:rsidRPr="00EC099A" w:rsidRDefault="00EC099A" w:rsidP="008D5F38">
            <w:pPr>
              <w:jc w:val="both"/>
              <w:rPr>
                <w:rFonts w:ascii="Times New Roman" w:hAnsi="Times New Roman"/>
                <w:color w:val="000000"/>
              </w:rPr>
            </w:pPr>
          </w:p>
        </w:tc>
        <w:tc>
          <w:tcPr>
            <w:tcW w:w="1559" w:type="dxa"/>
            <w:vMerge/>
            <w:shd w:val="clear" w:color="auto" w:fill="auto"/>
          </w:tcPr>
          <w:p w:rsidR="00EC099A" w:rsidRPr="00EC099A" w:rsidRDefault="00EC099A" w:rsidP="008D5F38">
            <w:pPr>
              <w:jc w:val="both"/>
              <w:rPr>
                <w:rFonts w:ascii="Times New Roman" w:hAnsi="Times New Roman"/>
                <w:color w:val="000000"/>
              </w:rPr>
            </w:pPr>
          </w:p>
        </w:tc>
        <w:tc>
          <w:tcPr>
            <w:tcW w:w="576" w:type="dxa"/>
            <w:tcBorders>
              <w:right w:val="single" w:sz="4" w:space="0" w:color="auto"/>
            </w:tcBorders>
            <w:shd w:val="clear" w:color="auto" w:fill="FFFF0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002</w:t>
            </w: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p>
        </w:tc>
        <w:tc>
          <w:tcPr>
            <w:tcW w:w="558" w:type="dxa"/>
            <w:tcBorders>
              <w:left w:val="single" w:sz="4" w:space="0" w:color="auto"/>
              <w:right w:val="single" w:sz="4" w:space="0" w:color="auto"/>
            </w:tcBorders>
            <w:shd w:val="clear" w:color="auto" w:fill="FFFF0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lastRenderedPageBreak/>
              <w:t>0502</w:t>
            </w: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jc w:val="center"/>
              <w:rPr>
                <w:rFonts w:ascii="Times New Roman" w:hAnsi="Times New Roman"/>
                <w:b/>
                <w:color w:val="000000"/>
                <w:sz w:val="16"/>
                <w:szCs w:val="16"/>
              </w:rPr>
            </w:pPr>
          </w:p>
          <w:p w:rsidR="00EC099A" w:rsidRPr="00EC099A" w:rsidRDefault="00EC099A" w:rsidP="008D5F38">
            <w:pPr>
              <w:rPr>
                <w:rFonts w:ascii="Times New Roman" w:hAnsi="Times New Roman"/>
                <w:b/>
                <w:color w:val="000000"/>
                <w:sz w:val="16"/>
                <w:szCs w:val="16"/>
              </w:rPr>
            </w:pPr>
          </w:p>
        </w:tc>
        <w:tc>
          <w:tcPr>
            <w:tcW w:w="1143" w:type="dxa"/>
            <w:tcBorders>
              <w:left w:val="single" w:sz="4" w:space="0" w:color="auto"/>
              <w:right w:val="single" w:sz="4" w:space="0" w:color="auto"/>
            </w:tcBorders>
            <w:shd w:val="clear" w:color="auto" w:fill="FFFF00"/>
          </w:tcPr>
          <w:p w:rsidR="00EC099A" w:rsidRPr="00EC099A" w:rsidRDefault="00EC099A" w:rsidP="008D5F38">
            <w:pPr>
              <w:rPr>
                <w:rFonts w:ascii="Times New Roman" w:hAnsi="Times New Roman"/>
                <w:b/>
                <w:color w:val="000000"/>
                <w:sz w:val="16"/>
                <w:szCs w:val="16"/>
              </w:rPr>
            </w:pPr>
            <w:r w:rsidRPr="00EC099A">
              <w:rPr>
                <w:rFonts w:ascii="Times New Roman" w:hAnsi="Times New Roman"/>
                <w:b/>
                <w:color w:val="000000"/>
                <w:sz w:val="16"/>
                <w:szCs w:val="16"/>
              </w:rPr>
              <w:lastRenderedPageBreak/>
              <w:t xml:space="preserve">07202 </w:t>
            </w:r>
            <w:r w:rsidRPr="00EC099A">
              <w:rPr>
                <w:rFonts w:ascii="Times New Roman" w:hAnsi="Times New Roman"/>
                <w:b/>
                <w:color w:val="000000"/>
                <w:sz w:val="16"/>
                <w:szCs w:val="16"/>
                <w:lang w:val="en-US"/>
              </w:rPr>
              <w:t xml:space="preserve">S </w:t>
            </w:r>
            <w:r w:rsidRPr="00EC099A">
              <w:rPr>
                <w:rFonts w:ascii="Times New Roman" w:hAnsi="Times New Roman"/>
                <w:b/>
                <w:color w:val="000000"/>
                <w:sz w:val="16"/>
                <w:szCs w:val="16"/>
              </w:rPr>
              <w:t>1500</w:t>
            </w:r>
          </w:p>
          <w:p w:rsidR="00EC099A" w:rsidRPr="00EC099A" w:rsidRDefault="00EC099A" w:rsidP="008D5F38">
            <w:pPr>
              <w:rPr>
                <w:rFonts w:ascii="Times New Roman" w:hAnsi="Times New Roman"/>
                <w:b/>
                <w:sz w:val="16"/>
                <w:szCs w:val="16"/>
              </w:rPr>
            </w:pPr>
          </w:p>
          <w:p w:rsidR="00EC099A" w:rsidRPr="00EC099A" w:rsidRDefault="00EC099A" w:rsidP="008D5F38">
            <w:pPr>
              <w:rPr>
                <w:rFonts w:ascii="Times New Roman" w:hAnsi="Times New Roman"/>
                <w:b/>
                <w:sz w:val="16"/>
                <w:szCs w:val="16"/>
              </w:rPr>
            </w:pPr>
          </w:p>
          <w:p w:rsidR="00EC099A" w:rsidRPr="00EC099A" w:rsidRDefault="00EC099A" w:rsidP="008D5F38">
            <w:pPr>
              <w:rPr>
                <w:rFonts w:ascii="Times New Roman" w:hAnsi="Times New Roman"/>
                <w:b/>
                <w:sz w:val="16"/>
                <w:szCs w:val="16"/>
                <w:lang w:val="en-US"/>
              </w:rPr>
            </w:pPr>
          </w:p>
        </w:tc>
        <w:tc>
          <w:tcPr>
            <w:tcW w:w="567" w:type="dxa"/>
            <w:tcBorders>
              <w:left w:val="single" w:sz="4" w:space="0" w:color="auto"/>
              <w:right w:val="single" w:sz="4" w:space="0" w:color="auto"/>
            </w:tcBorders>
            <w:shd w:val="clear" w:color="auto" w:fill="FFFF0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lastRenderedPageBreak/>
              <w:t>414</w:t>
            </w:r>
          </w:p>
          <w:p w:rsidR="00EC099A" w:rsidRPr="00EC099A" w:rsidRDefault="00EC099A" w:rsidP="008D5F38">
            <w:pPr>
              <w:rPr>
                <w:rFonts w:ascii="Times New Roman" w:hAnsi="Times New Roman"/>
                <w:b/>
                <w:sz w:val="16"/>
                <w:szCs w:val="16"/>
              </w:rPr>
            </w:pPr>
          </w:p>
          <w:p w:rsidR="00EC099A" w:rsidRPr="00EC099A" w:rsidRDefault="00EC099A" w:rsidP="008D5F38">
            <w:pPr>
              <w:rPr>
                <w:rFonts w:ascii="Times New Roman" w:hAnsi="Times New Roman"/>
                <w:b/>
                <w:sz w:val="16"/>
                <w:szCs w:val="16"/>
              </w:rPr>
            </w:pPr>
          </w:p>
          <w:p w:rsidR="00EC099A" w:rsidRPr="00EC099A" w:rsidRDefault="00EC099A" w:rsidP="008D5F38">
            <w:pPr>
              <w:rPr>
                <w:rFonts w:ascii="Times New Roman" w:hAnsi="Times New Roman"/>
                <w:b/>
                <w:sz w:val="16"/>
                <w:szCs w:val="16"/>
              </w:rPr>
            </w:pPr>
          </w:p>
          <w:p w:rsidR="00EC099A" w:rsidRPr="00EC099A" w:rsidRDefault="00EC099A" w:rsidP="008D5F38">
            <w:pPr>
              <w:rPr>
                <w:rFonts w:ascii="Times New Roman" w:hAnsi="Times New Roman"/>
                <w:b/>
                <w:sz w:val="16"/>
                <w:szCs w:val="16"/>
              </w:rPr>
            </w:pPr>
          </w:p>
          <w:p w:rsidR="00EC099A" w:rsidRPr="00EC099A" w:rsidRDefault="00EC099A" w:rsidP="008D5F38">
            <w:pPr>
              <w:rPr>
                <w:rFonts w:ascii="Times New Roman" w:hAnsi="Times New Roman"/>
                <w:b/>
                <w:sz w:val="16"/>
                <w:szCs w:val="16"/>
                <w:lang w:val="en-US"/>
              </w:rPr>
            </w:pPr>
          </w:p>
        </w:tc>
        <w:tc>
          <w:tcPr>
            <w:tcW w:w="1418" w:type="dxa"/>
            <w:shd w:val="clear" w:color="auto" w:fill="auto"/>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lastRenderedPageBreak/>
              <w:t>603,752</w:t>
            </w:r>
          </w:p>
        </w:tc>
        <w:tc>
          <w:tcPr>
            <w:tcW w:w="1417" w:type="dxa"/>
            <w:tcBorders>
              <w:top w:val="single" w:sz="4" w:space="0" w:color="auto"/>
              <w:right w:val="single" w:sz="4" w:space="0" w:color="auto"/>
            </w:tcBorders>
            <w:shd w:val="clear" w:color="auto" w:fill="auto"/>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158,457</w:t>
            </w:r>
          </w:p>
        </w:tc>
        <w:tc>
          <w:tcPr>
            <w:tcW w:w="1701" w:type="dxa"/>
            <w:tcBorders>
              <w:top w:val="single" w:sz="4" w:space="0" w:color="auto"/>
              <w:right w:val="single" w:sz="4" w:space="0" w:color="auto"/>
            </w:tcBorders>
            <w:shd w:val="clear" w:color="auto" w:fill="FFFFFF" w:themeFill="background1"/>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278,0</w:t>
            </w:r>
          </w:p>
        </w:tc>
        <w:tc>
          <w:tcPr>
            <w:tcW w:w="993" w:type="dxa"/>
            <w:tcBorders>
              <w:top w:val="single" w:sz="4" w:space="0" w:color="auto"/>
              <w:right w:val="single" w:sz="4" w:space="0" w:color="auto"/>
            </w:tcBorders>
            <w:shd w:val="clear" w:color="auto" w:fill="D9D9D9" w:themeFill="background1" w:themeFillShade="D9"/>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0,0</w:t>
            </w:r>
          </w:p>
        </w:tc>
      </w:tr>
      <w:tr w:rsidR="00EC099A" w:rsidRPr="00EC099A" w:rsidTr="008D5F38">
        <w:trPr>
          <w:trHeight w:val="675"/>
        </w:trPr>
        <w:tc>
          <w:tcPr>
            <w:tcW w:w="3403" w:type="dxa"/>
            <w:vMerge/>
            <w:shd w:val="clear" w:color="auto" w:fill="FFFF00"/>
          </w:tcPr>
          <w:p w:rsidR="00EC099A" w:rsidRPr="00EC099A" w:rsidRDefault="00EC099A" w:rsidP="008D5F38">
            <w:pPr>
              <w:jc w:val="both"/>
              <w:rPr>
                <w:rFonts w:ascii="Times New Roman" w:hAnsi="Times New Roman"/>
                <w:color w:val="000000"/>
                <w:sz w:val="20"/>
                <w:szCs w:val="20"/>
              </w:rPr>
            </w:pPr>
          </w:p>
        </w:tc>
        <w:tc>
          <w:tcPr>
            <w:tcW w:w="1408" w:type="dxa"/>
            <w:vMerge/>
            <w:shd w:val="clear" w:color="auto" w:fill="auto"/>
          </w:tcPr>
          <w:p w:rsidR="00EC099A" w:rsidRPr="00EC099A" w:rsidRDefault="00EC099A" w:rsidP="008D5F38">
            <w:pPr>
              <w:jc w:val="both"/>
              <w:rPr>
                <w:rFonts w:ascii="Times New Roman" w:hAnsi="Times New Roman"/>
                <w:color w:val="000000"/>
              </w:rPr>
            </w:pPr>
          </w:p>
        </w:tc>
        <w:tc>
          <w:tcPr>
            <w:tcW w:w="1559" w:type="dxa"/>
            <w:vMerge/>
            <w:shd w:val="clear" w:color="auto" w:fill="auto"/>
          </w:tcPr>
          <w:p w:rsidR="00EC099A" w:rsidRPr="00EC099A" w:rsidRDefault="00EC099A" w:rsidP="008D5F38">
            <w:pPr>
              <w:jc w:val="both"/>
              <w:rPr>
                <w:rFonts w:ascii="Times New Roman" w:hAnsi="Times New Roman"/>
                <w:color w:val="000000"/>
              </w:rPr>
            </w:pPr>
          </w:p>
        </w:tc>
        <w:tc>
          <w:tcPr>
            <w:tcW w:w="576" w:type="dxa"/>
            <w:tcBorders>
              <w:right w:val="single" w:sz="4" w:space="0" w:color="auto"/>
            </w:tcBorders>
            <w:shd w:val="clear" w:color="auto" w:fill="FFFF0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002</w:t>
            </w:r>
          </w:p>
        </w:tc>
        <w:tc>
          <w:tcPr>
            <w:tcW w:w="558" w:type="dxa"/>
            <w:tcBorders>
              <w:left w:val="single" w:sz="4" w:space="0" w:color="auto"/>
              <w:right w:val="single" w:sz="4" w:space="0" w:color="auto"/>
            </w:tcBorders>
            <w:shd w:val="clear" w:color="auto" w:fill="FFFF0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0502</w:t>
            </w:r>
          </w:p>
        </w:tc>
        <w:tc>
          <w:tcPr>
            <w:tcW w:w="1143" w:type="dxa"/>
            <w:tcBorders>
              <w:left w:val="single" w:sz="4" w:space="0" w:color="auto"/>
              <w:right w:val="single" w:sz="4" w:space="0" w:color="auto"/>
            </w:tcBorders>
            <w:shd w:val="clear" w:color="auto" w:fill="FFFF00"/>
          </w:tcPr>
          <w:p w:rsidR="00EC099A" w:rsidRPr="00EC099A" w:rsidRDefault="00EC099A" w:rsidP="008D5F38">
            <w:pPr>
              <w:rPr>
                <w:rFonts w:ascii="Times New Roman" w:hAnsi="Times New Roman"/>
                <w:b/>
                <w:color w:val="000000"/>
                <w:sz w:val="16"/>
                <w:szCs w:val="16"/>
              </w:rPr>
            </w:pPr>
            <w:r w:rsidRPr="00EC099A">
              <w:rPr>
                <w:rFonts w:ascii="Times New Roman" w:hAnsi="Times New Roman"/>
                <w:b/>
                <w:color w:val="000000"/>
                <w:sz w:val="16"/>
                <w:szCs w:val="16"/>
              </w:rPr>
              <w:t>07202 С 1417</w:t>
            </w:r>
          </w:p>
        </w:tc>
        <w:tc>
          <w:tcPr>
            <w:tcW w:w="567" w:type="dxa"/>
            <w:tcBorders>
              <w:left w:val="single" w:sz="4" w:space="0" w:color="auto"/>
              <w:right w:val="single" w:sz="4" w:space="0" w:color="auto"/>
            </w:tcBorders>
            <w:shd w:val="clear" w:color="auto" w:fill="FFFF0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414</w:t>
            </w:r>
          </w:p>
        </w:tc>
        <w:tc>
          <w:tcPr>
            <w:tcW w:w="1418" w:type="dxa"/>
            <w:shd w:val="clear" w:color="auto" w:fill="auto"/>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579,98701</w:t>
            </w:r>
          </w:p>
        </w:tc>
        <w:tc>
          <w:tcPr>
            <w:tcW w:w="1417" w:type="dxa"/>
            <w:tcBorders>
              <w:top w:val="single" w:sz="4" w:space="0" w:color="auto"/>
              <w:right w:val="single" w:sz="4" w:space="0" w:color="auto"/>
            </w:tcBorders>
            <w:shd w:val="clear" w:color="auto" w:fill="auto"/>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4357,0</w:t>
            </w:r>
          </w:p>
        </w:tc>
        <w:tc>
          <w:tcPr>
            <w:tcW w:w="1701" w:type="dxa"/>
            <w:tcBorders>
              <w:top w:val="single" w:sz="4" w:space="0" w:color="auto"/>
              <w:right w:val="single" w:sz="4" w:space="0" w:color="auto"/>
            </w:tcBorders>
            <w:shd w:val="clear" w:color="auto" w:fill="FFFFFF" w:themeFill="background1"/>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350,0</w:t>
            </w:r>
          </w:p>
        </w:tc>
        <w:tc>
          <w:tcPr>
            <w:tcW w:w="993" w:type="dxa"/>
            <w:tcBorders>
              <w:top w:val="single" w:sz="4" w:space="0" w:color="auto"/>
              <w:right w:val="single" w:sz="4" w:space="0" w:color="auto"/>
            </w:tcBorders>
            <w:shd w:val="clear" w:color="auto" w:fill="D9D9D9" w:themeFill="background1" w:themeFillShade="D9"/>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600,0</w:t>
            </w:r>
          </w:p>
        </w:tc>
      </w:tr>
      <w:tr w:rsidR="00EC099A" w:rsidRPr="00EC099A" w:rsidTr="008D5F38">
        <w:trPr>
          <w:trHeight w:val="675"/>
        </w:trPr>
        <w:tc>
          <w:tcPr>
            <w:tcW w:w="3403" w:type="dxa"/>
            <w:vMerge/>
            <w:shd w:val="clear" w:color="auto" w:fill="FFFF00"/>
          </w:tcPr>
          <w:p w:rsidR="00EC099A" w:rsidRPr="00EC099A" w:rsidRDefault="00EC099A" w:rsidP="008D5F38">
            <w:pPr>
              <w:jc w:val="both"/>
              <w:rPr>
                <w:rFonts w:ascii="Times New Roman" w:hAnsi="Times New Roman"/>
                <w:color w:val="000000"/>
                <w:sz w:val="20"/>
                <w:szCs w:val="20"/>
              </w:rPr>
            </w:pPr>
          </w:p>
        </w:tc>
        <w:tc>
          <w:tcPr>
            <w:tcW w:w="1408" w:type="dxa"/>
            <w:vMerge/>
            <w:shd w:val="clear" w:color="auto" w:fill="auto"/>
          </w:tcPr>
          <w:p w:rsidR="00EC099A" w:rsidRPr="00EC099A" w:rsidRDefault="00EC099A" w:rsidP="008D5F38">
            <w:pPr>
              <w:jc w:val="both"/>
              <w:rPr>
                <w:rFonts w:ascii="Times New Roman" w:hAnsi="Times New Roman"/>
                <w:color w:val="000000"/>
              </w:rPr>
            </w:pPr>
          </w:p>
        </w:tc>
        <w:tc>
          <w:tcPr>
            <w:tcW w:w="1559" w:type="dxa"/>
            <w:vMerge/>
            <w:shd w:val="clear" w:color="auto" w:fill="auto"/>
          </w:tcPr>
          <w:p w:rsidR="00EC099A" w:rsidRPr="00EC099A" w:rsidRDefault="00EC099A" w:rsidP="008D5F38">
            <w:pPr>
              <w:jc w:val="both"/>
              <w:rPr>
                <w:rFonts w:ascii="Times New Roman" w:hAnsi="Times New Roman"/>
                <w:color w:val="000000"/>
              </w:rPr>
            </w:pPr>
          </w:p>
        </w:tc>
        <w:tc>
          <w:tcPr>
            <w:tcW w:w="576" w:type="dxa"/>
            <w:tcBorders>
              <w:right w:val="single" w:sz="4" w:space="0" w:color="auto"/>
            </w:tcBorders>
            <w:shd w:val="clear" w:color="auto" w:fill="FFFF0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002</w:t>
            </w:r>
          </w:p>
        </w:tc>
        <w:tc>
          <w:tcPr>
            <w:tcW w:w="558" w:type="dxa"/>
            <w:tcBorders>
              <w:left w:val="single" w:sz="4" w:space="0" w:color="auto"/>
              <w:right w:val="single" w:sz="4" w:space="0" w:color="auto"/>
            </w:tcBorders>
            <w:shd w:val="clear" w:color="auto" w:fill="FFFF0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0502</w:t>
            </w:r>
          </w:p>
        </w:tc>
        <w:tc>
          <w:tcPr>
            <w:tcW w:w="1143" w:type="dxa"/>
            <w:tcBorders>
              <w:left w:val="single" w:sz="4" w:space="0" w:color="auto"/>
              <w:right w:val="single" w:sz="4" w:space="0" w:color="auto"/>
            </w:tcBorders>
            <w:shd w:val="clear" w:color="auto" w:fill="FFFF00"/>
          </w:tcPr>
          <w:p w:rsidR="00EC099A" w:rsidRPr="00EC099A" w:rsidRDefault="00EC099A" w:rsidP="008D5F38">
            <w:pPr>
              <w:rPr>
                <w:rFonts w:ascii="Times New Roman" w:hAnsi="Times New Roman"/>
                <w:b/>
                <w:color w:val="000000"/>
                <w:sz w:val="16"/>
                <w:szCs w:val="16"/>
              </w:rPr>
            </w:pPr>
            <w:r w:rsidRPr="00EC099A">
              <w:rPr>
                <w:rFonts w:ascii="Times New Roman" w:hAnsi="Times New Roman"/>
                <w:b/>
                <w:color w:val="000000"/>
                <w:sz w:val="16"/>
                <w:szCs w:val="16"/>
              </w:rPr>
              <w:t>07202 1 1500</w:t>
            </w:r>
          </w:p>
        </w:tc>
        <w:tc>
          <w:tcPr>
            <w:tcW w:w="567" w:type="dxa"/>
            <w:tcBorders>
              <w:left w:val="single" w:sz="4" w:space="0" w:color="auto"/>
              <w:right w:val="single" w:sz="4" w:space="0" w:color="auto"/>
            </w:tcBorders>
            <w:shd w:val="clear" w:color="auto" w:fill="FFFF00"/>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414</w:t>
            </w:r>
          </w:p>
        </w:tc>
        <w:tc>
          <w:tcPr>
            <w:tcW w:w="1418" w:type="dxa"/>
            <w:shd w:val="clear" w:color="auto" w:fill="auto"/>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7388,972</w:t>
            </w:r>
          </w:p>
        </w:tc>
        <w:tc>
          <w:tcPr>
            <w:tcW w:w="1417" w:type="dxa"/>
            <w:tcBorders>
              <w:right w:val="single" w:sz="4" w:space="0" w:color="auto"/>
            </w:tcBorders>
            <w:shd w:val="clear" w:color="auto" w:fill="auto"/>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w:t>
            </w:r>
          </w:p>
        </w:tc>
        <w:tc>
          <w:tcPr>
            <w:tcW w:w="1701" w:type="dxa"/>
            <w:tcBorders>
              <w:right w:val="single" w:sz="4" w:space="0" w:color="auto"/>
            </w:tcBorders>
            <w:shd w:val="clear" w:color="auto" w:fill="FFFFFF" w:themeFill="background1"/>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w:t>
            </w:r>
          </w:p>
        </w:tc>
        <w:tc>
          <w:tcPr>
            <w:tcW w:w="993" w:type="dxa"/>
            <w:tcBorders>
              <w:right w:val="single" w:sz="4" w:space="0" w:color="auto"/>
            </w:tcBorders>
            <w:shd w:val="clear" w:color="auto" w:fill="D9D9D9" w:themeFill="background1" w:themeFillShade="D9"/>
          </w:tcPr>
          <w:p w:rsidR="00EC099A" w:rsidRPr="00EC099A" w:rsidRDefault="00EC099A" w:rsidP="008D5F38">
            <w:pPr>
              <w:jc w:val="center"/>
              <w:rPr>
                <w:rFonts w:ascii="Times New Roman" w:hAnsi="Times New Roman"/>
                <w:color w:val="000000"/>
                <w:sz w:val="18"/>
                <w:szCs w:val="18"/>
              </w:rPr>
            </w:pPr>
          </w:p>
        </w:tc>
      </w:tr>
      <w:tr w:rsidR="00EC099A" w:rsidRPr="00EC099A" w:rsidTr="008D5F38">
        <w:tc>
          <w:tcPr>
            <w:tcW w:w="3403" w:type="dxa"/>
            <w:shd w:val="clear" w:color="auto" w:fill="E5B8B7"/>
          </w:tcPr>
          <w:p w:rsidR="00EC099A" w:rsidRPr="00EC099A" w:rsidRDefault="00EC099A" w:rsidP="008D5F38">
            <w:pPr>
              <w:jc w:val="both"/>
              <w:rPr>
                <w:rFonts w:ascii="Times New Roman" w:hAnsi="Times New Roman"/>
                <w:color w:val="000000"/>
                <w:sz w:val="20"/>
                <w:szCs w:val="20"/>
              </w:rPr>
            </w:pPr>
            <w:r w:rsidRPr="00EC099A">
              <w:rPr>
                <w:rFonts w:ascii="Times New Roman" w:hAnsi="Times New Roman"/>
                <w:color w:val="000000"/>
                <w:sz w:val="20"/>
                <w:szCs w:val="20"/>
              </w:rPr>
              <w:t>Основное мероприятие 2.3  «Обеспечение жильем отдельных категорий граждан»</w:t>
            </w:r>
          </w:p>
        </w:tc>
        <w:tc>
          <w:tcPr>
            <w:tcW w:w="1408" w:type="dxa"/>
            <w:vMerge/>
            <w:shd w:val="clear" w:color="auto" w:fill="auto"/>
            <w:vAlign w:val="center"/>
          </w:tcPr>
          <w:p w:rsidR="00EC099A" w:rsidRPr="00EC099A" w:rsidRDefault="00EC099A" w:rsidP="008D5F38">
            <w:pPr>
              <w:jc w:val="both"/>
              <w:rPr>
                <w:rFonts w:ascii="Times New Roman" w:hAnsi="Times New Roman"/>
                <w:color w:val="000000"/>
              </w:rPr>
            </w:pPr>
          </w:p>
        </w:tc>
        <w:tc>
          <w:tcPr>
            <w:tcW w:w="1559" w:type="dxa"/>
            <w:shd w:val="clear" w:color="auto" w:fill="auto"/>
          </w:tcPr>
          <w:p w:rsidR="00EC099A" w:rsidRPr="00EC099A" w:rsidRDefault="00EC099A" w:rsidP="008D5F38">
            <w:pPr>
              <w:jc w:val="both"/>
              <w:rPr>
                <w:rFonts w:ascii="Times New Roman" w:hAnsi="Times New Roman"/>
                <w:color w:val="000000"/>
                <w:sz w:val="18"/>
                <w:szCs w:val="18"/>
              </w:rPr>
            </w:pPr>
            <w:r w:rsidRPr="00EC099A">
              <w:rPr>
                <w:rFonts w:ascii="Times New Roman" w:hAnsi="Times New Roman"/>
                <w:color w:val="000000"/>
                <w:sz w:val="18"/>
                <w:szCs w:val="18"/>
              </w:rPr>
              <w:t>Отдел  земельных и имущественных отношений Управления строительства, муниципального имущества и ЖКХ Администрации Суджанского района</w:t>
            </w:r>
          </w:p>
        </w:tc>
        <w:tc>
          <w:tcPr>
            <w:tcW w:w="576" w:type="dxa"/>
            <w:tcBorders>
              <w:right w:val="single" w:sz="4" w:space="0" w:color="auto"/>
            </w:tcBorders>
            <w:shd w:val="clear" w:color="auto" w:fill="E5B8B7"/>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002</w:t>
            </w:r>
          </w:p>
        </w:tc>
        <w:tc>
          <w:tcPr>
            <w:tcW w:w="558" w:type="dxa"/>
            <w:tcBorders>
              <w:left w:val="single" w:sz="4" w:space="0" w:color="auto"/>
              <w:right w:val="single" w:sz="4" w:space="0" w:color="auto"/>
            </w:tcBorders>
            <w:shd w:val="clear" w:color="auto" w:fill="E5B8B7"/>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1003</w:t>
            </w:r>
          </w:p>
        </w:tc>
        <w:tc>
          <w:tcPr>
            <w:tcW w:w="1143" w:type="dxa"/>
            <w:tcBorders>
              <w:left w:val="single" w:sz="4" w:space="0" w:color="auto"/>
              <w:right w:val="single" w:sz="4" w:space="0" w:color="auto"/>
            </w:tcBorders>
            <w:shd w:val="clear" w:color="auto" w:fill="E5B8B7"/>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 xml:space="preserve">07203 </w:t>
            </w:r>
            <w:r w:rsidRPr="00EC099A">
              <w:rPr>
                <w:rFonts w:ascii="Times New Roman" w:hAnsi="Times New Roman"/>
                <w:b/>
                <w:color w:val="000000"/>
                <w:sz w:val="16"/>
                <w:szCs w:val="16"/>
                <w:lang w:val="en-US"/>
              </w:rPr>
              <w:t>L</w:t>
            </w:r>
            <w:r w:rsidRPr="00EC099A">
              <w:rPr>
                <w:rFonts w:ascii="Times New Roman" w:hAnsi="Times New Roman"/>
                <w:b/>
                <w:color w:val="000000"/>
                <w:sz w:val="16"/>
                <w:szCs w:val="16"/>
              </w:rPr>
              <w:t xml:space="preserve"> 4970</w:t>
            </w:r>
          </w:p>
        </w:tc>
        <w:tc>
          <w:tcPr>
            <w:tcW w:w="567" w:type="dxa"/>
            <w:tcBorders>
              <w:left w:val="single" w:sz="4" w:space="0" w:color="auto"/>
              <w:right w:val="single" w:sz="4" w:space="0" w:color="auto"/>
            </w:tcBorders>
            <w:shd w:val="clear" w:color="auto" w:fill="E5B8B7"/>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322</w:t>
            </w:r>
          </w:p>
        </w:tc>
        <w:tc>
          <w:tcPr>
            <w:tcW w:w="1418" w:type="dxa"/>
            <w:shd w:val="clear" w:color="auto" w:fill="auto"/>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w:t>
            </w:r>
          </w:p>
        </w:tc>
        <w:tc>
          <w:tcPr>
            <w:tcW w:w="1417" w:type="dxa"/>
            <w:tcBorders>
              <w:top w:val="single" w:sz="4" w:space="0" w:color="auto"/>
              <w:bottom w:val="single" w:sz="4" w:space="0" w:color="auto"/>
              <w:right w:val="single" w:sz="4" w:space="0" w:color="auto"/>
            </w:tcBorders>
            <w:shd w:val="clear" w:color="auto" w:fill="auto"/>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386,0</w:t>
            </w:r>
          </w:p>
        </w:tc>
        <w:tc>
          <w:tcPr>
            <w:tcW w:w="1701" w:type="dxa"/>
            <w:tcBorders>
              <w:top w:val="single" w:sz="4" w:space="0" w:color="auto"/>
              <w:bottom w:val="single" w:sz="4" w:space="0" w:color="auto"/>
              <w:right w:val="single" w:sz="4" w:space="0" w:color="auto"/>
            </w:tcBorders>
            <w:shd w:val="clear" w:color="auto" w:fill="FFFFFF" w:themeFill="background1"/>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386,0</w:t>
            </w:r>
          </w:p>
        </w:tc>
        <w:tc>
          <w:tcPr>
            <w:tcW w:w="993" w:type="dxa"/>
            <w:tcBorders>
              <w:top w:val="single" w:sz="4" w:space="0" w:color="auto"/>
              <w:bottom w:val="single" w:sz="4" w:space="0" w:color="auto"/>
              <w:right w:val="single" w:sz="4" w:space="0" w:color="auto"/>
            </w:tcBorders>
            <w:shd w:val="clear" w:color="auto" w:fill="D9D9D9" w:themeFill="background1" w:themeFillShade="D9"/>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386,0</w:t>
            </w:r>
          </w:p>
        </w:tc>
      </w:tr>
      <w:tr w:rsidR="00EC099A" w:rsidRPr="00EC099A" w:rsidTr="008D5F38">
        <w:trPr>
          <w:trHeight w:val="1520"/>
        </w:trPr>
        <w:tc>
          <w:tcPr>
            <w:tcW w:w="3403" w:type="dxa"/>
            <w:vMerge w:val="restart"/>
            <w:shd w:val="clear" w:color="auto" w:fill="CCC0D9"/>
          </w:tcPr>
          <w:p w:rsidR="00EC099A" w:rsidRPr="00EC099A" w:rsidRDefault="00EC099A" w:rsidP="008D5F38">
            <w:pPr>
              <w:jc w:val="both"/>
              <w:rPr>
                <w:rFonts w:ascii="Times New Roman" w:hAnsi="Times New Roman"/>
                <w:color w:val="000000"/>
                <w:sz w:val="20"/>
                <w:szCs w:val="20"/>
              </w:rPr>
            </w:pPr>
            <w:r w:rsidRPr="00EC099A">
              <w:rPr>
                <w:rFonts w:ascii="Times New Roman" w:hAnsi="Times New Roman"/>
                <w:color w:val="000000"/>
                <w:sz w:val="20"/>
                <w:szCs w:val="20"/>
              </w:rPr>
              <w:t xml:space="preserve">Основное </w:t>
            </w:r>
            <w:r w:rsidRPr="00EC099A">
              <w:rPr>
                <w:rFonts w:ascii="Times New Roman" w:hAnsi="Times New Roman"/>
                <w:color w:val="000000"/>
                <w:sz w:val="20"/>
                <w:szCs w:val="20"/>
                <w:shd w:val="clear" w:color="auto" w:fill="CCC0D9"/>
              </w:rPr>
              <w:t>мероприятие 2.4 «Реализация мероприятий по внесению в Единый государственный реестр недвижимости сведений о границах муниципальных образований</w:t>
            </w:r>
            <w:r w:rsidRPr="00EC099A">
              <w:rPr>
                <w:rFonts w:ascii="Times New Roman" w:hAnsi="Times New Roman"/>
                <w:color w:val="000000"/>
                <w:sz w:val="20"/>
                <w:szCs w:val="20"/>
              </w:rPr>
              <w:t xml:space="preserve"> и границах населенных пунктов</w:t>
            </w:r>
          </w:p>
        </w:tc>
        <w:tc>
          <w:tcPr>
            <w:tcW w:w="1408" w:type="dxa"/>
            <w:vMerge/>
            <w:shd w:val="clear" w:color="auto" w:fill="FFFFFF"/>
            <w:vAlign w:val="center"/>
          </w:tcPr>
          <w:p w:rsidR="00EC099A" w:rsidRPr="00EC099A" w:rsidRDefault="00EC099A" w:rsidP="008D5F38">
            <w:pPr>
              <w:jc w:val="both"/>
              <w:rPr>
                <w:rFonts w:ascii="Times New Roman" w:hAnsi="Times New Roman"/>
                <w:color w:val="000000"/>
              </w:rPr>
            </w:pPr>
          </w:p>
        </w:tc>
        <w:tc>
          <w:tcPr>
            <w:tcW w:w="1559" w:type="dxa"/>
            <w:vMerge w:val="restart"/>
            <w:shd w:val="clear" w:color="auto" w:fill="FFFFFF"/>
          </w:tcPr>
          <w:p w:rsidR="00EC099A" w:rsidRPr="00EC099A" w:rsidRDefault="00EC099A" w:rsidP="008D5F38">
            <w:pPr>
              <w:jc w:val="both"/>
              <w:rPr>
                <w:rFonts w:ascii="Times New Roman" w:hAnsi="Times New Roman"/>
                <w:color w:val="000000"/>
              </w:rPr>
            </w:pPr>
            <w:r w:rsidRPr="00EC099A">
              <w:rPr>
                <w:rFonts w:ascii="Times New Roman" w:hAnsi="Times New Roman"/>
                <w:color w:val="000000"/>
                <w:sz w:val="18"/>
                <w:szCs w:val="18"/>
              </w:rPr>
              <w:t>Отдел строительства и архитектуры Управления строительства, муниципального имущества, и ЖКХ Администрации Суджанского района</w:t>
            </w:r>
          </w:p>
        </w:tc>
        <w:tc>
          <w:tcPr>
            <w:tcW w:w="576" w:type="dxa"/>
            <w:tcBorders>
              <w:right w:val="single" w:sz="4" w:space="0" w:color="auto"/>
            </w:tcBorders>
            <w:shd w:val="clear" w:color="auto" w:fill="CCC0D9"/>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002</w:t>
            </w:r>
          </w:p>
        </w:tc>
        <w:tc>
          <w:tcPr>
            <w:tcW w:w="558" w:type="dxa"/>
            <w:tcBorders>
              <w:left w:val="single" w:sz="4" w:space="0" w:color="auto"/>
              <w:right w:val="single" w:sz="4" w:space="0" w:color="auto"/>
            </w:tcBorders>
            <w:shd w:val="clear" w:color="auto" w:fill="CCC0D9"/>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0412</w:t>
            </w:r>
          </w:p>
        </w:tc>
        <w:tc>
          <w:tcPr>
            <w:tcW w:w="1143" w:type="dxa"/>
            <w:tcBorders>
              <w:left w:val="single" w:sz="4" w:space="0" w:color="auto"/>
              <w:right w:val="single" w:sz="4" w:space="0" w:color="auto"/>
            </w:tcBorders>
            <w:shd w:val="clear" w:color="auto" w:fill="CCC0D9"/>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07204 1 3600</w:t>
            </w:r>
          </w:p>
        </w:tc>
        <w:tc>
          <w:tcPr>
            <w:tcW w:w="567" w:type="dxa"/>
            <w:tcBorders>
              <w:left w:val="single" w:sz="4" w:space="0" w:color="auto"/>
              <w:right w:val="single" w:sz="4" w:space="0" w:color="auto"/>
            </w:tcBorders>
            <w:shd w:val="clear" w:color="auto" w:fill="CCC0D9"/>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540</w:t>
            </w:r>
          </w:p>
        </w:tc>
        <w:tc>
          <w:tcPr>
            <w:tcW w:w="1418" w:type="dxa"/>
            <w:shd w:val="clear" w:color="auto" w:fill="FFFFFF"/>
          </w:tcPr>
          <w:p w:rsidR="00EC099A" w:rsidRPr="00EC099A" w:rsidRDefault="00EC099A" w:rsidP="008D5F38">
            <w:pPr>
              <w:rPr>
                <w:rFonts w:ascii="Times New Roman" w:hAnsi="Times New Roman"/>
                <w:color w:val="000000"/>
                <w:sz w:val="18"/>
                <w:szCs w:val="18"/>
              </w:rPr>
            </w:pPr>
            <w:r w:rsidRPr="00EC099A">
              <w:rPr>
                <w:rFonts w:ascii="Times New Roman" w:hAnsi="Times New Roman"/>
                <w:color w:val="000000"/>
                <w:sz w:val="18"/>
                <w:szCs w:val="18"/>
              </w:rPr>
              <w:t>951,395</w:t>
            </w:r>
          </w:p>
        </w:tc>
        <w:tc>
          <w:tcPr>
            <w:tcW w:w="1417" w:type="dxa"/>
            <w:tcBorders>
              <w:top w:val="single" w:sz="4" w:space="0" w:color="auto"/>
              <w:bottom w:val="single" w:sz="4" w:space="0" w:color="auto"/>
              <w:right w:val="single" w:sz="4" w:space="0" w:color="auto"/>
            </w:tcBorders>
            <w:shd w:val="clear" w:color="auto" w:fill="FFFFFF"/>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1263,597</w:t>
            </w:r>
          </w:p>
        </w:tc>
        <w:tc>
          <w:tcPr>
            <w:tcW w:w="1701" w:type="dxa"/>
            <w:tcBorders>
              <w:top w:val="single" w:sz="4" w:space="0" w:color="auto"/>
              <w:bottom w:val="single" w:sz="4" w:space="0" w:color="auto"/>
              <w:right w:val="single" w:sz="4" w:space="0" w:color="auto"/>
            </w:tcBorders>
            <w:shd w:val="clear" w:color="auto" w:fill="FFFFFF" w:themeFill="background1"/>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152,992</w:t>
            </w:r>
          </w:p>
        </w:tc>
        <w:tc>
          <w:tcPr>
            <w:tcW w:w="993" w:type="dxa"/>
            <w:tcBorders>
              <w:top w:val="single" w:sz="4" w:space="0" w:color="auto"/>
              <w:bottom w:val="single" w:sz="4" w:space="0" w:color="auto"/>
              <w:right w:val="single" w:sz="4" w:space="0" w:color="auto"/>
            </w:tcBorders>
            <w:shd w:val="clear" w:color="auto" w:fill="D9D9D9" w:themeFill="background1" w:themeFillShade="D9"/>
          </w:tcPr>
          <w:p w:rsidR="00EC099A" w:rsidRPr="00EC099A" w:rsidRDefault="00EC099A" w:rsidP="008D5F38">
            <w:pPr>
              <w:rPr>
                <w:rFonts w:ascii="Times New Roman" w:hAnsi="Times New Roman"/>
                <w:color w:val="000000"/>
                <w:sz w:val="18"/>
                <w:szCs w:val="18"/>
              </w:rPr>
            </w:pPr>
            <w:r w:rsidRPr="00EC099A">
              <w:rPr>
                <w:rFonts w:ascii="Times New Roman" w:hAnsi="Times New Roman"/>
                <w:color w:val="000000"/>
                <w:sz w:val="18"/>
                <w:szCs w:val="18"/>
              </w:rPr>
              <w:t>203,627</w:t>
            </w:r>
          </w:p>
        </w:tc>
      </w:tr>
      <w:tr w:rsidR="00EC099A" w:rsidRPr="00EC099A" w:rsidTr="008D5F38">
        <w:tc>
          <w:tcPr>
            <w:tcW w:w="3403" w:type="dxa"/>
            <w:vMerge/>
            <w:shd w:val="clear" w:color="auto" w:fill="CCC0D9"/>
          </w:tcPr>
          <w:p w:rsidR="00EC099A" w:rsidRPr="00EC099A" w:rsidRDefault="00EC099A" w:rsidP="008D5F38">
            <w:pPr>
              <w:jc w:val="both"/>
              <w:rPr>
                <w:rFonts w:ascii="Times New Roman" w:hAnsi="Times New Roman"/>
                <w:color w:val="000000"/>
                <w:sz w:val="20"/>
                <w:szCs w:val="20"/>
              </w:rPr>
            </w:pPr>
          </w:p>
        </w:tc>
        <w:tc>
          <w:tcPr>
            <w:tcW w:w="1408" w:type="dxa"/>
            <w:vMerge/>
            <w:shd w:val="clear" w:color="auto" w:fill="FFFFFF"/>
            <w:vAlign w:val="center"/>
          </w:tcPr>
          <w:p w:rsidR="00EC099A" w:rsidRPr="00EC099A" w:rsidRDefault="00EC099A" w:rsidP="008D5F38">
            <w:pPr>
              <w:jc w:val="both"/>
              <w:rPr>
                <w:rFonts w:ascii="Times New Roman" w:hAnsi="Times New Roman"/>
                <w:color w:val="000000"/>
              </w:rPr>
            </w:pPr>
          </w:p>
        </w:tc>
        <w:tc>
          <w:tcPr>
            <w:tcW w:w="1559" w:type="dxa"/>
            <w:vMerge/>
            <w:shd w:val="clear" w:color="auto" w:fill="FFFFFF"/>
          </w:tcPr>
          <w:p w:rsidR="00EC099A" w:rsidRPr="00EC099A" w:rsidRDefault="00EC099A" w:rsidP="008D5F38">
            <w:pPr>
              <w:jc w:val="both"/>
              <w:rPr>
                <w:rFonts w:ascii="Times New Roman" w:hAnsi="Times New Roman"/>
                <w:color w:val="000000"/>
                <w:sz w:val="18"/>
                <w:szCs w:val="18"/>
              </w:rPr>
            </w:pPr>
          </w:p>
        </w:tc>
        <w:tc>
          <w:tcPr>
            <w:tcW w:w="576" w:type="dxa"/>
            <w:tcBorders>
              <w:right w:val="single" w:sz="4" w:space="0" w:color="auto"/>
            </w:tcBorders>
            <w:shd w:val="clear" w:color="auto" w:fill="CCC0D9"/>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002</w:t>
            </w:r>
          </w:p>
        </w:tc>
        <w:tc>
          <w:tcPr>
            <w:tcW w:w="558" w:type="dxa"/>
            <w:tcBorders>
              <w:left w:val="single" w:sz="4" w:space="0" w:color="auto"/>
              <w:right w:val="single" w:sz="4" w:space="0" w:color="auto"/>
            </w:tcBorders>
            <w:shd w:val="clear" w:color="auto" w:fill="CCC0D9"/>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0412</w:t>
            </w:r>
          </w:p>
        </w:tc>
        <w:tc>
          <w:tcPr>
            <w:tcW w:w="1143" w:type="dxa"/>
            <w:tcBorders>
              <w:left w:val="single" w:sz="4" w:space="0" w:color="auto"/>
              <w:right w:val="single" w:sz="4" w:space="0" w:color="auto"/>
            </w:tcBorders>
            <w:shd w:val="clear" w:color="auto" w:fill="CCC0D9"/>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 xml:space="preserve">07204 </w:t>
            </w:r>
            <w:r w:rsidRPr="00EC099A">
              <w:rPr>
                <w:rFonts w:ascii="Times New Roman" w:hAnsi="Times New Roman"/>
                <w:b/>
                <w:color w:val="000000"/>
                <w:sz w:val="16"/>
                <w:szCs w:val="16"/>
                <w:lang w:val="en-US"/>
              </w:rPr>
              <w:t>S</w:t>
            </w:r>
            <w:r w:rsidRPr="00EC099A">
              <w:rPr>
                <w:rFonts w:ascii="Times New Roman" w:hAnsi="Times New Roman"/>
                <w:b/>
                <w:color w:val="000000"/>
                <w:sz w:val="16"/>
                <w:szCs w:val="16"/>
              </w:rPr>
              <w:t xml:space="preserve"> 3600</w:t>
            </w:r>
          </w:p>
        </w:tc>
        <w:tc>
          <w:tcPr>
            <w:tcW w:w="567" w:type="dxa"/>
            <w:tcBorders>
              <w:left w:val="single" w:sz="4" w:space="0" w:color="auto"/>
              <w:right w:val="single" w:sz="4" w:space="0" w:color="auto"/>
            </w:tcBorders>
            <w:shd w:val="clear" w:color="auto" w:fill="CCC0D9"/>
          </w:tcPr>
          <w:p w:rsidR="00EC099A" w:rsidRPr="00EC099A" w:rsidRDefault="00EC099A" w:rsidP="008D5F38">
            <w:pPr>
              <w:jc w:val="center"/>
              <w:rPr>
                <w:rFonts w:ascii="Times New Roman" w:hAnsi="Times New Roman"/>
                <w:b/>
                <w:color w:val="000000"/>
                <w:sz w:val="16"/>
                <w:szCs w:val="16"/>
              </w:rPr>
            </w:pPr>
            <w:r w:rsidRPr="00EC099A">
              <w:rPr>
                <w:rFonts w:ascii="Times New Roman" w:hAnsi="Times New Roman"/>
                <w:b/>
                <w:color w:val="000000"/>
                <w:sz w:val="16"/>
                <w:szCs w:val="16"/>
              </w:rPr>
              <w:t>540</w:t>
            </w:r>
          </w:p>
        </w:tc>
        <w:tc>
          <w:tcPr>
            <w:tcW w:w="1418" w:type="dxa"/>
            <w:shd w:val="clear" w:color="auto" w:fill="FFFFFF"/>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407,741</w:t>
            </w:r>
          </w:p>
        </w:tc>
        <w:tc>
          <w:tcPr>
            <w:tcW w:w="1417" w:type="dxa"/>
            <w:tcBorders>
              <w:top w:val="single" w:sz="4" w:space="0" w:color="auto"/>
              <w:bottom w:val="single" w:sz="4" w:space="0" w:color="auto"/>
              <w:right w:val="single" w:sz="4" w:space="0" w:color="auto"/>
            </w:tcBorders>
            <w:shd w:val="clear" w:color="auto" w:fill="FFFFFF"/>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541,543</w:t>
            </w:r>
          </w:p>
        </w:tc>
        <w:tc>
          <w:tcPr>
            <w:tcW w:w="1701" w:type="dxa"/>
            <w:tcBorders>
              <w:top w:val="single" w:sz="4" w:space="0" w:color="auto"/>
              <w:bottom w:val="single" w:sz="4" w:space="0" w:color="auto"/>
              <w:right w:val="single" w:sz="4" w:space="0" w:color="auto"/>
            </w:tcBorders>
            <w:shd w:val="clear" w:color="auto" w:fill="FFFFFF" w:themeFill="background1"/>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65,568</w:t>
            </w:r>
          </w:p>
        </w:tc>
        <w:tc>
          <w:tcPr>
            <w:tcW w:w="993" w:type="dxa"/>
            <w:tcBorders>
              <w:top w:val="single" w:sz="4" w:space="0" w:color="auto"/>
              <w:bottom w:val="single" w:sz="4" w:space="0" w:color="auto"/>
              <w:right w:val="single" w:sz="4" w:space="0" w:color="auto"/>
            </w:tcBorders>
            <w:shd w:val="clear" w:color="auto" w:fill="D9D9D9" w:themeFill="background1" w:themeFillShade="D9"/>
          </w:tcPr>
          <w:p w:rsidR="00EC099A" w:rsidRPr="00EC099A" w:rsidRDefault="00EC099A" w:rsidP="008D5F38">
            <w:pPr>
              <w:jc w:val="center"/>
              <w:rPr>
                <w:rFonts w:ascii="Times New Roman" w:hAnsi="Times New Roman"/>
                <w:color w:val="000000"/>
                <w:sz w:val="18"/>
                <w:szCs w:val="18"/>
              </w:rPr>
            </w:pPr>
            <w:r w:rsidRPr="00EC099A">
              <w:rPr>
                <w:rFonts w:ascii="Times New Roman" w:hAnsi="Times New Roman"/>
                <w:color w:val="000000"/>
                <w:sz w:val="18"/>
                <w:szCs w:val="18"/>
              </w:rPr>
              <w:t>87,269</w:t>
            </w:r>
          </w:p>
        </w:tc>
      </w:tr>
    </w:tbl>
    <w:p w:rsidR="00EC099A" w:rsidRPr="00EC099A" w:rsidRDefault="00EC099A" w:rsidP="00702BEB">
      <w:pPr>
        <w:rPr>
          <w:rFonts w:ascii="Times New Roman" w:hAnsi="Times New Roman"/>
        </w:rPr>
      </w:pPr>
    </w:p>
    <w:sectPr w:rsidR="00EC099A" w:rsidRPr="00EC099A" w:rsidSect="00EC099A">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5E" w:rsidRDefault="0073285E" w:rsidP="008C003E">
      <w:pPr>
        <w:spacing w:after="0" w:line="240" w:lineRule="auto"/>
      </w:pPr>
      <w:r>
        <w:separator/>
      </w:r>
    </w:p>
  </w:endnote>
  <w:endnote w:type="continuationSeparator" w:id="0">
    <w:p w:rsidR="0073285E" w:rsidRDefault="0073285E" w:rsidP="008C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font290">
    <w:charset w:val="CC"/>
    <w:family w:val="auto"/>
    <w:pitch w:val="variable"/>
  </w:font>
  <w:font w:name="OpenSymbol">
    <w:charset w:val="00"/>
    <w:family w:val="auto"/>
    <w:pitch w:val="variable"/>
    <w:sig w:usb0="800000AF" w:usb1="1001ECEA" w:usb2="00000000" w:usb3="00000000" w:csb0="00000001"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Lucida Sans Unicode">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rebuchet MS">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Console">
    <w:charset w:val="CC"/>
    <w:family w:val="modern"/>
    <w:pitch w:val="fixed"/>
    <w:sig w:usb0="8000028F" w:usb1="00001800" w:usb2="00000000" w:usb3="00000000" w:csb0="0000001F" w:csb1="00000000"/>
  </w:font>
  <w:font w:name="Georgia">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038"/>
      <w:docPartObj>
        <w:docPartGallery w:val="Page Numbers (Bottom of Page)"/>
        <w:docPartUnique/>
      </w:docPartObj>
    </w:sdtPr>
    <w:sdtEndPr/>
    <w:sdtContent>
      <w:p w:rsidR="00A30C1E" w:rsidRDefault="00A30C1E">
        <w:pPr>
          <w:pStyle w:val="a6"/>
          <w:jc w:val="center"/>
        </w:pPr>
        <w:r>
          <w:fldChar w:fldCharType="begin"/>
        </w:r>
        <w:r>
          <w:instrText xml:space="preserve"> PAGE   \* MERGEFORMAT </w:instrText>
        </w:r>
        <w:r>
          <w:fldChar w:fldCharType="separate"/>
        </w:r>
        <w:r w:rsidR="00C73D0F">
          <w:rPr>
            <w:noProof/>
          </w:rPr>
          <w:t>19</w:t>
        </w:r>
        <w:r>
          <w:rPr>
            <w:noProof/>
          </w:rPr>
          <w:fldChar w:fldCharType="end"/>
        </w:r>
      </w:p>
    </w:sdtContent>
  </w:sdt>
  <w:p w:rsidR="00A30C1E" w:rsidRDefault="00A30C1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037"/>
      <w:docPartObj>
        <w:docPartGallery w:val="Page Numbers (Bottom of Page)"/>
        <w:docPartUnique/>
      </w:docPartObj>
    </w:sdtPr>
    <w:sdtEndPr/>
    <w:sdtContent>
      <w:p w:rsidR="00A30C1E" w:rsidRDefault="00A30C1E">
        <w:pPr>
          <w:pStyle w:val="a6"/>
          <w:jc w:val="center"/>
        </w:pPr>
        <w:r>
          <w:fldChar w:fldCharType="begin"/>
        </w:r>
        <w:r>
          <w:instrText xml:space="preserve"> PAGE   \* MERGEFORMAT </w:instrText>
        </w:r>
        <w:r>
          <w:fldChar w:fldCharType="separate"/>
        </w:r>
        <w:r>
          <w:rPr>
            <w:noProof/>
          </w:rPr>
          <w:t>28</w:t>
        </w:r>
        <w:r>
          <w:rPr>
            <w:noProof/>
          </w:rPr>
          <w:fldChar w:fldCharType="end"/>
        </w:r>
      </w:p>
    </w:sdtContent>
  </w:sdt>
  <w:p w:rsidR="00A30C1E" w:rsidRDefault="00A30C1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62538"/>
      <w:docPartObj>
        <w:docPartGallery w:val="Page Numbers (Bottom of Page)"/>
        <w:docPartUnique/>
      </w:docPartObj>
    </w:sdtPr>
    <w:sdtEndPr/>
    <w:sdtContent>
      <w:p w:rsidR="00A30C1E" w:rsidRDefault="00A30C1E" w:rsidP="00A30C1E">
        <w:pPr>
          <w:pStyle w:val="a6"/>
        </w:pPr>
        <w:r>
          <w:fldChar w:fldCharType="begin"/>
        </w:r>
        <w:r>
          <w:instrText xml:space="preserve"> PAGE   \* MERGEFORMAT </w:instrText>
        </w:r>
        <w:r>
          <w:fldChar w:fldCharType="separate"/>
        </w:r>
        <w:r w:rsidR="00C73D0F">
          <w:rPr>
            <w:noProof/>
          </w:rPr>
          <w:t>20</w:t>
        </w:r>
        <w:r>
          <w:rPr>
            <w:noProof/>
          </w:rPr>
          <w:fldChar w:fldCharType="end"/>
        </w:r>
      </w:p>
    </w:sdtContent>
  </w:sdt>
  <w:p w:rsidR="00A30C1E" w:rsidRDefault="00A30C1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5E" w:rsidRDefault="0073285E" w:rsidP="008C003E">
      <w:pPr>
        <w:spacing w:after="0" w:line="240" w:lineRule="auto"/>
      </w:pPr>
      <w:r>
        <w:separator/>
      </w:r>
    </w:p>
  </w:footnote>
  <w:footnote w:type="continuationSeparator" w:id="0">
    <w:p w:rsidR="0073285E" w:rsidRDefault="0073285E" w:rsidP="008C0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C1E" w:rsidRDefault="00A30C1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7E4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88B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E813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AF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B053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02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3A8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94AA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14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A0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1."/>
      <w:lvlJc w:val="left"/>
      <w:pPr>
        <w:tabs>
          <w:tab w:val="num" w:pos="0"/>
        </w:tabs>
        <w:ind w:left="2990" w:hanging="360"/>
      </w:pPr>
      <w:rPr>
        <w:rFonts w:cs="font290"/>
      </w:rPr>
    </w:lvl>
    <w:lvl w:ilvl="1">
      <w:start w:val="1"/>
      <w:numFmt w:val="lowerLetter"/>
      <w:lvlText w:val="%2."/>
      <w:lvlJc w:val="left"/>
      <w:pPr>
        <w:tabs>
          <w:tab w:val="num" w:pos="0"/>
        </w:tabs>
        <w:ind w:left="3710" w:hanging="360"/>
      </w:pPr>
    </w:lvl>
    <w:lvl w:ilvl="2">
      <w:start w:val="1"/>
      <w:numFmt w:val="lowerRoman"/>
      <w:lvlText w:val="%2.%3."/>
      <w:lvlJc w:val="right"/>
      <w:pPr>
        <w:tabs>
          <w:tab w:val="num" w:pos="0"/>
        </w:tabs>
        <w:ind w:left="4430" w:hanging="180"/>
      </w:pPr>
    </w:lvl>
    <w:lvl w:ilvl="3">
      <w:start w:val="1"/>
      <w:numFmt w:val="decimal"/>
      <w:lvlText w:val="%2.%3.%4."/>
      <w:lvlJc w:val="left"/>
      <w:pPr>
        <w:tabs>
          <w:tab w:val="num" w:pos="0"/>
        </w:tabs>
        <w:ind w:left="5150" w:hanging="360"/>
      </w:pPr>
    </w:lvl>
    <w:lvl w:ilvl="4">
      <w:start w:val="1"/>
      <w:numFmt w:val="lowerLetter"/>
      <w:lvlText w:val="%2.%3.%4.%5."/>
      <w:lvlJc w:val="left"/>
      <w:pPr>
        <w:tabs>
          <w:tab w:val="num" w:pos="0"/>
        </w:tabs>
        <w:ind w:left="5870" w:hanging="360"/>
      </w:pPr>
    </w:lvl>
    <w:lvl w:ilvl="5">
      <w:start w:val="1"/>
      <w:numFmt w:val="lowerRoman"/>
      <w:lvlText w:val="%2.%3.%4.%5.%6."/>
      <w:lvlJc w:val="right"/>
      <w:pPr>
        <w:tabs>
          <w:tab w:val="num" w:pos="0"/>
        </w:tabs>
        <w:ind w:left="6590" w:hanging="180"/>
      </w:pPr>
    </w:lvl>
    <w:lvl w:ilvl="6">
      <w:start w:val="1"/>
      <w:numFmt w:val="decimal"/>
      <w:lvlText w:val="%2.%3.%4.%5.%6.%7."/>
      <w:lvlJc w:val="left"/>
      <w:pPr>
        <w:tabs>
          <w:tab w:val="num" w:pos="0"/>
        </w:tabs>
        <w:ind w:left="7310" w:hanging="360"/>
      </w:pPr>
    </w:lvl>
    <w:lvl w:ilvl="7">
      <w:start w:val="1"/>
      <w:numFmt w:val="lowerLetter"/>
      <w:lvlText w:val="%2.%3.%4.%5.%6.%7.%8."/>
      <w:lvlJc w:val="left"/>
      <w:pPr>
        <w:tabs>
          <w:tab w:val="num" w:pos="0"/>
        </w:tabs>
        <w:ind w:left="8030" w:hanging="360"/>
      </w:pPr>
    </w:lvl>
    <w:lvl w:ilvl="8">
      <w:start w:val="1"/>
      <w:numFmt w:val="lowerRoman"/>
      <w:lvlText w:val="%2.%3.%4.%5.%6.%7.%8.%9."/>
      <w:lvlJc w:val="right"/>
      <w:pPr>
        <w:tabs>
          <w:tab w:val="num" w:pos="0"/>
        </w:tabs>
        <w:ind w:left="8750" w:hanging="180"/>
      </w:pPr>
    </w:lvl>
  </w:abstractNum>
  <w:abstractNum w:abstractNumId="1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9"/>
    <w:multiLevelType w:val="multilevel"/>
    <w:tmpl w:val="00000009"/>
    <w:name w:val="WW8Num9"/>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0A"/>
    <w:multiLevelType w:val="multilevel"/>
    <w:tmpl w:val="0000000A"/>
    <w:name w:val="WW8Num1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000E4310"/>
    <w:multiLevelType w:val="hybridMultilevel"/>
    <w:tmpl w:val="40A8F12C"/>
    <w:lvl w:ilvl="0" w:tplc="2166C000">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1A0017E0"/>
    <w:multiLevelType w:val="hybridMultilevel"/>
    <w:tmpl w:val="7A20AC38"/>
    <w:lvl w:ilvl="0" w:tplc="44B2D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556C28"/>
    <w:multiLevelType w:val="hybridMultilevel"/>
    <w:tmpl w:val="8F94B682"/>
    <w:lvl w:ilvl="0" w:tplc="242069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3CC3488F"/>
    <w:multiLevelType w:val="hybridMultilevel"/>
    <w:tmpl w:val="8A5677C4"/>
    <w:lvl w:ilvl="0" w:tplc="19206A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5" w15:restartNumberingAfterBreak="0">
    <w:nsid w:val="3ECC5A82"/>
    <w:multiLevelType w:val="hybridMultilevel"/>
    <w:tmpl w:val="65FCF57C"/>
    <w:lvl w:ilvl="0" w:tplc="86420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F444446"/>
    <w:multiLevelType w:val="hybridMultilevel"/>
    <w:tmpl w:val="8610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631B72"/>
    <w:multiLevelType w:val="hybridMultilevel"/>
    <w:tmpl w:val="51547AB4"/>
    <w:lvl w:ilvl="0" w:tplc="D200F5B8">
      <w:start w:val="1"/>
      <w:numFmt w:val="decimal"/>
      <w:lvlText w:val="%1."/>
      <w:lvlJc w:val="center"/>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484C10"/>
    <w:multiLevelType w:val="hybridMultilevel"/>
    <w:tmpl w:val="9208BB6C"/>
    <w:lvl w:ilvl="0" w:tplc="FCE8D42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CE37E4A"/>
    <w:multiLevelType w:val="hybridMultilevel"/>
    <w:tmpl w:val="7F5E9A0A"/>
    <w:lvl w:ilvl="0" w:tplc="066EF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7"/>
  </w:num>
  <w:num w:numId="13">
    <w:abstractNumId w:val="25"/>
  </w:num>
  <w:num w:numId="14">
    <w:abstractNumId w:val="21"/>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29"/>
  </w:num>
  <w:num w:numId="30">
    <w:abstractNumId w:val="2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C1"/>
    <w:rsid w:val="00040B8A"/>
    <w:rsid w:val="001A495E"/>
    <w:rsid w:val="001F5F4E"/>
    <w:rsid w:val="00230BF2"/>
    <w:rsid w:val="002F6591"/>
    <w:rsid w:val="003B445B"/>
    <w:rsid w:val="004B14B6"/>
    <w:rsid w:val="004C6154"/>
    <w:rsid w:val="00520F4E"/>
    <w:rsid w:val="00545970"/>
    <w:rsid w:val="005C0E03"/>
    <w:rsid w:val="00657AFE"/>
    <w:rsid w:val="00702BEB"/>
    <w:rsid w:val="0073285E"/>
    <w:rsid w:val="007C17DB"/>
    <w:rsid w:val="007D4EE5"/>
    <w:rsid w:val="007E5977"/>
    <w:rsid w:val="00862931"/>
    <w:rsid w:val="008C003E"/>
    <w:rsid w:val="00A30C1E"/>
    <w:rsid w:val="00AA7344"/>
    <w:rsid w:val="00B40BC1"/>
    <w:rsid w:val="00BD50CC"/>
    <w:rsid w:val="00C73D0F"/>
    <w:rsid w:val="00CC2397"/>
    <w:rsid w:val="00D70924"/>
    <w:rsid w:val="00DA5C61"/>
    <w:rsid w:val="00E7085F"/>
    <w:rsid w:val="00EC099A"/>
    <w:rsid w:val="00FD3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A462EC"/>
  <w15:chartTrackingRefBased/>
  <w15:docId w15:val="{0E765755-0E79-48F7-8741-32CB37FA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F4E"/>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CC2397"/>
    <w:pPr>
      <w:keepNext/>
      <w:suppressAutoHyphens/>
      <w:spacing w:before="240" w:after="60" w:line="240" w:lineRule="auto"/>
      <w:outlineLvl w:val="0"/>
    </w:pPr>
    <w:rPr>
      <w:rFonts w:ascii="Cambria" w:hAnsi="Cambria"/>
      <w:b/>
      <w:bCs/>
      <w:kern w:val="32"/>
      <w:sz w:val="32"/>
      <w:szCs w:val="32"/>
      <w:lang w:eastAsia="ar-SA"/>
    </w:rPr>
  </w:style>
  <w:style w:type="paragraph" w:styleId="2">
    <w:name w:val="heading 2"/>
    <w:basedOn w:val="11"/>
    <w:next w:val="a0"/>
    <w:link w:val="20"/>
    <w:qFormat/>
    <w:rsid w:val="00CC2397"/>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702BEB"/>
    <w:pPr>
      <w:keepNext/>
      <w:suppressAutoHyphens/>
      <w:spacing w:before="240" w:after="60" w:line="240" w:lineRule="auto"/>
      <w:outlineLvl w:val="2"/>
    </w:pPr>
    <w:rPr>
      <w:rFonts w:ascii="Arial" w:hAnsi="Arial"/>
      <w:b/>
      <w:bCs/>
      <w:sz w:val="26"/>
      <w:szCs w:val="26"/>
      <w:lang w:eastAsia="ar-SA"/>
    </w:rPr>
  </w:style>
  <w:style w:type="paragraph" w:styleId="4">
    <w:name w:val="heading 4"/>
    <w:basedOn w:val="a"/>
    <w:link w:val="40"/>
    <w:qFormat/>
    <w:rsid w:val="00CC2397"/>
    <w:pPr>
      <w:spacing w:before="100" w:beforeAutospacing="1" w:after="120" w:line="240" w:lineRule="auto"/>
      <w:outlineLvl w:val="3"/>
    </w:pPr>
    <w:rPr>
      <w:rFonts w:ascii="Trebuchet MS" w:hAnsi="Trebuchet MS"/>
      <w:color w:val="D92612"/>
      <w:spacing w:val="5"/>
      <w:sz w:val="36"/>
      <w:szCs w:val="36"/>
      <w:lang w:eastAsia="ar-SA"/>
    </w:rPr>
  </w:style>
  <w:style w:type="paragraph" w:styleId="5">
    <w:name w:val="heading 5"/>
    <w:basedOn w:val="a"/>
    <w:link w:val="50"/>
    <w:qFormat/>
    <w:rsid w:val="00CC2397"/>
    <w:pPr>
      <w:spacing w:before="100" w:beforeAutospacing="1" w:after="360" w:line="240" w:lineRule="auto"/>
      <w:outlineLvl w:val="4"/>
    </w:pPr>
    <w:rPr>
      <w:rFonts w:ascii="Trebuchet MS" w:hAnsi="Trebuchet MS"/>
      <w:b/>
      <w:bCs/>
      <w:color w:val="D92612"/>
      <w:spacing w:val="5"/>
      <w:sz w:val="29"/>
      <w:szCs w:val="29"/>
      <w:lang w:eastAsia="ar-SA"/>
    </w:rPr>
  </w:style>
  <w:style w:type="paragraph" w:styleId="6">
    <w:name w:val="heading 6"/>
    <w:basedOn w:val="a"/>
    <w:link w:val="60"/>
    <w:qFormat/>
    <w:rsid w:val="00CC2397"/>
    <w:pPr>
      <w:spacing w:before="100" w:beforeAutospacing="1" w:after="100" w:afterAutospacing="1" w:line="240" w:lineRule="auto"/>
      <w:outlineLvl w:val="5"/>
    </w:pPr>
    <w:rPr>
      <w:rFonts w:ascii="Trebuchet MS" w:hAnsi="Trebuchet MS"/>
      <w:b/>
      <w:bCs/>
      <w:color w:val="D92612"/>
      <w:spacing w:val="5"/>
      <w:sz w:val="24"/>
      <w:szCs w:val="24"/>
      <w:lang w:eastAsia="ar-SA"/>
    </w:rPr>
  </w:style>
  <w:style w:type="paragraph" w:styleId="7">
    <w:name w:val="heading 7"/>
    <w:basedOn w:val="a"/>
    <w:next w:val="a"/>
    <w:link w:val="70"/>
    <w:qFormat/>
    <w:rsid w:val="00CC2397"/>
    <w:pPr>
      <w:spacing w:before="240" w:after="60"/>
      <w:outlineLvl w:val="6"/>
    </w:pPr>
    <w:rPr>
      <w:rFonts w:ascii="Times New Roman" w:eastAsia="Calibri" w:hAnsi="Times New Roman"/>
      <w:sz w:val="24"/>
      <w:szCs w:val="24"/>
      <w:lang w:eastAsia="en-US"/>
    </w:rPr>
  </w:style>
  <w:style w:type="paragraph" w:styleId="9">
    <w:name w:val="heading 9"/>
    <w:basedOn w:val="a"/>
    <w:next w:val="a"/>
    <w:link w:val="90"/>
    <w:semiHidden/>
    <w:unhideWhenUsed/>
    <w:qFormat/>
    <w:rsid w:val="00CC2397"/>
    <w:pPr>
      <w:suppressAutoHyphens/>
      <w:spacing w:before="240" w:after="60" w:line="240" w:lineRule="auto"/>
      <w:outlineLvl w:val="8"/>
    </w:pPr>
    <w:rPr>
      <w:rFonts w:ascii="Cambria" w:hAnsi="Cambria"/>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C2397"/>
    <w:rPr>
      <w:rFonts w:ascii="Cambria" w:eastAsia="Times New Roman" w:hAnsi="Cambria" w:cs="Times New Roman"/>
      <w:b/>
      <w:bCs/>
      <w:kern w:val="32"/>
      <w:sz w:val="32"/>
      <w:szCs w:val="32"/>
      <w:lang w:eastAsia="ar-SA"/>
    </w:rPr>
  </w:style>
  <w:style w:type="paragraph" w:customStyle="1" w:styleId="11">
    <w:name w:val="Заголовок1"/>
    <w:basedOn w:val="a"/>
    <w:next w:val="a0"/>
    <w:rsid w:val="00CC2397"/>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aliases w:val="Основной текст1,Основной текст Знак Знак,bt,bt Знак"/>
    <w:basedOn w:val="a"/>
    <w:link w:val="a4"/>
    <w:rsid w:val="00702BEB"/>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aliases w:val="Основной текст1 Знак,Основной текст Знак Знак Знак,bt Знак1,bt Знак Знак"/>
    <w:basedOn w:val="a1"/>
    <w:link w:val="a0"/>
    <w:rsid w:val="00702BEB"/>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CC2397"/>
    <w:rPr>
      <w:rFonts w:ascii="Times New Roman" w:eastAsia="Lucida Sans Unicode" w:hAnsi="Times New Roman" w:cs="Times New Roman"/>
      <w:b/>
      <w:bCs/>
      <w:sz w:val="36"/>
      <w:szCs w:val="36"/>
      <w:lang w:eastAsia="ar-SA"/>
    </w:rPr>
  </w:style>
  <w:style w:type="character" w:customStyle="1" w:styleId="30">
    <w:name w:val="Заголовок 3 Знак"/>
    <w:basedOn w:val="a1"/>
    <w:link w:val="3"/>
    <w:rsid w:val="00702BEB"/>
    <w:rPr>
      <w:rFonts w:ascii="Arial" w:eastAsia="Times New Roman" w:hAnsi="Arial" w:cs="Times New Roman"/>
      <w:b/>
      <w:bCs/>
      <w:sz w:val="26"/>
      <w:szCs w:val="26"/>
      <w:lang w:eastAsia="ar-SA"/>
    </w:rPr>
  </w:style>
  <w:style w:type="character" w:customStyle="1" w:styleId="40">
    <w:name w:val="Заголовок 4 Знак"/>
    <w:basedOn w:val="a1"/>
    <w:link w:val="4"/>
    <w:rsid w:val="00CC2397"/>
    <w:rPr>
      <w:rFonts w:ascii="Trebuchet MS" w:eastAsia="Times New Roman" w:hAnsi="Trebuchet MS" w:cs="Times New Roman"/>
      <w:color w:val="D92612"/>
      <w:spacing w:val="5"/>
      <w:sz w:val="36"/>
      <w:szCs w:val="36"/>
      <w:lang w:eastAsia="ar-SA"/>
    </w:rPr>
  </w:style>
  <w:style w:type="character" w:customStyle="1" w:styleId="50">
    <w:name w:val="Заголовок 5 Знак"/>
    <w:basedOn w:val="a1"/>
    <w:link w:val="5"/>
    <w:rsid w:val="00CC2397"/>
    <w:rPr>
      <w:rFonts w:ascii="Trebuchet MS" w:eastAsia="Times New Roman" w:hAnsi="Trebuchet MS" w:cs="Times New Roman"/>
      <w:b/>
      <w:bCs/>
      <w:color w:val="D92612"/>
      <w:spacing w:val="5"/>
      <w:sz w:val="29"/>
      <w:szCs w:val="29"/>
      <w:lang w:eastAsia="ar-SA"/>
    </w:rPr>
  </w:style>
  <w:style w:type="character" w:customStyle="1" w:styleId="60">
    <w:name w:val="Заголовок 6 Знак"/>
    <w:basedOn w:val="a1"/>
    <w:link w:val="6"/>
    <w:rsid w:val="00CC2397"/>
    <w:rPr>
      <w:rFonts w:ascii="Trebuchet MS" w:eastAsia="Times New Roman" w:hAnsi="Trebuchet MS" w:cs="Times New Roman"/>
      <w:b/>
      <w:bCs/>
      <w:color w:val="D92612"/>
      <w:spacing w:val="5"/>
      <w:sz w:val="24"/>
      <w:szCs w:val="24"/>
      <w:lang w:eastAsia="ar-SA"/>
    </w:rPr>
  </w:style>
  <w:style w:type="character" w:customStyle="1" w:styleId="70">
    <w:name w:val="Заголовок 7 Знак"/>
    <w:basedOn w:val="a1"/>
    <w:link w:val="7"/>
    <w:rsid w:val="00CC2397"/>
    <w:rPr>
      <w:rFonts w:ascii="Times New Roman" w:eastAsia="Calibri" w:hAnsi="Times New Roman" w:cs="Times New Roman"/>
      <w:sz w:val="24"/>
      <w:szCs w:val="24"/>
    </w:rPr>
  </w:style>
  <w:style w:type="paragraph" w:styleId="a5">
    <w:name w:val="List Paragraph"/>
    <w:basedOn w:val="a"/>
    <w:qFormat/>
    <w:rsid w:val="001F5F4E"/>
    <w:pPr>
      <w:ind w:left="720"/>
      <w:contextualSpacing/>
    </w:pPr>
  </w:style>
  <w:style w:type="paragraph" w:customStyle="1" w:styleId="ConsPlusNormal">
    <w:name w:val="ConsPlusNormal"/>
    <w:rsid w:val="00702BEB"/>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702BE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formattext">
    <w:name w:val="formattext"/>
    <w:basedOn w:val="a"/>
    <w:rsid w:val="00702BEB"/>
    <w:pPr>
      <w:spacing w:before="100" w:beforeAutospacing="1" w:after="100" w:afterAutospacing="1" w:line="240" w:lineRule="auto"/>
    </w:pPr>
    <w:rPr>
      <w:rFonts w:ascii="Times New Roman" w:hAnsi="Times New Roman"/>
      <w:sz w:val="24"/>
      <w:szCs w:val="24"/>
    </w:rPr>
  </w:style>
  <w:style w:type="paragraph" w:styleId="a6">
    <w:name w:val="footer"/>
    <w:basedOn w:val="a"/>
    <w:link w:val="a7"/>
    <w:uiPriority w:val="99"/>
    <w:unhideWhenUsed/>
    <w:rsid w:val="007D4EE5"/>
    <w:pPr>
      <w:tabs>
        <w:tab w:val="center" w:pos="4677"/>
        <w:tab w:val="right" w:pos="9355"/>
      </w:tabs>
    </w:pPr>
    <w:rPr>
      <w:rFonts w:eastAsia="Calibri"/>
      <w:lang w:eastAsia="en-US"/>
    </w:rPr>
  </w:style>
  <w:style w:type="character" w:customStyle="1" w:styleId="a7">
    <w:name w:val="Нижний колонтитул Знак"/>
    <w:basedOn w:val="a1"/>
    <w:link w:val="a6"/>
    <w:uiPriority w:val="99"/>
    <w:rsid w:val="007D4EE5"/>
    <w:rPr>
      <w:rFonts w:ascii="Calibri" w:eastAsia="Calibri" w:hAnsi="Calibri" w:cs="Times New Roman"/>
    </w:rPr>
  </w:style>
  <w:style w:type="paragraph" w:styleId="a8">
    <w:name w:val="header"/>
    <w:basedOn w:val="a"/>
    <w:link w:val="a9"/>
    <w:unhideWhenUsed/>
    <w:rsid w:val="008C003E"/>
    <w:pPr>
      <w:tabs>
        <w:tab w:val="center" w:pos="4677"/>
        <w:tab w:val="right" w:pos="9355"/>
      </w:tabs>
      <w:spacing w:after="0" w:line="240" w:lineRule="auto"/>
    </w:pPr>
  </w:style>
  <w:style w:type="character" w:customStyle="1" w:styleId="a9">
    <w:name w:val="Верхний колонтитул Знак"/>
    <w:basedOn w:val="a1"/>
    <w:link w:val="a8"/>
    <w:rsid w:val="008C003E"/>
    <w:rPr>
      <w:rFonts w:ascii="Calibri" w:eastAsia="Times New Roman" w:hAnsi="Calibri" w:cs="Times New Roman"/>
      <w:lang w:eastAsia="ru-RU"/>
    </w:rPr>
  </w:style>
  <w:style w:type="character" w:customStyle="1" w:styleId="90">
    <w:name w:val="Заголовок 9 Знак"/>
    <w:basedOn w:val="a1"/>
    <w:link w:val="9"/>
    <w:semiHidden/>
    <w:rsid w:val="00CC2397"/>
    <w:rPr>
      <w:rFonts w:ascii="Cambria" w:eastAsia="Times New Roman" w:hAnsi="Cambria" w:cs="Times New Roman"/>
      <w:lang w:eastAsia="ar-SA"/>
    </w:rPr>
  </w:style>
  <w:style w:type="character" w:customStyle="1" w:styleId="WW8Num1z0">
    <w:name w:val="WW8Num1z0"/>
    <w:rsid w:val="00CC2397"/>
    <w:rPr>
      <w:rFonts w:cs="font290"/>
    </w:rPr>
  </w:style>
  <w:style w:type="character" w:customStyle="1" w:styleId="WW8Num2z0">
    <w:name w:val="WW8Num2z0"/>
    <w:rsid w:val="00CC2397"/>
    <w:rPr>
      <w:rFonts w:cs="Times New Roman"/>
    </w:rPr>
  </w:style>
  <w:style w:type="character" w:customStyle="1" w:styleId="WW8Num3z0">
    <w:name w:val="WW8Num3z0"/>
    <w:rsid w:val="00CC2397"/>
    <w:rPr>
      <w:rFonts w:ascii="OpenSymbol" w:hAnsi="OpenSymbol" w:cs="OpenSymbol"/>
    </w:rPr>
  </w:style>
  <w:style w:type="character" w:customStyle="1" w:styleId="WW8Num4z0">
    <w:name w:val="WW8Num4z0"/>
    <w:rsid w:val="00CC2397"/>
    <w:rPr>
      <w:rFonts w:ascii="OpenSymbol" w:hAnsi="OpenSymbol" w:cs="OpenSymbol"/>
    </w:rPr>
  </w:style>
  <w:style w:type="character" w:customStyle="1" w:styleId="WW8Num5z0">
    <w:name w:val="WW8Num5z0"/>
    <w:rsid w:val="00CC2397"/>
    <w:rPr>
      <w:rFonts w:ascii="OpenSymbol" w:hAnsi="OpenSymbol" w:cs="OpenSymbol"/>
    </w:rPr>
  </w:style>
  <w:style w:type="character" w:customStyle="1" w:styleId="WW8Num6z0">
    <w:name w:val="WW8Num6z0"/>
    <w:rsid w:val="00CC2397"/>
    <w:rPr>
      <w:rFonts w:ascii="OpenSymbol" w:hAnsi="OpenSymbol" w:cs="OpenSymbol"/>
    </w:rPr>
  </w:style>
  <w:style w:type="character" w:customStyle="1" w:styleId="WW8Num7z0">
    <w:name w:val="WW8Num7z0"/>
    <w:rsid w:val="00CC2397"/>
    <w:rPr>
      <w:rFonts w:ascii="OpenSymbol" w:hAnsi="OpenSymbol" w:cs="OpenSymbol"/>
    </w:rPr>
  </w:style>
  <w:style w:type="character" w:customStyle="1" w:styleId="WW8Num8z0">
    <w:name w:val="WW8Num8z0"/>
    <w:rsid w:val="00CC2397"/>
    <w:rPr>
      <w:rFonts w:ascii="OpenSymbol" w:hAnsi="OpenSymbol" w:cs="OpenSymbol"/>
    </w:rPr>
  </w:style>
  <w:style w:type="character" w:customStyle="1" w:styleId="WW8Num9z0">
    <w:name w:val="WW8Num9z0"/>
    <w:rsid w:val="00CC2397"/>
    <w:rPr>
      <w:rFonts w:cs="Times New Roman"/>
    </w:rPr>
  </w:style>
  <w:style w:type="character" w:customStyle="1" w:styleId="WW8Num10z0">
    <w:name w:val="WW8Num10z0"/>
    <w:rsid w:val="00CC2397"/>
    <w:rPr>
      <w:rFonts w:cs="Times New Roman"/>
    </w:rPr>
  </w:style>
  <w:style w:type="character" w:customStyle="1" w:styleId="12">
    <w:name w:val="Основной шрифт абзаца1"/>
    <w:rsid w:val="00CC2397"/>
  </w:style>
  <w:style w:type="character" w:customStyle="1" w:styleId="ListLabel2">
    <w:name w:val="ListLabel 2"/>
    <w:rsid w:val="00CC2397"/>
    <w:rPr>
      <w:rFonts w:cs="font290"/>
    </w:rPr>
  </w:style>
  <w:style w:type="character" w:customStyle="1" w:styleId="ListLabel1">
    <w:name w:val="ListLabel 1"/>
    <w:rsid w:val="00CC2397"/>
    <w:rPr>
      <w:rFonts w:cs="Times New Roman"/>
    </w:rPr>
  </w:style>
  <w:style w:type="character" w:styleId="aa">
    <w:name w:val="Hyperlink"/>
    <w:rsid w:val="00CC2397"/>
    <w:rPr>
      <w:color w:val="000080"/>
      <w:u w:val="single"/>
    </w:rPr>
  </w:style>
  <w:style w:type="character" w:styleId="ab">
    <w:name w:val="Strong"/>
    <w:qFormat/>
    <w:rsid w:val="00CC2397"/>
    <w:rPr>
      <w:b/>
      <w:bCs/>
    </w:rPr>
  </w:style>
  <w:style w:type="paragraph" w:styleId="ac">
    <w:name w:val="List"/>
    <w:basedOn w:val="a0"/>
    <w:rsid w:val="00CC2397"/>
    <w:rPr>
      <w:rFonts w:cs="Mangal"/>
    </w:rPr>
  </w:style>
  <w:style w:type="paragraph" w:customStyle="1" w:styleId="13">
    <w:name w:val="Название1"/>
    <w:basedOn w:val="a"/>
    <w:rsid w:val="00CC2397"/>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4">
    <w:name w:val="Указатель1"/>
    <w:basedOn w:val="a"/>
    <w:rsid w:val="00CC2397"/>
    <w:pPr>
      <w:suppressLineNumbers/>
      <w:suppressAutoHyphens/>
      <w:spacing w:after="0" w:line="240" w:lineRule="auto"/>
    </w:pPr>
    <w:rPr>
      <w:rFonts w:ascii="Times New Roman" w:hAnsi="Times New Roman" w:cs="Mangal"/>
      <w:sz w:val="24"/>
      <w:szCs w:val="24"/>
      <w:lang w:eastAsia="ar-SA"/>
    </w:rPr>
  </w:style>
  <w:style w:type="paragraph" w:styleId="ad">
    <w:name w:val="Balloon Text"/>
    <w:basedOn w:val="a"/>
    <w:link w:val="ae"/>
    <w:rsid w:val="00CC2397"/>
    <w:pPr>
      <w:suppressAutoHyphens/>
      <w:spacing w:after="0" w:line="240" w:lineRule="auto"/>
    </w:pPr>
    <w:rPr>
      <w:rFonts w:ascii="Tahoma" w:hAnsi="Tahoma"/>
      <w:sz w:val="16"/>
      <w:szCs w:val="16"/>
      <w:lang w:eastAsia="ar-SA"/>
    </w:rPr>
  </w:style>
  <w:style w:type="character" w:customStyle="1" w:styleId="ae">
    <w:name w:val="Текст выноски Знак"/>
    <w:basedOn w:val="a1"/>
    <w:link w:val="ad"/>
    <w:rsid w:val="00CC2397"/>
    <w:rPr>
      <w:rFonts w:ascii="Tahoma" w:eastAsia="Times New Roman" w:hAnsi="Tahoma" w:cs="Times New Roman"/>
      <w:sz w:val="16"/>
      <w:szCs w:val="16"/>
      <w:lang w:eastAsia="ar-SA"/>
    </w:rPr>
  </w:style>
  <w:style w:type="paragraph" w:customStyle="1" w:styleId="af">
    <w:name w:val="Содержимое таблицы"/>
    <w:basedOn w:val="a"/>
    <w:rsid w:val="00CC2397"/>
    <w:pPr>
      <w:suppressLineNumbers/>
      <w:suppressAutoHyphens/>
      <w:spacing w:after="0" w:line="240" w:lineRule="auto"/>
    </w:pPr>
    <w:rPr>
      <w:rFonts w:ascii="Times New Roman" w:hAnsi="Times New Roman"/>
      <w:sz w:val="24"/>
      <w:szCs w:val="24"/>
      <w:lang w:eastAsia="ar-SA"/>
    </w:rPr>
  </w:style>
  <w:style w:type="paragraph" w:customStyle="1" w:styleId="af0">
    <w:name w:val="Заголовок таблицы"/>
    <w:basedOn w:val="af"/>
    <w:rsid w:val="00CC2397"/>
    <w:pPr>
      <w:jc w:val="center"/>
    </w:pPr>
    <w:rPr>
      <w:b/>
      <w:bCs/>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C2397"/>
    <w:pPr>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15">
    <w:name w:val="Обычный (веб)1"/>
    <w:basedOn w:val="a"/>
    <w:rsid w:val="00CC2397"/>
    <w:pPr>
      <w:suppressAutoHyphens/>
      <w:spacing w:before="28" w:after="28" w:line="100" w:lineRule="atLeast"/>
    </w:pPr>
    <w:rPr>
      <w:rFonts w:ascii="Times New Roman" w:hAnsi="Times New Roman"/>
      <w:kern w:val="1"/>
      <w:sz w:val="24"/>
      <w:szCs w:val="24"/>
      <w:lang w:eastAsia="ar-SA"/>
    </w:rPr>
  </w:style>
  <w:style w:type="paragraph" w:customStyle="1" w:styleId="16">
    <w:name w:val="Абзац списка1"/>
    <w:basedOn w:val="a"/>
    <w:rsid w:val="00CC2397"/>
    <w:pPr>
      <w:suppressAutoHyphens/>
      <w:spacing w:after="0" w:line="240" w:lineRule="auto"/>
      <w:ind w:left="720"/>
    </w:pPr>
    <w:rPr>
      <w:rFonts w:ascii="Times New Roman" w:hAnsi="Times New Roman"/>
      <w:sz w:val="24"/>
      <w:szCs w:val="24"/>
      <w:lang w:eastAsia="ar-SA"/>
    </w:rPr>
  </w:style>
  <w:style w:type="paragraph" w:styleId="af2">
    <w:name w:val="Body Text Indent"/>
    <w:basedOn w:val="a"/>
    <w:link w:val="af3"/>
    <w:rsid w:val="00CC2397"/>
    <w:pPr>
      <w:suppressAutoHyphens/>
      <w:spacing w:after="120" w:line="240" w:lineRule="auto"/>
      <w:ind w:left="283"/>
    </w:pPr>
    <w:rPr>
      <w:rFonts w:ascii="Times New Roman" w:hAnsi="Times New Roman"/>
      <w:sz w:val="24"/>
      <w:szCs w:val="24"/>
      <w:lang w:eastAsia="ar-SA"/>
    </w:rPr>
  </w:style>
  <w:style w:type="character" w:customStyle="1" w:styleId="af3">
    <w:name w:val="Основной текст с отступом Знак"/>
    <w:basedOn w:val="a1"/>
    <w:link w:val="af2"/>
    <w:rsid w:val="00CC2397"/>
    <w:rPr>
      <w:rFonts w:ascii="Times New Roman" w:eastAsia="Times New Roman" w:hAnsi="Times New Roman" w:cs="Times New Roman"/>
      <w:sz w:val="24"/>
      <w:szCs w:val="24"/>
      <w:lang w:eastAsia="ar-SA"/>
    </w:rPr>
  </w:style>
  <w:style w:type="character" w:styleId="af4">
    <w:name w:val="line number"/>
    <w:basedOn w:val="a1"/>
    <w:rsid w:val="00CC2397"/>
  </w:style>
  <w:style w:type="paragraph" w:customStyle="1" w:styleId="ConsPlusTitle">
    <w:name w:val="ConsPlusTitle"/>
    <w:rsid w:val="00CC239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R1">
    <w:name w:val="FR1"/>
    <w:rsid w:val="00CC2397"/>
    <w:pPr>
      <w:widowControl w:val="0"/>
      <w:spacing w:before="280" w:after="0" w:line="240" w:lineRule="auto"/>
      <w:ind w:left="40"/>
      <w:jc w:val="center"/>
    </w:pPr>
    <w:rPr>
      <w:rFonts w:ascii="Arial" w:eastAsia="Times New Roman" w:hAnsi="Arial" w:cs="Times New Roman"/>
      <w:snapToGrid w:val="0"/>
      <w:sz w:val="44"/>
      <w:szCs w:val="20"/>
      <w:lang w:eastAsia="ru-RU"/>
    </w:rPr>
  </w:style>
  <w:style w:type="paragraph" w:customStyle="1" w:styleId="FR2">
    <w:name w:val="FR2"/>
    <w:rsid w:val="00CC2397"/>
    <w:pPr>
      <w:widowControl w:val="0"/>
      <w:spacing w:after="0" w:line="240" w:lineRule="auto"/>
      <w:jc w:val="both"/>
    </w:pPr>
    <w:rPr>
      <w:rFonts w:ascii="Times New Roman" w:eastAsia="Times New Roman" w:hAnsi="Times New Roman" w:cs="Times New Roman"/>
      <w:b/>
      <w:i/>
      <w:snapToGrid w:val="0"/>
      <w:sz w:val="12"/>
      <w:szCs w:val="20"/>
      <w:lang w:eastAsia="ru-RU"/>
    </w:rPr>
  </w:style>
  <w:style w:type="paragraph" w:styleId="af5">
    <w:name w:val="No Spacing"/>
    <w:qFormat/>
    <w:rsid w:val="00CC2397"/>
    <w:pPr>
      <w:spacing w:after="0" w:line="240" w:lineRule="auto"/>
    </w:pPr>
    <w:rPr>
      <w:rFonts w:ascii="Calibri" w:eastAsia="Calibri" w:hAnsi="Calibri" w:cs="Times New Roman"/>
    </w:rPr>
  </w:style>
  <w:style w:type="character" w:styleId="HTML">
    <w:name w:val="HTML Code"/>
    <w:unhideWhenUsed/>
    <w:rsid w:val="00CC2397"/>
    <w:rPr>
      <w:rFonts w:ascii="Lucida Console" w:eastAsia="Times New Roman" w:hAnsi="Lucida Console" w:cs="Courier New" w:hint="default"/>
      <w:sz w:val="24"/>
      <w:szCs w:val="24"/>
      <w:bdr w:val="single" w:sz="6" w:space="15" w:color="CCCCCC" w:frame="1"/>
      <w:shd w:val="clear" w:color="auto" w:fill="F9F9F9"/>
    </w:rPr>
  </w:style>
  <w:style w:type="character" w:styleId="af6">
    <w:name w:val="Emphasis"/>
    <w:qFormat/>
    <w:rsid w:val="00CC2397"/>
    <w:rPr>
      <w:i/>
      <w:iCs/>
      <w:shd w:val="clear" w:color="auto" w:fill="FFFFCC"/>
    </w:rPr>
  </w:style>
  <w:style w:type="paragraph" w:styleId="HTML0">
    <w:name w:val="HTML Preformatted"/>
    <w:basedOn w:val="a"/>
    <w:link w:val="HTML1"/>
    <w:unhideWhenUsed/>
    <w:rsid w:val="00CC2397"/>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line="240" w:lineRule="auto"/>
    </w:pPr>
    <w:rPr>
      <w:rFonts w:ascii="Lucida Console" w:hAnsi="Lucida Console"/>
      <w:sz w:val="24"/>
      <w:szCs w:val="24"/>
      <w:lang w:eastAsia="ar-SA"/>
    </w:rPr>
  </w:style>
  <w:style w:type="character" w:customStyle="1" w:styleId="HTML1">
    <w:name w:val="Стандартный HTML Знак"/>
    <w:basedOn w:val="a1"/>
    <w:link w:val="HTML0"/>
    <w:rsid w:val="00CC2397"/>
    <w:rPr>
      <w:rFonts w:ascii="Lucida Console" w:eastAsia="Times New Roman" w:hAnsi="Lucida Console" w:cs="Times New Roman"/>
      <w:sz w:val="24"/>
      <w:szCs w:val="24"/>
      <w:shd w:val="clear" w:color="auto" w:fill="F9F9F9"/>
      <w:lang w:eastAsia="ar-SA"/>
    </w:rPr>
  </w:style>
  <w:style w:type="paragraph" w:customStyle="1" w:styleId="textcaption">
    <w:name w:val="textcaption"/>
    <w:basedOn w:val="a"/>
    <w:rsid w:val="00CC2397"/>
    <w:pPr>
      <w:spacing w:after="240" w:line="240" w:lineRule="auto"/>
      <w:jc w:val="center"/>
    </w:pPr>
    <w:rPr>
      <w:rFonts w:ascii="Times New Roman" w:hAnsi="Times New Roman"/>
      <w:i/>
      <w:iCs/>
      <w:color w:val="999999"/>
    </w:rPr>
  </w:style>
  <w:style w:type="paragraph" w:customStyle="1" w:styleId="buttonheading">
    <w:name w:val="buttonheading"/>
    <w:basedOn w:val="a"/>
    <w:rsid w:val="00CC2397"/>
    <w:pPr>
      <w:spacing w:before="45" w:after="0" w:line="240" w:lineRule="auto"/>
    </w:pPr>
    <w:rPr>
      <w:rFonts w:ascii="Times New Roman" w:hAnsi="Times New Roman"/>
      <w:color w:val="000000"/>
      <w:sz w:val="24"/>
      <w:szCs w:val="24"/>
    </w:rPr>
  </w:style>
  <w:style w:type="paragraph" w:customStyle="1" w:styleId="noticebottom">
    <w:name w:val="noticebottom"/>
    <w:basedOn w:val="a"/>
    <w:rsid w:val="00CC2397"/>
    <w:pPr>
      <w:pBdr>
        <w:top w:val="single" w:sz="6" w:space="0" w:color="E6E6E6"/>
        <w:bottom w:val="single" w:sz="6" w:space="0" w:color="E6E6E6"/>
      </w:pBdr>
      <w:spacing w:after="225" w:line="450" w:lineRule="atLeast"/>
      <w:jc w:val="center"/>
    </w:pPr>
    <w:rPr>
      <w:rFonts w:ascii="Times New Roman" w:hAnsi="Times New Roman"/>
      <w:color w:val="000000"/>
      <w:sz w:val="24"/>
      <w:szCs w:val="24"/>
    </w:rPr>
  </w:style>
  <w:style w:type="paragraph" w:customStyle="1" w:styleId="readmore">
    <w:name w:val="readmore"/>
    <w:basedOn w:val="a"/>
    <w:rsid w:val="00CC2397"/>
    <w:pPr>
      <w:spacing w:after="0" w:line="240" w:lineRule="auto"/>
      <w:ind w:left="15"/>
    </w:pPr>
    <w:rPr>
      <w:rFonts w:ascii="Times New Roman" w:hAnsi="Times New Roman"/>
      <w:color w:val="000000"/>
      <w:sz w:val="24"/>
      <w:szCs w:val="24"/>
    </w:rPr>
  </w:style>
  <w:style w:type="paragraph" w:customStyle="1" w:styleId="counter">
    <w:name w:val="counter"/>
    <w:basedOn w:val="a"/>
    <w:rsid w:val="00CC2397"/>
    <w:pPr>
      <w:spacing w:after="240" w:line="240" w:lineRule="auto"/>
      <w:jc w:val="right"/>
    </w:pPr>
    <w:rPr>
      <w:rFonts w:ascii="Times New Roman" w:hAnsi="Times New Roman"/>
      <w:color w:val="000000"/>
      <w:sz w:val="24"/>
      <w:szCs w:val="24"/>
    </w:rPr>
  </w:style>
  <w:style w:type="paragraph" w:customStyle="1" w:styleId="polltitle">
    <w:name w:val="polltitle"/>
    <w:basedOn w:val="a"/>
    <w:rsid w:val="00CC2397"/>
    <w:pPr>
      <w:spacing w:after="240" w:line="240" w:lineRule="auto"/>
    </w:pPr>
    <w:rPr>
      <w:rFonts w:ascii="Times New Roman" w:hAnsi="Times New Roman"/>
      <w:color w:val="000000"/>
      <w:sz w:val="24"/>
      <w:szCs w:val="24"/>
    </w:rPr>
  </w:style>
  <w:style w:type="paragraph" w:customStyle="1" w:styleId="pollradio">
    <w:name w:val="pollradio"/>
    <w:basedOn w:val="a"/>
    <w:rsid w:val="00CC2397"/>
    <w:pPr>
      <w:spacing w:after="240" w:line="240" w:lineRule="auto"/>
    </w:pPr>
    <w:rPr>
      <w:rFonts w:ascii="Times New Roman" w:hAnsi="Times New Roman"/>
      <w:color w:val="000000"/>
      <w:sz w:val="24"/>
      <w:szCs w:val="24"/>
    </w:rPr>
  </w:style>
  <w:style w:type="paragraph" w:customStyle="1" w:styleId="createdate">
    <w:name w:val="createdate"/>
    <w:basedOn w:val="a"/>
    <w:rsid w:val="00CC2397"/>
    <w:pPr>
      <w:spacing w:after="240" w:line="240" w:lineRule="auto"/>
    </w:pPr>
    <w:rPr>
      <w:rFonts w:ascii="Times New Roman" w:hAnsi="Times New Roman"/>
      <w:color w:val="000000"/>
      <w:sz w:val="24"/>
      <w:szCs w:val="24"/>
    </w:rPr>
  </w:style>
  <w:style w:type="paragraph" w:customStyle="1" w:styleId="modifydate">
    <w:name w:val="modifydate"/>
    <w:basedOn w:val="a"/>
    <w:rsid w:val="00CC2397"/>
    <w:pPr>
      <w:spacing w:after="240" w:line="240" w:lineRule="auto"/>
    </w:pPr>
    <w:rPr>
      <w:rFonts w:ascii="Times New Roman" w:hAnsi="Times New Roman"/>
      <w:color w:val="000000"/>
      <w:sz w:val="24"/>
      <w:szCs w:val="24"/>
    </w:rPr>
  </w:style>
  <w:style w:type="paragraph" w:customStyle="1" w:styleId="createdby">
    <w:name w:val="createdby"/>
    <w:basedOn w:val="a"/>
    <w:rsid w:val="00CC2397"/>
    <w:pPr>
      <w:spacing w:after="240" w:line="240" w:lineRule="auto"/>
    </w:pPr>
    <w:rPr>
      <w:rFonts w:ascii="Times New Roman" w:hAnsi="Times New Roman"/>
      <w:color w:val="000000"/>
      <w:sz w:val="24"/>
      <w:szCs w:val="24"/>
    </w:rPr>
  </w:style>
  <w:style w:type="paragraph" w:customStyle="1" w:styleId="invalid">
    <w:name w:val="invalid"/>
    <w:basedOn w:val="a"/>
    <w:rsid w:val="00CC2397"/>
    <w:pPr>
      <w:spacing w:after="240" w:line="240" w:lineRule="auto"/>
    </w:pPr>
    <w:rPr>
      <w:rFonts w:ascii="Times New Roman" w:hAnsi="Times New Roman"/>
      <w:color w:val="000000"/>
      <w:sz w:val="24"/>
      <w:szCs w:val="24"/>
    </w:rPr>
  </w:style>
  <w:style w:type="paragraph" w:customStyle="1" w:styleId="button2-left">
    <w:name w:val="button2-left"/>
    <w:basedOn w:val="a"/>
    <w:rsid w:val="00CC2397"/>
    <w:pPr>
      <w:spacing w:after="240" w:line="240" w:lineRule="auto"/>
      <w:ind w:left="75"/>
    </w:pPr>
    <w:rPr>
      <w:rFonts w:ascii="Times New Roman" w:hAnsi="Times New Roman"/>
      <w:color w:val="000000"/>
      <w:sz w:val="24"/>
      <w:szCs w:val="24"/>
    </w:rPr>
  </w:style>
  <w:style w:type="paragraph" w:customStyle="1" w:styleId="button2-right">
    <w:name w:val="button2-right"/>
    <w:basedOn w:val="a"/>
    <w:rsid w:val="00CC2397"/>
    <w:pPr>
      <w:spacing w:after="240" w:line="240" w:lineRule="auto"/>
      <w:ind w:left="75"/>
    </w:pPr>
    <w:rPr>
      <w:rFonts w:ascii="Times New Roman" w:hAnsi="Times New Roman"/>
      <w:color w:val="000000"/>
      <w:sz w:val="24"/>
      <w:szCs w:val="24"/>
    </w:rPr>
  </w:style>
  <w:style w:type="paragraph" w:customStyle="1" w:styleId="system-unpublished">
    <w:name w:val="system-unpublished"/>
    <w:basedOn w:val="a"/>
    <w:rsid w:val="00CC2397"/>
    <w:pPr>
      <w:pBdr>
        <w:top w:val="single" w:sz="24" w:space="0" w:color="C4D3DF"/>
        <w:bottom w:val="single" w:sz="24" w:space="0" w:color="C4D3DF"/>
      </w:pBdr>
      <w:shd w:val="clear" w:color="auto" w:fill="E8EDF1"/>
      <w:spacing w:after="240" w:line="240" w:lineRule="auto"/>
    </w:pPr>
    <w:rPr>
      <w:rFonts w:ascii="Times New Roman" w:hAnsi="Times New Roman"/>
      <w:color w:val="000000"/>
      <w:sz w:val="24"/>
      <w:szCs w:val="24"/>
    </w:rPr>
  </w:style>
  <w:style w:type="paragraph" w:customStyle="1" w:styleId="clearfix">
    <w:name w:val="clearfix"/>
    <w:basedOn w:val="a"/>
    <w:rsid w:val="00CC2397"/>
    <w:pPr>
      <w:spacing w:after="240" w:line="240" w:lineRule="auto"/>
    </w:pPr>
    <w:rPr>
      <w:rFonts w:ascii="Times New Roman" w:hAnsi="Times New Roman"/>
      <w:color w:val="000000"/>
      <w:sz w:val="24"/>
      <w:szCs w:val="24"/>
    </w:rPr>
  </w:style>
  <w:style w:type="paragraph" w:customStyle="1" w:styleId="pagination">
    <w:name w:val="pagination`"/>
    <w:basedOn w:val="a"/>
    <w:rsid w:val="00CC2397"/>
    <w:pPr>
      <w:spacing w:after="0" w:line="240" w:lineRule="auto"/>
    </w:pPr>
    <w:rPr>
      <w:rFonts w:ascii="Times New Roman" w:hAnsi="Times New Roman"/>
      <w:color w:val="000000"/>
      <w:sz w:val="24"/>
      <w:szCs w:val="24"/>
    </w:rPr>
  </w:style>
  <w:style w:type="paragraph" w:customStyle="1" w:styleId="reflectimg">
    <w:name w:val="reflectimg"/>
    <w:basedOn w:val="a"/>
    <w:rsid w:val="00CC2397"/>
    <w:pPr>
      <w:spacing w:before="300" w:after="300" w:line="240" w:lineRule="auto"/>
      <w:ind w:left="300" w:right="300"/>
    </w:pPr>
    <w:rPr>
      <w:rFonts w:ascii="Times New Roman" w:hAnsi="Times New Roman"/>
      <w:color w:val="000000"/>
      <w:sz w:val="24"/>
      <w:szCs w:val="24"/>
    </w:rPr>
  </w:style>
  <w:style w:type="paragraph" w:customStyle="1" w:styleId="small">
    <w:name w:val="small"/>
    <w:basedOn w:val="a"/>
    <w:rsid w:val="00CC2397"/>
    <w:pPr>
      <w:spacing w:after="240" w:line="240" w:lineRule="auto"/>
    </w:pPr>
    <w:rPr>
      <w:rFonts w:ascii="Times New Roman" w:hAnsi="Times New Roman"/>
      <w:color w:val="999999"/>
    </w:rPr>
  </w:style>
  <w:style w:type="paragraph" w:customStyle="1" w:styleId="large">
    <w:name w:val="large"/>
    <w:basedOn w:val="a"/>
    <w:rsid w:val="00CC2397"/>
    <w:pPr>
      <w:spacing w:after="240" w:line="240" w:lineRule="auto"/>
    </w:pPr>
    <w:rPr>
      <w:rFonts w:ascii="Times New Roman" w:hAnsi="Times New Roman"/>
      <w:color w:val="000000"/>
      <w:sz w:val="29"/>
      <w:szCs w:val="29"/>
    </w:rPr>
  </w:style>
  <w:style w:type="paragraph" w:customStyle="1" w:styleId="highlight">
    <w:name w:val="highlight"/>
    <w:basedOn w:val="a"/>
    <w:rsid w:val="00CC2397"/>
    <w:pPr>
      <w:shd w:val="clear" w:color="auto" w:fill="F8ECD3"/>
      <w:spacing w:after="240" w:line="240" w:lineRule="auto"/>
    </w:pPr>
    <w:rPr>
      <w:rFonts w:ascii="Times New Roman" w:hAnsi="Times New Roman"/>
      <w:color w:val="000000"/>
      <w:sz w:val="24"/>
      <w:szCs w:val="24"/>
    </w:rPr>
  </w:style>
  <w:style w:type="paragraph" w:customStyle="1" w:styleId="line-through">
    <w:name w:val="line-through"/>
    <w:basedOn w:val="a"/>
    <w:rsid w:val="00CC2397"/>
    <w:pPr>
      <w:spacing w:after="240" w:line="240" w:lineRule="auto"/>
    </w:pPr>
    <w:rPr>
      <w:rFonts w:ascii="Times New Roman" w:hAnsi="Times New Roman"/>
      <w:strike/>
      <w:color w:val="888888"/>
      <w:sz w:val="24"/>
      <w:szCs w:val="24"/>
    </w:rPr>
  </w:style>
  <w:style w:type="paragraph" w:customStyle="1" w:styleId="dropcap">
    <w:name w:val="dropcap"/>
    <w:basedOn w:val="a"/>
    <w:rsid w:val="00CC2397"/>
    <w:pPr>
      <w:spacing w:after="240" w:line="180" w:lineRule="auto"/>
    </w:pPr>
    <w:rPr>
      <w:rFonts w:ascii="Trebuchet MS" w:hAnsi="Trebuchet MS"/>
      <w:color w:val="000000"/>
      <w:sz w:val="134"/>
      <w:szCs w:val="134"/>
    </w:rPr>
  </w:style>
  <w:style w:type="paragraph" w:customStyle="1" w:styleId="inputbox">
    <w:name w:val="inputbox"/>
    <w:basedOn w:val="a"/>
    <w:rsid w:val="00CC2397"/>
    <w:pPr>
      <w:pBdr>
        <w:top w:val="single" w:sz="6" w:space="2" w:color="E6E6E6"/>
        <w:left w:val="single" w:sz="6" w:space="4" w:color="E6E6E6"/>
        <w:bottom w:val="single" w:sz="6" w:space="2" w:color="E6E6E6"/>
        <w:right w:val="single" w:sz="6" w:space="4" w:color="E6E6E6"/>
      </w:pBdr>
      <w:shd w:val="clear" w:color="auto" w:fill="F2F2F2"/>
      <w:spacing w:after="0" w:line="270" w:lineRule="atLeast"/>
      <w:ind w:right="60"/>
    </w:pPr>
    <w:rPr>
      <w:rFonts w:ascii="Times New Roman" w:hAnsi="Times New Roman"/>
      <w:color w:val="555555"/>
      <w:sz w:val="24"/>
      <w:szCs w:val="24"/>
    </w:rPr>
  </w:style>
  <w:style w:type="paragraph" w:customStyle="1" w:styleId="success">
    <w:name w:val="success"/>
    <w:basedOn w:val="a"/>
    <w:rsid w:val="00CC2397"/>
    <w:pPr>
      <w:pBdr>
        <w:top w:val="single" w:sz="6" w:space="0" w:color="C6D880"/>
        <w:left w:val="single" w:sz="6" w:space="0" w:color="C6D880"/>
        <w:bottom w:val="single" w:sz="6" w:space="0" w:color="C6D880"/>
        <w:right w:val="single" w:sz="6" w:space="0" w:color="C6D880"/>
      </w:pBdr>
      <w:spacing w:after="360" w:line="240" w:lineRule="auto"/>
    </w:pPr>
    <w:rPr>
      <w:rFonts w:ascii="Times New Roman" w:hAnsi="Times New Roman"/>
      <w:color w:val="264409"/>
      <w:sz w:val="24"/>
      <w:szCs w:val="24"/>
    </w:rPr>
  </w:style>
  <w:style w:type="paragraph" w:customStyle="1" w:styleId="notice">
    <w:name w:val="notice"/>
    <w:basedOn w:val="a"/>
    <w:rsid w:val="00CC2397"/>
    <w:pPr>
      <w:pBdr>
        <w:top w:val="single" w:sz="6" w:space="0" w:color="FFD324"/>
        <w:left w:val="single" w:sz="6" w:space="0" w:color="FFD324"/>
        <w:bottom w:val="single" w:sz="6" w:space="0" w:color="FFD324"/>
        <w:right w:val="single" w:sz="6" w:space="0" w:color="FFD324"/>
      </w:pBdr>
      <w:spacing w:after="360" w:line="240" w:lineRule="auto"/>
    </w:pPr>
    <w:rPr>
      <w:rFonts w:ascii="Times New Roman" w:hAnsi="Times New Roman"/>
      <w:color w:val="514721"/>
      <w:sz w:val="24"/>
      <w:szCs w:val="24"/>
    </w:rPr>
  </w:style>
  <w:style w:type="paragraph" w:customStyle="1" w:styleId="error">
    <w:name w:val="error"/>
    <w:basedOn w:val="a"/>
    <w:rsid w:val="00CC2397"/>
    <w:pPr>
      <w:pBdr>
        <w:top w:val="single" w:sz="6" w:space="0" w:color="FBC2C4"/>
        <w:left w:val="single" w:sz="6" w:space="0" w:color="FBC2C4"/>
        <w:bottom w:val="single" w:sz="6" w:space="0" w:color="FBC2C4"/>
        <w:right w:val="single" w:sz="6" w:space="0" w:color="FBC2C4"/>
      </w:pBdr>
      <w:spacing w:after="360" w:line="240" w:lineRule="auto"/>
    </w:pPr>
    <w:rPr>
      <w:rFonts w:ascii="Times New Roman" w:hAnsi="Times New Roman"/>
      <w:color w:val="8A1F11"/>
      <w:sz w:val="24"/>
      <w:szCs w:val="24"/>
    </w:rPr>
  </w:style>
  <w:style w:type="paragraph" w:customStyle="1" w:styleId="buttonarea">
    <w:name w:val="buttonarea"/>
    <w:basedOn w:val="a"/>
    <w:rsid w:val="00CC2397"/>
    <w:pPr>
      <w:pBdr>
        <w:top w:val="single" w:sz="6" w:space="11" w:color="E6E6E6"/>
        <w:left w:val="single" w:sz="6" w:space="11" w:color="E6E6E6"/>
        <w:bottom w:val="single" w:sz="6" w:space="11" w:color="E6E6E6"/>
        <w:right w:val="single" w:sz="6" w:space="11" w:color="E6E6E6"/>
      </w:pBdr>
      <w:spacing w:after="480" w:line="240" w:lineRule="auto"/>
      <w:ind w:left="48"/>
    </w:pPr>
    <w:rPr>
      <w:rFonts w:ascii="Times New Roman" w:hAnsi="Times New Roman"/>
      <w:color w:val="000000"/>
      <w:sz w:val="24"/>
      <w:szCs w:val="24"/>
    </w:rPr>
  </w:style>
  <w:style w:type="paragraph" w:customStyle="1" w:styleId="round">
    <w:name w:val="round"/>
    <w:basedOn w:val="a"/>
    <w:rsid w:val="00CC2397"/>
    <w:pPr>
      <w:spacing w:after="240" w:line="405" w:lineRule="atLeast"/>
      <w:textAlignment w:val="center"/>
    </w:pPr>
    <w:rPr>
      <w:rFonts w:ascii="Trebuchet MS" w:hAnsi="Trebuchet MS"/>
      <w:color w:val="CCCCCC"/>
      <w:sz w:val="24"/>
      <w:szCs w:val="24"/>
    </w:rPr>
  </w:style>
  <w:style w:type="paragraph" w:customStyle="1" w:styleId="wrapperfull">
    <w:name w:val="wrapper_full"/>
    <w:basedOn w:val="a"/>
    <w:rsid w:val="00CC2397"/>
    <w:pPr>
      <w:spacing w:after="0" w:line="240" w:lineRule="auto"/>
    </w:pPr>
    <w:rPr>
      <w:rFonts w:ascii="Times New Roman" w:hAnsi="Times New Roman"/>
      <w:color w:val="000000"/>
      <w:sz w:val="24"/>
      <w:szCs w:val="24"/>
    </w:rPr>
  </w:style>
  <w:style w:type="paragraph" w:customStyle="1" w:styleId="wrapper">
    <w:name w:val="wrapper"/>
    <w:basedOn w:val="a"/>
    <w:rsid w:val="00CC2397"/>
    <w:pPr>
      <w:spacing w:after="0" w:line="240" w:lineRule="auto"/>
    </w:pPr>
    <w:rPr>
      <w:rFonts w:ascii="Times New Roman" w:hAnsi="Times New Roman"/>
      <w:color w:val="000000"/>
      <w:sz w:val="24"/>
      <w:szCs w:val="24"/>
    </w:rPr>
  </w:style>
  <w:style w:type="paragraph" w:customStyle="1" w:styleId="width16">
    <w:name w:val="width16"/>
    <w:basedOn w:val="a"/>
    <w:rsid w:val="00CC2397"/>
    <w:pPr>
      <w:spacing w:after="240" w:line="240" w:lineRule="auto"/>
    </w:pPr>
    <w:rPr>
      <w:rFonts w:ascii="Times New Roman" w:hAnsi="Times New Roman"/>
      <w:color w:val="000000"/>
      <w:sz w:val="24"/>
      <w:szCs w:val="24"/>
    </w:rPr>
  </w:style>
  <w:style w:type="paragraph" w:customStyle="1" w:styleId="width20">
    <w:name w:val="width20"/>
    <w:basedOn w:val="a"/>
    <w:rsid w:val="00CC2397"/>
    <w:pPr>
      <w:spacing w:after="240" w:line="240" w:lineRule="auto"/>
    </w:pPr>
    <w:rPr>
      <w:rFonts w:ascii="Times New Roman" w:hAnsi="Times New Roman"/>
      <w:color w:val="000000"/>
      <w:sz w:val="24"/>
      <w:szCs w:val="24"/>
    </w:rPr>
  </w:style>
  <w:style w:type="paragraph" w:customStyle="1" w:styleId="width25">
    <w:name w:val="width25"/>
    <w:basedOn w:val="a"/>
    <w:rsid w:val="00CC2397"/>
    <w:pPr>
      <w:spacing w:after="240" w:line="240" w:lineRule="auto"/>
    </w:pPr>
    <w:rPr>
      <w:rFonts w:ascii="Times New Roman" w:hAnsi="Times New Roman"/>
      <w:color w:val="000000"/>
      <w:sz w:val="24"/>
      <w:szCs w:val="24"/>
    </w:rPr>
  </w:style>
  <w:style w:type="paragraph" w:customStyle="1" w:styleId="width33">
    <w:name w:val="width33"/>
    <w:basedOn w:val="a"/>
    <w:rsid w:val="00CC2397"/>
    <w:pPr>
      <w:spacing w:after="240" w:line="240" w:lineRule="auto"/>
    </w:pPr>
    <w:rPr>
      <w:rFonts w:ascii="Times New Roman" w:hAnsi="Times New Roman"/>
      <w:color w:val="000000"/>
      <w:sz w:val="24"/>
      <w:szCs w:val="24"/>
    </w:rPr>
  </w:style>
  <w:style w:type="paragraph" w:customStyle="1" w:styleId="width50">
    <w:name w:val="width50"/>
    <w:basedOn w:val="a"/>
    <w:rsid w:val="00CC2397"/>
    <w:pPr>
      <w:spacing w:after="240" w:line="240" w:lineRule="auto"/>
    </w:pPr>
    <w:rPr>
      <w:rFonts w:ascii="Times New Roman" w:hAnsi="Times New Roman"/>
      <w:color w:val="000000"/>
      <w:sz w:val="24"/>
      <w:szCs w:val="24"/>
    </w:rPr>
  </w:style>
  <w:style w:type="paragraph" w:customStyle="1" w:styleId="width75">
    <w:name w:val="width75"/>
    <w:basedOn w:val="a"/>
    <w:rsid w:val="00CC2397"/>
    <w:pPr>
      <w:spacing w:after="240" w:line="240" w:lineRule="auto"/>
    </w:pPr>
    <w:rPr>
      <w:rFonts w:ascii="Times New Roman" w:hAnsi="Times New Roman"/>
      <w:color w:val="000000"/>
      <w:sz w:val="24"/>
      <w:szCs w:val="24"/>
    </w:rPr>
  </w:style>
  <w:style w:type="paragraph" w:customStyle="1" w:styleId="width100">
    <w:name w:val="width100"/>
    <w:basedOn w:val="a"/>
    <w:rsid w:val="00CC2397"/>
    <w:pPr>
      <w:spacing w:after="240" w:line="240" w:lineRule="auto"/>
    </w:pPr>
    <w:rPr>
      <w:rFonts w:ascii="Times New Roman" w:hAnsi="Times New Roman"/>
      <w:color w:val="000000"/>
      <w:sz w:val="24"/>
      <w:szCs w:val="24"/>
    </w:rPr>
  </w:style>
  <w:style w:type="paragraph" w:customStyle="1" w:styleId="width1user">
    <w:name w:val="width1_user"/>
    <w:basedOn w:val="a"/>
    <w:rsid w:val="00CC2397"/>
    <w:pPr>
      <w:spacing w:after="240" w:line="240" w:lineRule="auto"/>
    </w:pPr>
    <w:rPr>
      <w:rFonts w:ascii="Times New Roman" w:hAnsi="Times New Roman"/>
      <w:color w:val="000000"/>
      <w:sz w:val="24"/>
      <w:szCs w:val="24"/>
    </w:rPr>
  </w:style>
  <w:style w:type="paragraph" w:customStyle="1" w:styleId="width2user">
    <w:name w:val="width2_user"/>
    <w:basedOn w:val="a"/>
    <w:rsid w:val="00CC2397"/>
    <w:pPr>
      <w:spacing w:after="240" w:line="240" w:lineRule="auto"/>
    </w:pPr>
    <w:rPr>
      <w:rFonts w:ascii="Times New Roman" w:hAnsi="Times New Roman"/>
      <w:color w:val="000000"/>
      <w:sz w:val="24"/>
      <w:szCs w:val="24"/>
    </w:rPr>
  </w:style>
  <w:style w:type="paragraph" w:customStyle="1" w:styleId="width3user">
    <w:name w:val="width3_user"/>
    <w:basedOn w:val="a"/>
    <w:rsid w:val="00CC2397"/>
    <w:pPr>
      <w:spacing w:after="240" w:line="240" w:lineRule="auto"/>
    </w:pPr>
    <w:rPr>
      <w:rFonts w:ascii="Times New Roman" w:hAnsi="Times New Roman"/>
      <w:color w:val="000000"/>
      <w:sz w:val="24"/>
      <w:szCs w:val="24"/>
    </w:rPr>
  </w:style>
  <w:style w:type="paragraph" w:customStyle="1" w:styleId="width1content">
    <w:name w:val="width1_content"/>
    <w:basedOn w:val="a"/>
    <w:rsid w:val="00CC2397"/>
    <w:pPr>
      <w:spacing w:after="240" w:line="240" w:lineRule="auto"/>
    </w:pPr>
    <w:rPr>
      <w:rFonts w:ascii="Times New Roman" w:hAnsi="Times New Roman"/>
      <w:color w:val="000000"/>
      <w:sz w:val="24"/>
      <w:szCs w:val="24"/>
    </w:rPr>
  </w:style>
  <w:style w:type="paragraph" w:customStyle="1" w:styleId="width2content">
    <w:name w:val="width2_content"/>
    <w:basedOn w:val="a"/>
    <w:rsid w:val="00CC2397"/>
    <w:pPr>
      <w:spacing w:after="240" w:line="240" w:lineRule="auto"/>
    </w:pPr>
    <w:rPr>
      <w:rFonts w:ascii="Times New Roman" w:hAnsi="Times New Roman"/>
      <w:color w:val="000000"/>
      <w:sz w:val="24"/>
      <w:szCs w:val="24"/>
    </w:rPr>
  </w:style>
  <w:style w:type="paragraph" w:customStyle="1" w:styleId="separator">
    <w:name w:val="separator"/>
    <w:basedOn w:val="a"/>
    <w:rsid w:val="00CC2397"/>
    <w:pPr>
      <w:spacing w:after="240" w:line="240" w:lineRule="auto"/>
      <w:ind w:right="150"/>
    </w:pPr>
    <w:rPr>
      <w:rFonts w:ascii="Times New Roman" w:hAnsi="Times New Roman"/>
      <w:color w:val="000000"/>
      <w:sz w:val="24"/>
      <w:szCs w:val="24"/>
    </w:rPr>
  </w:style>
  <w:style w:type="paragraph" w:customStyle="1" w:styleId="aligncenter">
    <w:name w:val="aligncenter"/>
    <w:basedOn w:val="a"/>
    <w:rsid w:val="00CC2397"/>
    <w:pPr>
      <w:spacing w:after="240" w:line="240" w:lineRule="auto"/>
      <w:jc w:val="center"/>
    </w:pPr>
    <w:rPr>
      <w:rFonts w:ascii="Times New Roman" w:hAnsi="Times New Roman"/>
      <w:color w:val="000000"/>
      <w:sz w:val="24"/>
      <w:szCs w:val="24"/>
    </w:rPr>
  </w:style>
  <w:style w:type="paragraph" w:customStyle="1" w:styleId="alignright">
    <w:name w:val="alignright"/>
    <w:basedOn w:val="a"/>
    <w:rsid w:val="00CC2397"/>
    <w:pPr>
      <w:spacing w:after="240" w:line="240" w:lineRule="auto"/>
      <w:jc w:val="right"/>
    </w:pPr>
    <w:rPr>
      <w:rFonts w:ascii="Times New Roman" w:hAnsi="Times New Roman"/>
      <w:color w:val="000000"/>
      <w:sz w:val="24"/>
      <w:szCs w:val="24"/>
    </w:rPr>
  </w:style>
  <w:style w:type="paragraph" w:customStyle="1" w:styleId="padding">
    <w:name w:val="padding"/>
    <w:basedOn w:val="a"/>
    <w:rsid w:val="00CC2397"/>
    <w:pPr>
      <w:spacing w:after="240" w:line="240" w:lineRule="auto"/>
    </w:pPr>
    <w:rPr>
      <w:rFonts w:ascii="Times New Roman" w:hAnsi="Times New Roman"/>
      <w:color w:val="000000"/>
      <w:sz w:val="24"/>
      <w:szCs w:val="24"/>
    </w:rPr>
  </w:style>
  <w:style w:type="paragraph" w:customStyle="1" w:styleId="clear-columns">
    <w:name w:val="clear-columns"/>
    <w:basedOn w:val="a"/>
    <w:rsid w:val="00CC2397"/>
    <w:pPr>
      <w:spacing w:after="240" w:line="240" w:lineRule="auto"/>
    </w:pPr>
    <w:rPr>
      <w:rFonts w:ascii="Times New Roman" w:hAnsi="Times New Roman"/>
      <w:color w:val="000000"/>
      <w:sz w:val="24"/>
      <w:szCs w:val="24"/>
    </w:rPr>
  </w:style>
  <w:style w:type="paragraph" w:customStyle="1" w:styleId="inside">
    <w:name w:val="inside"/>
    <w:basedOn w:val="a"/>
    <w:rsid w:val="00CC2397"/>
    <w:pPr>
      <w:spacing w:before="225" w:after="0" w:line="240" w:lineRule="auto"/>
    </w:pPr>
    <w:rPr>
      <w:rFonts w:ascii="Times New Roman" w:hAnsi="Times New Roman"/>
      <w:color w:val="000000"/>
      <w:sz w:val="24"/>
      <w:szCs w:val="24"/>
    </w:rPr>
  </w:style>
  <w:style w:type="paragraph" w:customStyle="1" w:styleId="blogdescription">
    <w:name w:val="blog_description"/>
    <w:basedOn w:val="a"/>
    <w:rsid w:val="00CC2397"/>
    <w:pPr>
      <w:spacing w:after="240" w:line="240" w:lineRule="auto"/>
    </w:pPr>
    <w:rPr>
      <w:rFonts w:ascii="Times New Roman" w:hAnsi="Times New Roman"/>
      <w:color w:val="000000"/>
      <w:sz w:val="24"/>
      <w:szCs w:val="24"/>
    </w:rPr>
  </w:style>
  <w:style w:type="paragraph" w:customStyle="1" w:styleId="blogcontent">
    <w:name w:val="blogcontent"/>
    <w:basedOn w:val="a"/>
    <w:rsid w:val="00CC2397"/>
    <w:pPr>
      <w:spacing w:after="240" w:line="240" w:lineRule="auto"/>
    </w:pPr>
    <w:rPr>
      <w:rFonts w:ascii="Times New Roman" w:hAnsi="Times New Roman"/>
      <w:color w:val="000000"/>
      <w:sz w:val="24"/>
      <w:szCs w:val="24"/>
    </w:rPr>
  </w:style>
  <w:style w:type="paragraph" w:customStyle="1" w:styleId="articleswrap">
    <w:name w:val="articles_wrap"/>
    <w:basedOn w:val="a"/>
    <w:rsid w:val="00CC2397"/>
    <w:pPr>
      <w:spacing w:after="240" w:line="240" w:lineRule="auto"/>
    </w:pPr>
    <w:rPr>
      <w:rFonts w:ascii="Times New Roman" w:hAnsi="Times New Roman"/>
      <w:color w:val="000000"/>
      <w:sz w:val="24"/>
      <w:szCs w:val="24"/>
    </w:rPr>
  </w:style>
  <w:style w:type="paragraph" w:customStyle="1" w:styleId="sectiontableheader">
    <w:name w:val="sectiontableheader"/>
    <w:basedOn w:val="a"/>
    <w:rsid w:val="00CC2397"/>
    <w:pPr>
      <w:spacing w:before="450" w:after="240" w:line="240" w:lineRule="auto"/>
    </w:pPr>
    <w:rPr>
      <w:rFonts w:ascii="Times New Roman" w:hAnsi="Times New Roman"/>
      <w:color w:val="000000"/>
      <w:sz w:val="24"/>
      <w:szCs w:val="24"/>
    </w:rPr>
  </w:style>
  <w:style w:type="paragraph" w:customStyle="1" w:styleId="xtbuttons">
    <w:name w:val="xtbuttons"/>
    <w:basedOn w:val="a"/>
    <w:rsid w:val="00CC2397"/>
    <w:pPr>
      <w:spacing w:before="300" w:after="0" w:line="240" w:lineRule="auto"/>
    </w:pPr>
    <w:rPr>
      <w:rFonts w:ascii="Times New Roman" w:hAnsi="Times New Roman"/>
      <w:color w:val="000000"/>
      <w:sz w:val="24"/>
      <w:szCs w:val="24"/>
    </w:rPr>
  </w:style>
  <w:style w:type="paragraph" w:customStyle="1" w:styleId="blogmore">
    <w:name w:val="blog_more"/>
    <w:basedOn w:val="a"/>
    <w:rsid w:val="00CC2397"/>
    <w:pPr>
      <w:spacing w:after="300" w:line="240" w:lineRule="auto"/>
    </w:pPr>
    <w:rPr>
      <w:rFonts w:ascii="Times New Roman" w:hAnsi="Times New Roman"/>
      <w:color w:val="000000"/>
      <w:sz w:val="24"/>
      <w:szCs w:val="24"/>
    </w:rPr>
  </w:style>
  <w:style w:type="paragraph" w:customStyle="1" w:styleId="col-module">
    <w:name w:val="col-module"/>
    <w:basedOn w:val="a"/>
    <w:rsid w:val="00CC2397"/>
    <w:pPr>
      <w:spacing w:after="240" w:line="240" w:lineRule="auto"/>
    </w:pPr>
    <w:rPr>
      <w:rFonts w:ascii="Times New Roman" w:hAnsi="Times New Roman"/>
      <w:color w:val="000000"/>
      <w:sz w:val="18"/>
      <w:szCs w:val="18"/>
    </w:rPr>
  </w:style>
  <w:style w:type="paragraph" w:customStyle="1" w:styleId="mainpagecontent">
    <w:name w:val="main_page_content"/>
    <w:basedOn w:val="a"/>
    <w:rsid w:val="00CC2397"/>
    <w:pPr>
      <w:shd w:val="clear" w:color="auto" w:fill="FFFFFF"/>
      <w:spacing w:before="150" w:after="150" w:line="240" w:lineRule="auto"/>
      <w:ind w:left="150" w:right="150"/>
    </w:pPr>
    <w:rPr>
      <w:rFonts w:ascii="Times New Roman" w:hAnsi="Times New Roman"/>
      <w:color w:val="000000"/>
      <w:sz w:val="24"/>
      <w:szCs w:val="24"/>
    </w:rPr>
  </w:style>
  <w:style w:type="paragraph" w:customStyle="1" w:styleId="rightblock">
    <w:name w:val="right_block"/>
    <w:basedOn w:val="a"/>
    <w:rsid w:val="00CC2397"/>
    <w:pPr>
      <w:shd w:val="clear" w:color="auto" w:fill="FFFFFF"/>
      <w:spacing w:after="150" w:line="240" w:lineRule="auto"/>
      <w:ind w:left="150" w:right="150"/>
    </w:pPr>
    <w:rPr>
      <w:rFonts w:ascii="Times New Roman" w:hAnsi="Times New Roman"/>
      <w:color w:val="000000"/>
      <w:sz w:val="24"/>
      <w:szCs w:val="24"/>
    </w:rPr>
  </w:style>
  <w:style w:type="paragraph" w:customStyle="1" w:styleId="pmenu">
    <w:name w:val="p_menu"/>
    <w:basedOn w:val="a"/>
    <w:rsid w:val="00CC2397"/>
    <w:pPr>
      <w:spacing w:after="240" w:line="0" w:lineRule="auto"/>
    </w:pPr>
    <w:rPr>
      <w:rFonts w:ascii="Times New Roman" w:hAnsi="Times New Roman"/>
      <w:b/>
      <w:bCs/>
      <w:caps/>
      <w:color w:val="D92612"/>
      <w:sz w:val="29"/>
      <w:szCs w:val="29"/>
    </w:rPr>
  </w:style>
  <w:style w:type="paragraph" w:customStyle="1" w:styleId="pmenuzred">
    <w:name w:val="p_menu_z_red"/>
    <w:basedOn w:val="a"/>
    <w:rsid w:val="00CC2397"/>
    <w:pPr>
      <w:spacing w:after="240" w:line="0" w:lineRule="auto"/>
    </w:pPr>
    <w:rPr>
      <w:rFonts w:ascii="Times New Roman" w:hAnsi="Times New Roman"/>
      <w:b/>
      <w:bCs/>
      <w:caps/>
      <w:color w:val="D92612"/>
      <w:sz w:val="26"/>
      <w:szCs w:val="26"/>
    </w:rPr>
  </w:style>
  <w:style w:type="paragraph" w:customStyle="1" w:styleId="pmenuzblack">
    <w:name w:val="p_menu_z_black"/>
    <w:basedOn w:val="a"/>
    <w:rsid w:val="00CC2397"/>
    <w:pPr>
      <w:spacing w:after="240" w:line="0" w:lineRule="auto"/>
    </w:pPr>
    <w:rPr>
      <w:rFonts w:ascii="Times New Roman" w:hAnsi="Times New Roman"/>
      <w:b/>
      <w:bCs/>
      <w:color w:val="000000"/>
      <w:sz w:val="26"/>
      <w:szCs w:val="26"/>
    </w:rPr>
  </w:style>
  <w:style w:type="paragraph" w:customStyle="1" w:styleId="ncdatetime">
    <w:name w:val="nc_datetime"/>
    <w:basedOn w:val="a"/>
    <w:rsid w:val="00CC2397"/>
    <w:pPr>
      <w:spacing w:after="240" w:line="240" w:lineRule="auto"/>
    </w:pPr>
    <w:rPr>
      <w:rFonts w:ascii="Times New Roman" w:hAnsi="Times New Roman"/>
      <w:color w:val="000000"/>
      <w:sz w:val="24"/>
      <w:szCs w:val="24"/>
    </w:rPr>
  </w:style>
  <w:style w:type="paragraph" w:customStyle="1" w:styleId="ncrow1">
    <w:name w:val="nc_row1"/>
    <w:basedOn w:val="a"/>
    <w:rsid w:val="00CC2397"/>
    <w:pPr>
      <w:spacing w:after="240" w:line="240" w:lineRule="auto"/>
    </w:pPr>
    <w:rPr>
      <w:rFonts w:ascii="Times New Roman" w:hAnsi="Times New Roman"/>
      <w:color w:val="000000"/>
      <w:sz w:val="24"/>
      <w:szCs w:val="24"/>
    </w:rPr>
  </w:style>
  <w:style w:type="paragraph" w:customStyle="1" w:styleId="sl">
    <w:name w:val="sl"/>
    <w:basedOn w:val="a"/>
    <w:rsid w:val="00CC2397"/>
    <w:pPr>
      <w:spacing w:after="0" w:line="240" w:lineRule="auto"/>
    </w:pPr>
    <w:rPr>
      <w:rFonts w:ascii="Times New Roman" w:hAnsi="Times New Roman"/>
      <w:color w:val="000000"/>
      <w:sz w:val="24"/>
      <w:szCs w:val="24"/>
    </w:rPr>
  </w:style>
  <w:style w:type="paragraph" w:customStyle="1" w:styleId="psresults">
    <w:name w:val="ps_results"/>
    <w:basedOn w:val="a"/>
    <w:rsid w:val="00CC2397"/>
    <w:pPr>
      <w:pBdr>
        <w:top w:val="single" w:sz="6" w:space="0" w:color="CCCCCC"/>
        <w:left w:val="single" w:sz="6" w:space="0" w:color="CCCCCC"/>
        <w:bottom w:val="single" w:sz="6" w:space="0" w:color="CCCCCC"/>
        <w:right w:val="single" w:sz="6" w:space="0" w:color="CCCCCC"/>
      </w:pBdr>
      <w:shd w:val="clear" w:color="auto" w:fill="FFFFFF"/>
      <w:spacing w:after="240" w:line="240" w:lineRule="auto"/>
    </w:pPr>
    <w:rPr>
      <w:rFonts w:ascii="Times New Roman" w:hAnsi="Times New Roman"/>
      <w:color w:val="000000"/>
      <w:sz w:val="24"/>
      <w:szCs w:val="24"/>
    </w:rPr>
  </w:style>
  <w:style w:type="paragraph" w:customStyle="1" w:styleId="iceaccordioncontent1">
    <w:name w:val="iceaccordion_content_1"/>
    <w:basedOn w:val="a"/>
    <w:rsid w:val="00CC2397"/>
    <w:pPr>
      <w:spacing w:after="240" w:line="240" w:lineRule="auto"/>
    </w:pPr>
    <w:rPr>
      <w:rFonts w:ascii="Times New Roman" w:hAnsi="Times New Roman"/>
      <w:color w:val="000000"/>
      <w:sz w:val="24"/>
      <w:szCs w:val="24"/>
    </w:rPr>
  </w:style>
  <w:style w:type="paragraph" w:customStyle="1" w:styleId="image">
    <w:name w:val="image"/>
    <w:basedOn w:val="a"/>
    <w:rsid w:val="00CC2397"/>
    <w:pPr>
      <w:spacing w:after="240" w:line="240" w:lineRule="auto"/>
    </w:pPr>
    <w:rPr>
      <w:rFonts w:ascii="Times New Roman" w:hAnsi="Times New Roman"/>
      <w:color w:val="000000"/>
      <w:sz w:val="24"/>
      <w:szCs w:val="24"/>
    </w:rPr>
  </w:style>
  <w:style w:type="paragraph" w:customStyle="1" w:styleId="pagebreak">
    <w:name w:val="pagebreak"/>
    <w:basedOn w:val="a"/>
    <w:rsid w:val="00CC2397"/>
    <w:pPr>
      <w:spacing w:after="240" w:line="240" w:lineRule="auto"/>
    </w:pPr>
    <w:rPr>
      <w:rFonts w:ascii="Times New Roman" w:hAnsi="Times New Roman"/>
      <w:color w:val="000000"/>
      <w:sz w:val="24"/>
      <w:szCs w:val="24"/>
    </w:rPr>
  </w:style>
  <w:style w:type="paragraph" w:customStyle="1" w:styleId="blank">
    <w:name w:val="blank"/>
    <w:basedOn w:val="a"/>
    <w:rsid w:val="00CC2397"/>
    <w:pPr>
      <w:spacing w:after="240" w:line="240" w:lineRule="auto"/>
    </w:pPr>
    <w:rPr>
      <w:rFonts w:ascii="Times New Roman" w:hAnsi="Times New Roman"/>
      <w:color w:val="000000"/>
      <w:sz w:val="24"/>
      <w:szCs w:val="24"/>
    </w:rPr>
  </w:style>
  <w:style w:type="paragraph" w:customStyle="1" w:styleId="leading">
    <w:name w:val="leading"/>
    <w:basedOn w:val="a"/>
    <w:rsid w:val="00CC2397"/>
    <w:pPr>
      <w:spacing w:after="240" w:line="240" w:lineRule="auto"/>
    </w:pPr>
    <w:rPr>
      <w:rFonts w:ascii="Times New Roman" w:hAnsi="Times New Roman"/>
      <w:color w:val="000000"/>
      <w:sz w:val="24"/>
      <w:szCs w:val="24"/>
    </w:rPr>
  </w:style>
  <w:style w:type="paragraph" w:customStyle="1" w:styleId="articlerow">
    <w:name w:val="article_row"/>
    <w:basedOn w:val="a"/>
    <w:rsid w:val="00CC2397"/>
    <w:pPr>
      <w:spacing w:after="240" w:line="240" w:lineRule="auto"/>
    </w:pPr>
    <w:rPr>
      <w:rFonts w:ascii="Times New Roman" w:hAnsi="Times New Roman"/>
      <w:color w:val="000000"/>
      <w:sz w:val="24"/>
      <w:szCs w:val="24"/>
    </w:rPr>
  </w:style>
  <w:style w:type="paragraph" w:customStyle="1" w:styleId="col-moduleheaderr">
    <w:name w:val="col-module_header_r"/>
    <w:basedOn w:val="a"/>
    <w:rsid w:val="00CC2397"/>
    <w:pPr>
      <w:spacing w:after="240" w:line="240" w:lineRule="auto"/>
    </w:pPr>
    <w:rPr>
      <w:rFonts w:ascii="Times New Roman" w:hAnsi="Times New Roman"/>
      <w:color w:val="000000"/>
      <w:sz w:val="24"/>
      <w:szCs w:val="24"/>
    </w:rPr>
  </w:style>
  <w:style w:type="paragraph" w:customStyle="1" w:styleId="col-moduleheaderl">
    <w:name w:val="col-module_header_l"/>
    <w:basedOn w:val="a"/>
    <w:rsid w:val="00CC2397"/>
    <w:pPr>
      <w:spacing w:after="240" w:line="240" w:lineRule="auto"/>
    </w:pPr>
    <w:rPr>
      <w:rFonts w:ascii="Times New Roman" w:hAnsi="Times New Roman"/>
      <w:color w:val="000000"/>
      <w:sz w:val="24"/>
      <w:szCs w:val="24"/>
    </w:rPr>
  </w:style>
  <w:style w:type="paragraph" w:customStyle="1" w:styleId="column1">
    <w:name w:val="column1"/>
    <w:basedOn w:val="a"/>
    <w:rsid w:val="00CC2397"/>
    <w:pPr>
      <w:spacing w:after="240" w:line="240" w:lineRule="auto"/>
    </w:pPr>
    <w:rPr>
      <w:rFonts w:ascii="Times New Roman" w:hAnsi="Times New Roman"/>
      <w:color w:val="000000"/>
      <w:sz w:val="24"/>
      <w:szCs w:val="24"/>
    </w:rPr>
  </w:style>
  <w:style w:type="paragraph" w:customStyle="1" w:styleId="cols2">
    <w:name w:val="cols2"/>
    <w:basedOn w:val="a"/>
    <w:rsid w:val="00CC2397"/>
    <w:pPr>
      <w:spacing w:after="240" w:line="240" w:lineRule="auto"/>
    </w:pPr>
    <w:rPr>
      <w:rFonts w:ascii="Times New Roman" w:hAnsi="Times New Roman"/>
      <w:color w:val="000000"/>
      <w:sz w:val="24"/>
      <w:szCs w:val="24"/>
    </w:rPr>
  </w:style>
  <w:style w:type="paragraph" w:customStyle="1" w:styleId="cols3">
    <w:name w:val="cols3"/>
    <w:basedOn w:val="a"/>
    <w:rsid w:val="00CC2397"/>
    <w:pPr>
      <w:spacing w:after="240" w:line="240" w:lineRule="auto"/>
    </w:pPr>
    <w:rPr>
      <w:rFonts w:ascii="Times New Roman" w:hAnsi="Times New Roman"/>
      <w:color w:val="000000"/>
      <w:sz w:val="24"/>
      <w:szCs w:val="24"/>
    </w:rPr>
  </w:style>
  <w:style w:type="paragraph" w:customStyle="1" w:styleId="articlecolumn">
    <w:name w:val="article_column"/>
    <w:basedOn w:val="a"/>
    <w:rsid w:val="00CC2397"/>
    <w:pPr>
      <w:spacing w:after="240" w:line="240" w:lineRule="auto"/>
    </w:pPr>
    <w:rPr>
      <w:rFonts w:ascii="Times New Roman" w:hAnsi="Times New Roman"/>
      <w:color w:val="000000"/>
      <w:sz w:val="24"/>
      <w:szCs w:val="24"/>
    </w:rPr>
  </w:style>
  <w:style w:type="paragraph" w:customStyle="1" w:styleId="moduletable">
    <w:name w:val="moduletable"/>
    <w:basedOn w:val="a"/>
    <w:rsid w:val="00CC2397"/>
    <w:pPr>
      <w:spacing w:after="240" w:line="240" w:lineRule="auto"/>
    </w:pPr>
    <w:rPr>
      <w:rFonts w:ascii="Times New Roman" w:hAnsi="Times New Roman"/>
      <w:color w:val="000000"/>
      <w:sz w:val="24"/>
      <w:szCs w:val="24"/>
    </w:rPr>
  </w:style>
  <w:style w:type="paragraph" w:customStyle="1" w:styleId="moduletabler">
    <w:name w:val="moduletable_r"/>
    <w:basedOn w:val="a"/>
    <w:rsid w:val="00CC2397"/>
    <w:pPr>
      <w:spacing w:after="240" w:line="240" w:lineRule="auto"/>
    </w:pPr>
    <w:rPr>
      <w:rFonts w:ascii="Times New Roman" w:hAnsi="Times New Roman"/>
      <w:color w:val="000000"/>
      <w:sz w:val="24"/>
      <w:szCs w:val="24"/>
    </w:rPr>
  </w:style>
  <w:style w:type="paragraph" w:customStyle="1" w:styleId="moduletablel">
    <w:name w:val="moduletable_l"/>
    <w:basedOn w:val="a"/>
    <w:rsid w:val="00CC2397"/>
    <w:pPr>
      <w:spacing w:after="240" w:line="240" w:lineRule="auto"/>
    </w:pPr>
    <w:rPr>
      <w:rFonts w:ascii="Times New Roman" w:hAnsi="Times New Roman"/>
      <w:color w:val="000000"/>
      <w:sz w:val="24"/>
      <w:szCs w:val="24"/>
    </w:rPr>
  </w:style>
  <w:style w:type="paragraph" w:customStyle="1" w:styleId="moduletablecontent">
    <w:name w:val="moduletable_content"/>
    <w:basedOn w:val="a"/>
    <w:rsid w:val="00CC2397"/>
    <w:pPr>
      <w:spacing w:after="240" w:line="240" w:lineRule="auto"/>
    </w:pPr>
    <w:rPr>
      <w:rFonts w:ascii="Times New Roman" w:hAnsi="Times New Roman"/>
      <w:color w:val="000000"/>
      <w:sz w:val="24"/>
      <w:szCs w:val="24"/>
    </w:rPr>
  </w:style>
  <w:style w:type="paragraph" w:customStyle="1" w:styleId="col-modulecontent">
    <w:name w:val="col-module_content"/>
    <w:basedOn w:val="a"/>
    <w:rsid w:val="00CC2397"/>
    <w:pPr>
      <w:spacing w:after="240" w:line="240" w:lineRule="auto"/>
    </w:pPr>
    <w:rPr>
      <w:rFonts w:ascii="Times New Roman" w:hAnsi="Times New Roman"/>
      <w:color w:val="000000"/>
      <w:sz w:val="24"/>
      <w:szCs w:val="24"/>
    </w:rPr>
  </w:style>
  <w:style w:type="paragraph" w:customStyle="1" w:styleId="col-module-style2">
    <w:name w:val="col-module-style2"/>
    <w:basedOn w:val="a"/>
    <w:rsid w:val="00CC2397"/>
    <w:pPr>
      <w:spacing w:after="240" w:line="240" w:lineRule="auto"/>
    </w:pPr>
    <w:rPr>
      <w:rFonts w:ascii="Times New Roman" w:hAnsi="Times New Roman"/>
      <w:color w:val="000000"/>
      <w:sz w:val="24"/>
      <w:szCs w:val="24"/>
    </w:rPr>
  </w:style>
  <w:style w:type="paragraph" w:customStyle="1" w:styleId="usermodule">
    <w:name w:val="usermodule"/>
    <w:basedOn w:val="a"/>
    <w:rsid w:val="00CC2397"/>
    <w:pPr>
      <w:spacing w:after="240" w:line="240" w:lineRule="auto"/>
    </w:pPr>
    <w:rPr>
      <w:rFonts w:ascii="Times New Roman" w:hAnsi="Times New Roman"/>
      <w:color w:val="000000"/>
      <w:sz w:val="24"/>
      <w:szCs w:val="24"/>
    </w:rPr>
  </w:style>
  <w:style w:type="paragraph" w:customStyle="1" w:styleId="searchintro">
    <w:name w:val="searchintro"/>
    <w:basedOn w:val="a"/>
    <w:rsid w:val="00CC2397"/>
    <w:pPr>
      <w:spacing w:after="240" w:line="240" w:lineRule="auto"/>
    </w:pPr>
    <w:rPr>
      <w:rFonts w:ascii="Times New Roman" w:hAnsi="Times New Roman"/>
      <w:color w:val="000000"/>
      <w:sz w:val="24"/>
      <w:szCs w:val="24"/>
    </w:rPr>
  </w:style>
  <w:style w:type="paragraph" w:customStyle="1" w:styleId="button">
    <w:name w:val="button"/>
    <w:basedOn w:val="a"/>
    <w:rsid w:val="00CC2397"/>
    <w:pPr>
      <w:spacing w:after="240" w:line="240" w:lineRule="auto"/>
    </w:pPr>
    <w:rPr>
      <w:rFonts w:ascii="Times New Roman" w:hAnsi="Times New Roman"/>
      <w:color w:val="000000"/>
      <w:sz w:val="24"/>
      <w:szCs w:val="24"/>
    </w:rPr>
  </w:style>
  <w:style w:type="paragraph" w:customStyle="1" w:styleId="psheader">
    <w:name w:val="ps_header"/>
    <w:basedOn w:val="a"/>
    <w:rsid w:val="00CC2397"/>
    <w:pPr>
      <w:spacing w:after="240" w:line="240" w:lineRule="auto"/>
    </w:pPr>
    <w:rPr>
      <w:rFonts w:ascii="Times New Roman" w:hAnsi="Times New Roman"/>
      <w:color w:val="000000"/>
      <w:sz w:val="24"/>
      <w:szCs w:val="24"/>
    </w:rPr>
  </w:style>
  <w:style w:type="paragraph" w:customStyle="1" w:styleId="psrow1">
    <w:name w:val="ps_row_1"/>
    <w:basedOn w:val="a"/>
    <w:rsid w:val="00CC2397"/>
    <w:pPr>
      <w:spacing w:after="240" w:line="240" w:lineRule="auto"/>
    </w:pPr>
    <w:rPr>
      <w:rFonts w:ascii="Times New Roman" w:hAnsi="Times New Roman"/>
      <w:color w:val="000000"/>
      <w:sz w:val="24"/>
      <w:szCs w:val="24"/>
    </w:rPr>
  </w:style>
  <w:style w:type="paragraph" w:customStyle="1" w:styleId="psrow2">
    <w:name w:val="ps_row_2"/>
    <w:basedOn w:val="a"/>
    <w:rsid w:val="00CC2397"/>
    <w:pPr>
      <w:spacing w:after="240" w:line="240" w:lineRule="auto"/>
    </w:pPr>
    <w:rPr>
      <w:rFonts w:ascii="Times New Roman" w:hAnsi="Times New Roman"/>
      <w:color w:val="000000"/>
      <w:sz w:val="24"/>
      <w:szCs w:val="24"/>
    </w:rPr>
  </w:style>
  <w:style w:type="paragraph" w:customStyle="1" w:styleId="psrowbtm">
    <w:name w:val="ps_row_btm"/>
    <w:basedOn w:val="a"/>
    <w:rsid w:val="00CC2397"/>
    <w:pPr>
      <w:spacing w:after="240" w:line="240" w:lineRule="auto"/>
    </w:pPr>
    <w:rPr>
      <w:rFonts w:ascii="Times New Roman" w:hAnsi="Times New Roman"/>
      <w:color w:val="000000"/>
      <w:sz w:val="24"/>
      <w:szCs w:val="24"/>
    </w:rPr>
  </w:style>
  <w:style w:type="character" w:customStyle="1" w:styleId="col-moduleheadercolor">
    <w:name w:val="col-module_header_color"/>
    <w:rsid w:val="00CC2397"/>
    <w:rPr>
      <w:color w:val="D92612"/>
    </w:rPr>
  </w:style>
  <w:style w:type="character" w:customStyle="1" w:styleId="icons">
    <w:name w:val="icons"/>
    <w:rsid w:val="00CC2397"/>
  </w:style>
  <w:style w:type="character" w:customStyle="1" w:styleId="small1">
    <w:name w:val="small1"/>
    <w:rsid w:val="00CC2397"/>
    <w:rPr>
      <w:color w:val="999999"/>
      <w:sz w:val="22"/>
      <w:szCs w:val="22"/>
    </w:rPr>
  </w:style>
  <w:style w:type="character" w:customStyle="1" w:styleId="discategory">
    <w:name w:val="discategory"/>
    <w:rsid w:val="00CC2397"/>
  </w:style>
  <w:style w:type="character" w:customStyle="1" w:styleId="sub">
    <w:name w:val="sub"/>
    <w:rsid w:val="00CC2397"/>
  </w:style>
  <w:style w:type="character" w:customStyle="1" w:styleId="other">
    <w:name w:val="other"/>
    <w:rsid w:val="00CC2397"/>
  </w:style>
  <w:style w:type="paragraph" w:customStyle="1" w:styleId="image1">
    <w:name w:val="image1"/>
    <w:basedOn w:val="a"/>
    <w:rsid w:val="00CC2397"/>
    <w:pPr>
      <w:spacing w:after="240" w:line="240" w:lineRule="auto"/>
    </w:pPr>
    <w:rPr>
      <w:rFonts w:ascii="Times New Roman" w:hAnsi="Times New Roman"/>
      <w:color w:val="000000"/>
      <w:sz w:val="24"/>
      <w:szCs w:val="24"/>
    </w:rPr>
  </w:style>
  <w:style w:type="paragraph" w:customStyle="1" w:styleId="readmore1">
    <w:name w:val="readmore1"/>
    <w:basedOn w:val="a"/>
    <w:rsid w:val="00CC2397"/>
    <w:pPr>
      <w:spacing w:after="0" w:line="240" w:lineRule="auto"/>
      <w:ind w:left="15"/>
    </w:pPr>
    <w:rPr>
      <w:rFonts w:ascii="Times New Roman" w:hAnsi="Times New Roman"/>
      <w:color w:val="000000"/>
      <w:sz w:val="24"/>
      <w:szCs w:val="24"/>
    </w:rPr>
  </w:style>
  <w:style w:type="paragraph" w:customStyle="1" w:styleId="pagebreak1">
    <w:name w:val="pagebreak1"/>
    <w:basedOn w:val="a"/>
    <w:rsid w:val="00CC2397"/>
    <w:pPr>
      <w:spacing w:after="240" w:line="240" w:lineRule="auto"/>
    </w:pPr>
    <w:rPr>
      <w:rFonts w:ascii="Times New Roman" w:hAnsi="Times New Roman"/>
      <w:color w:val="000000"/>
      <w:sz w:val="24"/>
      <w:szCs w:val="24"/>
    </w:rPr>
  </w:style>
  <w:style w:type="paragraph" w:customStyle="1" w:styleId="blank1">
    <w:name w:val="blank1"/>
    <w:basedOn w:val="a"/>
    <w:rsid w:val="00CC2397"/>
    <w:pPr>
      <w:spacing w:after="240" w:line="240" w:lineRule="auto"/>
    </w:pPr>
    <w:rPr>
      <w:rFonts w:ascii="Times New Roman" w:hAnsi="Times New Roman"/>
      <w:color w:val="000000"/>
      <w:sz w:val="24"/>
      <w:szCs w:val="24"/>
    </w:rPr>
  </w:style>
  <w:style w:type="paragraph" w:customStyle="1" w:styleId="column11">
    <w:name w:val="column11"/>
    <w:basedOn w:val="a"/>
    <w:rsid w:val="00CC2397"/>
    <w:pPr>
      <w:shd w:val="clear" w:color="auto" w:fill="F0F0F0"/>
      <w:spacing w:after="240" w:line="240" w:lineRule="auto"/>
    </w:pPr>
    <w:rPr>
      <w:rFonts w:ascii="Times New Roman" w:hAnsi="Times New Roman"/>
      <w:color w:val="000000"/>
      <w:sz w:val="24"/>
      <w:szCs w:val="24"/>
    </w:rPr>
  </w:style>
  <w:style w:type="paragraph" w:customStyle="1" w:styleId="column12">
    <w:name w:val="column12"/>
    <w:basedOn w:val="a"/>
    <w:rsid w:val="00CC2397"/>
    <w:pPr>
      <w:shd w:val="clear" w:color="auto" w:fill="F0F0F0"/>
      <w:spacing w:after="240" w:line="240" w:lineRule="auto"/>
    </w:pPr>
    <w:rPr>
      <w:rFonts w:ascii="Times New Roman" w:hAnsi="Times New Roman"/>
      <w:color w:val="000000"/>
      <w:sz w:val="24"/>
      <w:szCs w:val="24"/>
    </w:rPr>
  </w:style>
  <w:style w:type="paragraph" w:customStyle="1" w:styleId="padding1">
    <w:name w:val="padding1"/>
    <w:basedOn w:val="a"/>
    <w:rsid w:val="00CC2397"/>
    <w:pPr>
      <w:spacing w:after="240" w:line="240" w:lineRule="auto"/>
    </w:pPr>
    <w:rPr>
      <w:rFonts w:ascii="Times New Roman" w:hAnsi="Times New Roman"/>
      <w:color w:val="000000"/>
      <w:sz w:val="24"/>
      <w:szCs w:val="24"/>
    </w:rPr>
  </w:style>
  <w:style w:type="paragraph" w:customStyle="1" w:styleId="moduletable1">
    <w:name w:val="moduletable1"/>
    <w:basedOn w:val="a"/>
    <w:rsid w:val="00CC2397"/>
    <w:pPr>
      <w:spacing w:after="0" w:line="240" w:lineRule="auto"/>
    </w:pPr>
    <w:rPr>
      <w:rFonts w:ascii="Times New Roman" w:hAnsi="Times New Roman"/>
      <w:color w:val="000000"/>
      <w:sz w:val="24"/>
      <w:szCs w:val="24"/>
    </w:rPr>
  </w:style>
  <w:style w:type="paragraph" w:customStyle="1" w:styleId="moduletable2">
    <w:name w:val="moduletable2"/>
    <w:basedOn w:val="a"/>
    <w:rsid w:val="00CC2397"/>
    <w:pPr>
      <w:spacing w:after="0" w:line="240" w:lineRule="auto"/>
    </w:pPr>
    <w:rPr>
      <w:rFonts w:ascii="Times New Roman" w:hAnsi="Times New Roman"/>
      <w:color w:val="000000"/>
      <w:sz w:val="24"/>
      <w:szCs w:val="24"/>
    </w:rPr>
  </w:style>
  <w:style w:type="paragraph" w:customStyle="1" w:styleId="moduletabler1">
    <w:name w:val="moduletable_r1"/>
    <w:basedOn w:val="a"/>
    <w:rsid w:val="00CC2397"/>
    <w:pPr>
      <w:spacing w:after="0" w:line="240" w:lineRule="auto"/>
    </w:pPr>
    <w:rPr>
      <w:rFonts w:ascii="Times New Roman" w:hAnsi="Times New Roman"/>
      <w:color w:val="000000"/>
      <w:sz w:val="24"/>
      <w:szCs w:val="24"/>
    </w:rPr>
  </w:style>
  <w:style w:type="paragraph" w:customStyle="1" w:styleId="moduletabler2">
    <w:name w:val="moduletable_r2"/>
    <w:basedOn w:val="a"/>
    <w:rsid w:val="00CC2397"/>
    <w:pPr>
      <w:spacing w:after="0" w:line="240" w:lineRule="auto"/>
    </w:pPr>
    <w:rPr>
      <w:rFonts w:ascii="Times New Roman" w:hAnsi="Times New Roman"/>
      <w:color w:val="000000"/>
      <w:sz w:val="24"/>
      <w:szCs w:val="24"/>
    </w:rPr>
  </w:style>
  <w:style w:type="paragraph" w:customStyle="1" w:styleId="moduletablel1">
    <w:name w:val="moduletable_l1"/>
    <w:basedOn w:val="a"/>
    <w:rsid w:val="00CC2397"/>
    <w:pPr>
      <w:spacing w:after="240" w:line="240" w:lineRule="auto"/>
    </w:pPr>
    <w:rPr>
      <w:rFonts w:ascii="Times New Roman" w:hAnsi="Times New Roman"/>
      <w:color w:val="000000"/>
      <w:sz w:val="24"/>
      <w:szCs w:val="24"/>
    </w:rPr>
  </w:style>
  <w:style w:type="paragraph" w:customStyle="1" w:styleId="moduletablel2">
    <w:name w:val="moduletable_l2"/>
    <w:basedOn w:val="a"/>
    <w:rsid w:val="00CC2397"/>
    <w:pPr>
      <w:spacing w:after="240" w:line="240" w:lineRule="auto"/>
    </w:pPr>
    <w:rPr>
      <w:rFonts w:ascii="Times New Roman" w:hAnsi="Times New Roman"/>
      <w:color w:val="000000"/>
      <w:sz w:val="24"/>
      <w:szCs w:val="24"/>
    </w:rPr>
  </w:style>
  <w:style w:type="paragraph" w:customStyle="1" w:styleId="moduletablecontent1">
    <w:name w:val="moduletable_content1"/>
    <w:basedOn w:val="a"/>
    <w:rsid w:val="00CC2397"/>
    <w:pPr>
      <w:spacing w:after="240" w:line="240" w:lineRule="auto"/>
    </w:pPr>
    <w:rPr>
      <w:rFonts w:ascii="Times New Roman" w:hAnsi="Times New Roman"/>
      <w:color w:val="000000"/>
      <w:sz w:val="24"/>
      <w:szCs w:val="24"/>
    </w:rPr>
  </w:style>
  <w:style w:type="paragraph" w:customStyle="1" w:styleId="moduletablecontent2">
    <w:name w:val="moduletable_content2"/>
    <w:basedOn w:val="a"/>
    <w:rsid w:val="00CC2397"/>
    <w:pPr>
      <w:spacing w:after="240" w:line="240" w:lineRule="auto"/>
    </w:pPr>
    <w:rPr>
      <w:rFonts w:ascii="Times New Roman" w:hAnsi="Times New Roman"/>
      <w:color w:val="000000"/>
      <w:sz w:val="24"/>
      <w:szCs w:val="24"/>
    </w:rPr>
  </w:style>
  <w:style w:type="paragraph" w:customStyle="1" w:styleId="moduletabler3">
    <w:name w:val="moduletable_r3"/>
    <w:basedOn w:val="a"/>
    <w:rsid w:val="00CC2397"/>
    <w:pPr>
      <w:spacing w:after="0" w:line="240" w:lineRule="auto"/>
    </w:pPr>
    <w:rPr>
      <w:rFonts w:ascii="Times New Roman" w:hAnsi="Times New Roman"/>
      <w:color w:val="000000"/>
      <w:sz w:val="24"/>
      <w:szCs w:val="24"/>
    </w:rPr>
  </w:style>
  <w:style w:type="paragraph" w:customStyle="1" w:styleId="moduletabler4">
    <w:name w:val="moduletable_r4"/>
    <w:basedOn w:val="a"/>
    <w:rsid w:val="00CC2397"/>
    <w:pPr>
      <w:spacing w:after="0" w:line="240" w:lineRule="auto"/>
    </w:pPr>
    <w:rPr>
      <w:rFonts w:ascii="Times New Roman" w:hAnsi="Times New Roman"/>
      <w:color w:val="000000"/>
      <w:sz w:val="24"/>
      <w:szCs w:val="24"/>
    </w:rPr>
  </w:style>
  <w:style w:type="paragraph" w:customStyle="1" w:styleId="moduletablel3">
    <w:name w:val="moduletable_l3"/>
    <w:basedOn w:val="a"/>
    <w:rsid w:val="00CC2397"/>
    <w:pPr>
      <w:spacing w:after="240" w:line="240" w:lineRule="auto"/>
    </w:pPr>
    <w:rPr>
      <w:rFonts w:ascii="Times New Roman" w:hAnsi="Times New Roman"/>
      <w:color w:val="000000"/>
      <w:sz w:val="24"/>
      <w:szCs w:val="24"/>
    </w:rPr>
  </w:style>
  <w:style w:type="paragraph" w:customStyle="1" w:styleId="moduletablel4">
    <w:name w:val="moduletable_l4"/>
    <w:basedOn w:val="a"/>
    <w:rsid w:val="00CC2397"/>
    <w:pPr>
      <w:spacing w:after="240" w:line="240" w:lineRule="auto"/>
    </w:pPr>
    <w:rPr>
      <w:rFonts w:ascii="Times New Roman" w:hAnsi="Times New Roman"/>
      <w:color w:val="000000"/>
      <w:sz w:val="24"/>
      <w:szCs w:val="24"/>
    </w:rPr>
  </w:style>
  <w:style w:type="paragraph" w:customStyle="1" w:styleId="moduletabler5">
    <w:name w:val="moduletable_r5"/>
    <w:basedOn w:val="a"/>
    <w:rsid w:val="00CC2397"/>
    <w:pPr>
      <w:spacing w:after="0" w:line="240" w:lineRule="auto"/>
    </w:pPr>
    <w:rPr>
      <w:rFonts w:ascii="Times New Roman" w:hAnsi="Times New Roman"/>
      <w:color w:val="000000"/>
      <w:sz w:val="24"/>
      <w:szCs w:val="24"/>
    </w:rPr>
  </w:style>
  <w:style w:type="paragraph" w:customStyle="1" w:styleId="moduletabler6">
    <w:name w:val="moduletable_r6"/>
    <w:basedOn w:val="a"/>
    <w:rsid w:val="00CC2397"/>
    <w:pPr>
      <w:spacing w:after="0" w:line="240" w:lineRule="auto"/>
    </w:pPr>
    <w:rPr>
      <w:rFonts w:ascii="Times New Roman" w:hAnsi="Times New Roman"/>
      <w:color w:val="000000"/>
      <w:sz w:val="24"/>
      <w:szCs w:val="24"/>
    </w:rPr>
  </w:style>
  <w:style w:type="paragraph" w:customStyle="1" w:styleId="moduletablel5">
    <w:name w:val="moduletable_l5"/>
    <w:basedOn w:val="a"/>
    <w:rsid w:val="00CC2397"/>
    <w:pPr>
      <w:spacing w:after="240" w:line="240" w:lineRule="auto"/>
    </w:pPr>
    <w:rPr>
      <w:rFonts w:ascii="Times New Roman" w:hAnsi="Times New Roman"/>
      <w:color w:val="000000"/>
      <w:sz w:val="24"/>
      <w:szCs w:val="24"/>
    </w:rPr>
  </w:style>
  <w:style w:type="paragraph" w:customStyle="1" w:styleId="moduletablel6">
    <w:name w:val="moduletable_l6"/>
    <w:basedOn w:val="a"/>
    <w:rsid w:val="00CC2397"/>
    <w:pPr>
      <w:spacing w:after="240" w:line="240" w:lineRule="auto"/>
    </w:pPr>
    <w:rPr>
      <w:rFonts w:ascii="Times New Roman" w:hAnsi="Times New Roman"/>
      <w:color w:val="000000"/>
      <w:sz w:val="24"/>
      <w:szCs w:val="24"/>
    </w:rPr>
  </w:style>
  <w:style w:type="character" w:customStyle="1" w:styleId="icons1">
    <w:name w:val="icons1"/>
    <w:rsid w:val="00CC2397"/>
  </w:style>
  <w:style w:type="character" w:customStyle="1" w:styleId="icons2">
    <w:name w:val="icons2"/>
    <w:rsid w:val="00CC2397"/>
  </w:style>
  <w:style w:type="character" w:customStyle="1" w:styleId="icons3">
    <w:name w:val="icons3"/>
    <w:rsid w:val="00CC2397"/>
  </w:style>
  <w:style w:type="character" w:customStyle="1" w:styleId="icons4">
    <w:name w:val="icons4"/>
    <w:rsid w:val="00CC2397"/>
  </w:style>
  <w:style w:type="character" w:customStyle="1" w:styleId="icons5">
    <w:name w:val="icons5"/>
    <w:rsid w:val="00CC2397"/>
  </w:style>
  <w:style w:type="character" w:customStyle="1" w:styleId="icons6">
    <w:name w:val="icons6"/>
    <w:rsid w:val="00CC2397"/>
  </w:style>
  <w:style w:type="character" w:customStyle="1" w:styleId="icons7">
    <w:name w:val="icons7"/>
    <w:rsid w:val="00CC2397"/>
  </w:style>
  <w:style w:type="character" w:customStyle="1" w:styleId="icons8">
    <w:name w:val="icons8"/>
    <w:rsid w:val="00CC2397"/>
  </w:style>
  <w:style w:type="character" w:customStyle="1" w:styleId="icons9">
    <w:name w:val="icons9"/>
    <w:rsid w:val="00CC2397"/>
  </w:style>
  <w:style w:type="character" w:customStyle="1" w:styleId="icons10">
    <w:name w:val="icons10"/>
    <w:rsid w:val="00CC2397"/>
  </w:style>
  <w:style w:type="paragraph" w:customStyle="1" w:styleId="inside1">
    <w:name w:val="inside1"/>
    <w:basedOn w:val="a"/>
    <w:rsid w:val="00CC2397"/>
    <w:pPr>
      <w:spacing w:before="225" w:after="0" w:line="240" w:lineRule="auto"/>
      <w:ind w:right="150"/>
    </w:pPr>
    <w:rPr>
      <w:rFonts w:ascii="Times New Roman" w:hAnsi="Times New Roman"/>
      <w:color w:val="000000"/>
      <w:sz w:val="24"/>
      <w:szCs w:val="24"/>
    </w:rPr>
  </w:style>
  <w:style w:type="paragraph" w:customStyle="1" w:styleId="inside2">
    <w:name w:val="inside2"/>
    <w:basedOn w:val="a"/>
    <w:rsid w:val="00CC2397"/>
    <w:pPr>
      <w:spacing w:before="225" w:after="0" w:line="240" w:lineRule="auto"/>
      <w:ind w:left="150"/>
    </w:pPr>
    <w:rPr>
      <w:rFonts w:ascii="Times New Roman" w:hAnsi="Times New Roman"/>
      <w:color w:val="000000"/>
      <w:sz w:val="24"/>
      <w:szCs w:val="24"/>
    </w:rPr>
  </w:style>
  <w:style w:type="paragraph" w:customStyle="1" w:styleId="col-module1">
    <w:name w:val="col-module1"/>
    <w:basedOn w:val="a"/>
    <w:rsid w:val="00CC2397"/>
    <w:pPr>
      <w:spacing w:after="225" w:line="240" w:lineRule="auto"/>
    </w:pPr>
    <w:rPr>
      <w:rFonts w:ascii="Times New Roman" w:hAnsi="Times New Roman"/>
      <w:color w:val="000000"/>
      <w:sz w:val="18"/>
      <w:szCs w:val="18"/>
    </w:rPr>
  </w:style>
  <w:style w:type="paragraph" w:customStyle="1" w:styleId="col-moduleheaderr1">
    <w:name w:val="col-module_header_r1"/>
    <w:basedOn w:val="a"/>
    <w:rsid w:val="00CC2397"/>
    <w:pPr>
      <w:spacing w:after="0" w:line="240" w:lineRule="auto"/>
    </w:pPr>
    <w:rPr>
      <w:rFonts w:ascii="Times New Roman" w:hAnsi="Times New Roman"/>
      <w:color w:val="000000"/>
      <w:sz w:val="24"/>
      <w:szCs w:val="24"/>
    </w:rPr>
  </w:style>
  <w:style w:type="paragraph" w:customStyle="1" w:styleId="col-moduleheaderl1">
    <w:name w:val="col-module_header_l1"/>
    <w:basedOn w:val="a"/>
    <w:rsid w:val="00CC2397"/>
    <w:pPr>
      <w:spacing w:after="240" w:line="240" w:lineRule="auto"/>
    </w:pPr>
    <w:rPr>
      <w:rFonts w:ascii="Times New Roman" w:hAnsi="Times New Roman"/>
      <w:color w:val="000000"/>
      <w:sz w:val="24"/>
      <w:szCs w:val="24"/>
    </w:rPr>
  </w:style>
  <w:style w:type="character" w:customStyle="1" w:styleId="col-moduleheadercolor1">
    <w:name w:val="col-module_header_color1"/>
    <w:rsid w:val="00CC2397"/>
    <w:rPr>
      <w:color w:val="CCCCCC"/>
    </w:rPr>
  </w:style>
  <w:style w:type="paragraph" w:customStyle="1" w:styleId="col-modulecontent1">
    <w:name w:val="col-module_content1"/>
    <w:basedOn w:val="a"/>
    <w:rsid w:val="00CC2397"/>
    <w:pPr>
      <w:spacing w:after="240" w:line="240" w:lineRule="auto"/>
    </w:pPr>
    <w:rPr>
      <w:rFonts w:ascii="Times New Roman" w:hAnsi="Times New Roman"/>
      <w:color w:val="000000"/>
      <w:sz w:val="24"/>
      <w:szCs w:val="24"/>
    </w:rPr>
  </w:style>
  <w:style w:type="paragraph" w:customStyle="1" w:styleId="col-moduleheaderr2">
    <w:name w:val="col-module_header_r2"/>
    <w:basedOn w:val="a"/>
    <w:rsid w:val="00CC2397"/>
    <w:pPr>
      <w:spacing w:after="0" w:line="240" w:lineRule="auto"/>
    </w:pPr>
    <w:rPr>
      <w:rFonts w:ascii="Times New Roman" w:hAnsi="Times New Roman"/>
      <w:color w:val="000000"/>
      <w:sz w:val="24"/>
      <w:szCs w:val="24"/>
    </w:rPr>
  </w:style>
  <w:style w:type="paragraph" w:customStyle="1" w:styleId="col-moduleheaderl2">
    <w:name w:val="col-module_header_l2"/>
    <w:basedOn w:val="a"/>
    <w:rsid w:val="00CC2397"/>
    <w:pPr>
      <w:spacing w:after="0" w:line="240" w:lineRule="auto"/>
    </w:pPr>
    <w:rPr>
      <w:rFonts w:ascii="Times New Roman" w:hAnsi="Times New Roman"/>
      <w:color w:val="000000"/>
      <w:sz w:val="24"/>
      <w:szCs w:val="24"/>
    </w:rPr>
  </w:style>
  <w:style w:type="character" w:customStyle="1" w:styleId="col-moduleheadercolor2">
    <w:name w:val="col-module_header_color2"/>
    <w:rsid w:val="00CC2397"/>
    <w:rPr>
      <w:color w:val="888888"/>
    </w:rPr>
  </w:style>
  <w:style w:type="paragraph" w:customStyle="1" w:styleId="col-module-style21">
    <w:name w:val="col-module-style21"/>
    <w:basedOn w:val="a"/>
    <w:rsid w:val="00CC2397"/>
    <w:pPr>
      <w:spacing w:after="225" w:line="240" w:lineRule="auto"/>
    </w:pPr>
    <w:rPr>
      <w:rFonts w:ascii="Times New Roman" w:hAnsi="Times New Roman"/>
      <w:color w:val="000000"/>
      <w:sz w:val="24"/>
      <w:szCs w:val="24"/>
    </w:rPr>
  </w:style>
  <w:style w:type="paragraph" w:customStyle="1" w:styleId="col-moduleheaderr3">
    <w:name w:val="col-module_header_r3"/>
    <w:basedOn w:val="a"/>
    <w:rsid w:val="00CC2397"/>
    <w:pPr>
      <w:spacing w:after="0" w:line="240" w:lineRule="auto"/>
    </w:pPr>
    <w:rPr>
      <w:rFonts w:ascii="Times New Roman" w:hAnsi="Times New Roman"/>
      <w:color w:val="000000"/>
      <w:sz w:val="24"/>
      <w:szCs w:val="24"/>
    </w:rPr>
  </w:style>
  <w:style w:type="paragraph" w:customStyle="1" w:styleId="col-moduleheaderl3">
    <w:name w:val="col-module_header_l3"/>
    <w:basedOn w:val="a"/>
    <w:rsid w:val="00CC2397"/>
    <w:pPr>
      <w:spacing w:after="0" w:line="240" w:lineRule="auto"/>
    </w:pPr>
    <w:rPr>
      <w:rFonts w:ascii="Times New Roman" w:hAnsi="Times New Roman"/>
      <w:color w:val="000000"/>
      <w:sz w:val="24"/>
      <w:szCs w:val="24"/>
    </w:rPr>
  </w:style>
  <w:style w:type="character" w:customStyle="1" w:styleId="col-moduleheadercolor3">
    <w:name w:val="col-module_header_color3"/>
    <w:rsid w:val="00CC2397"/>
    <w:rPr>
      <w:color w:val="CCCCCC"/>
    </w:rPr>
  </w:style>
  <w:style w:type="paragraph" w:customStyle="1" w:styleId="col-modulecontent2">
    <w:name w:val="col-module_content2"/>
    <w:basedOn w:val="a"/>
    <w:rsid w:val="00CC2397"/>
    <w:pPr>
      <w:spacing w:after="240" w:line="240" w:lineRule="auto"/>
    </w:pPr>
    <w:rPr>
      <w:rFonts w:ascii="Times New Roman" w:hAnsi="Times New Roman"/>
      <w:color w:val="D9D9D9"/>
      <w:sz w:val="24"/>
      <w:szCs w:val="24"/>
    </w:rPr>
  </w:style>
  <w:style w:type="paragraph" w:customStyle="1" w:styleId="separator1">
    <w:name w:val="separator1"/>
    <w:basedOn w:val="a"/>
    <w:rsid w:val="00CC2397"/>
    <w:pPr>
      <w:spacing w:after="240" w:line="240" w:lineRule="auto"/>
      <w:ind w:right="150"/>
    </w:pPr>
    <w:rPr>
      <w:rFonts w:ascii="Times New Roman" w:hAnsi="Times New Roman"/>
      <w:color w:val="000000"/>
      <w:sz w:val="24"/>
      <w:szCs w:val="24"/>
    </w:rPr>
  </w:style>
  <w:style w:type="paragraph" w:customStyle="1" w:styleId="separator2">
    <w:name w:val="separator2"/>
    <w:basedOn w:val="a"/>
    <w:rsid w:val="00CC2397"/>
    <w:pPr>
      <w:spacing w:after="240" w:line="240" w:lineRule="auto"/>
      <w:ind w:right="150"/>
    </w:pPr>
    <w:rPr>
      <w:rFonts w:ascii="Times New Roman" w:hAnsi="Times New Roman"/>
      <w:color w:val="000000"/>
      <w:sz w:val="24"/>
      <w:szCs w:val="24"/>
    </w:rPr>
  </w:style>
  <w:style w:type="paragraph" w:customStyle="1" w:styleId="usermodule1">
    <w:name w:val="usermodule1"/>
    <w:basedOn w:val="a"/>
    <w:rsid w:val="00CC2397"/>
    <w:pPr>
      <w:spacing w:after="240" w:line="240" w:lineRule="auto"/>
    </w:pPr>
    <w:rPr>
      <w:rFonts w:ascii="Times New Roman" w:hAnsi="Times New Roman"/>
      <w:color w:val="000000"/>
      <w:sz w:val="24"/>
      <w:szCs w:val="24"/>
    </w:rPr>
  </w:style>
  <w:style w:type="paragraph" w:customStyle="1" w:styleId="moduletable3">
    <w:name w:val="moduletable3"/>
    <w:basedOn w:val="a"/>
    <w:rsid w:val="00CC2397"/>
    <w:pPr>
      <w:spacing w:before="1050" w:after="600" w:line="240" w:lineRule="auto"/>
      <w:ind w:left="135"/>
    </w:pPr>
    <w:rPr>
      <w:rFonts w:ascii="Times New Roman" w:hAnsi="Times New Roman"/>
      <w:color w:val="000000"/>
      <w:sz w:val="24"/>
      <w:szCs w:val="24"/>
    </w:rPr>
  </w:style>
  <w:style w:type="paragraph" w:customStyle="1" w:styleId="moduletablecontent3">
    <w:name w:val="moduletable_content3"/>
    <w:basedOn w:val="a"/>
    <w:rsid w:val="00CC2397"/>
    <w:pPr>
      <w:spacing w:after="240" w:line="240" w:lineRule="auto"/>
    </w:pPr>
    <w:rPr>
      <w:rFonts w:ascii="Times New Roman" w:hAnsi="Times New Roman"/>
      <w:color w:val="B2B2B2"/>
      <w:sz w:val="24"/>
      <w:szCs w:val="24"/>
    </w:rPr>
  </w:style>
  <w:style w:type="paragraph" w:customStyle="1" w:styleId="separator3">
    <w:name w:val="separator3"/>
    <w:basedOn w:val="a"/>
    <w:rsid w:val="00CC2397"/>
    <w:pPr>
      <w:spacing w:after="240" w:line="240" w:lineRule="auto"/>
      <w:ind w:right="75"/>
    </w:pPr>
    <w:rPr>
      <w:rFonts w:ascii="Times New Roman" w:hAnsi="Times New Roman"/>
      <w:color w:val="000000"/>
      <w:sz w:val="24"/>
      <w:szCs w:val="24"/>
    </w:rPr>
  </w:style>
  <w:style w:type="character" w:customStyle="1" w:styleId="icons11">
    <w:name w:val="icons11"/>
    <w:rsid w:val="00CC2397"/>
  </w:style>
  <w:style w:type="character" w:customStyle="1" w:styleId="icons12">
    <w:name w:val="icons12"/>
    <w:rsid w:val="00CC2397"/>
  </w:style>
  <w:style w:type="character" w:customStyle="1" w:styleId="icons13">
    <w:name w:val="icons13"/>
    <w:rsid w:val="00CC2397"/>
  </w:style>
  <w:style w:type="character" w:customStyle="1" w:styleId="icons14">
    <w:name w:val="icons14"/>
    <w:rsid w:val="00CC2397"/>
  </w:style>
  <w:style w:type="character" w:customStyle="1" w:styleId="icons15">
    <w:name w:val="icons15"/>
    <w:rsid w:val="00CC2397"/>
  </w:style>
  <w:style w:type="character" w:customStyle="1" w:styleId="icons16">
    <w:name w:val="icons16"/>
    <w:rsid w:val="00CC2397"/>
  </w:style>
  <w:style w:type="character" w:customStyle="1" w:styleId="icons17">
    <w:name w:val="icons17"/>
    <w:rsid w:val="00CC2397"/>
  </w:style>
  <w:style w:type="character" w:customStyle="1" w:styleId="icons18">
    <w:name w:val="icons18"/>
    <w:rsid w:val="00CC2397"/>
  </w:style>
  <w:style w:type="character" w:customStyle="1" w:styleId="icons19">
    <w:name w:val="icons19"/>
    <w:rsid w:val="00CC2397"/>
  </w:style>
  <w:style w:type="character" w:customStyle="1" w:styleId="icons20">
    <w:name w:val="icons20"/>
    <w:rsid w:val="00CC2397"/>
  </w:style>
  <w:style w:type="paragraph" w:customStyle="1" w:styleId="createdate1">
    <w:name w:val="createdate1"/>
    <w:basedOn w:val="a"/>
    <w:rsid w:val="00CC2397"/>
    <w:pPr>
      <w:spacing w:after="0" w:line="405" w:lineRule="atLeast"/>
    </w:pPr>
    <w:rPr>
      <w:rFonts w:ascii="Times New Roman" w:hAnsi="Times New Roman"/>
      <w:color w:val="999999"/>
      <w:sz w:val="29"/>
      <w:szCs w:val="29"/>
    </w:rPr>
  </w:style>
  <w:style w:type="paragraph" w:customStyle="1" w:styleId="buttonheading1">
    <w:name w:val="buttonheading1"/>
    <w:basedOn w:val="a"/>
    <w:rsid w:val="00CC2397"/>
    <w:pPr>
      <w:spacing w:before="120" w:after="0" w:line="240" w:lineRule="auto"/>
    </w:pPr>
    <w:rPr>
      <w:rFonts w:ascii="Times New Roman" w:hAnsi="Times New Roman"/>
      <w:color w:val="000000"/>
      <w:sz w:val="24"/>
      <w:szCs w:val="24"/>
    </w:rPr>
  </w:style>
  <w:style w:type="paragraph" w:customStyle="1" w:styleId="round1">
    <w:name w:val="round1"/>
    <w:basedOn w:val="a"/>
    <w:rsid w:val="00CC2397"/>
    <w:pPr>
      <w:spacing w:before="150" w:after="0" w:line="405" w:lineRule="atLeast"/>
      <w:textAlignment w:val="center"/>
    </w:pPr>
    <w:rPr>
      <w:rFonts w:ascii="Trebuchet MS" w:hAnsi="Trebuchet MS"/>
      <w:color w:val="CCCCCC"/>
      <w:sz w:val="24"/>
      <w:szCs w:val="24"/>
    </w:rPr>
  </w:style>
  <w:style w:type="paragraph" w:customStyle="1" w:styleId="round2">
    <w:name w:val="round2"/>
    <w:basedOn w:val="a"/>
    <w:rsid w:val="00CC2397"/>
    <w:pPr>
      <w:spacing w:before="225" w:after="0" w:line="405" w:lineRule="atLeast"/>
      <w:textAlignment w:val="center"/>
    </w:pPr>
    <w:rPr>
      <w:rFonts w:ascii="Trebuchet MS" w:hAnsi="Trebuchet MS"/>
      <w:color w:val="CCCCCC"/>
      <w:sz w:val="24"/>
      <w:szCs w:val="24"/>
    </w:rPr>
  </w:style>
  <w:style w:type="paragraph" w:customStyle="1" w:styleId="leading1">
    <w:name w:val="leading1"/>
    <w:basedOn w:val="a"/>
    <w:rsid w:val="00CC2397"/>
    <w:pPr>
      <w:spacing w:after="240" w:line="240" w:lineRule="auto"/>
    </w:pPr>
    <w:rPr>
      <w:rFonts w:ascii="Times New Roman" w:hAnsi="Times New Roman"/>
      <w:color w:val="000000"/>
      <w:sz w:val="24"/>
      <w:szCs w:val="24"/>
    </w:rPr>
  </w:style>
  <w:style w:type="paragraph" w:customStyle="1" w:styleId="articlerow1">
    <w:name w:val="article_row1"/>
    <w:basedOn w:val="a"/>
    <w:rsid w:val="00CC2397"/>
    <w:pPr>
      <w:spacing w:before="225" w:after="240" w:line="240" w:lineRule="auto"/>
    </w:pPr>
    <w:rPr>
      <w:rFonts w:ascii="Times New Roman" w:hAnsi="Times New Roman"/>
      <w:color w:val="000000"/>
      <w:sz w:val="24"/>
      <w:szCs w:val="24"/>
    </w:rPr>
  </w:style>
  <w:style w:type="paragraph" w:customStyle="1" w:styleId="cols21">
    <w:name w:val="cols21"/>
    <w:basedOn w:val="a"/>
    <w:rsid w:val="00CC2397"/>
    <w:pPr>
      <w:spacing w:after="240" w:line="240" w:lineRule="auto"/>
    </w:pPr>
    <w:rPr>
      <w:rFonts w:ascii="Times New Roman" w:hAnsi="Times New Roman"/>
      <w:color w:val="000000"/>
      <w:sz w:val="24"/>
      <w:szCs w:val="24"/>
    </w:rPr>
  </w:style>
  <w:style w:type="paragraph" w:customStyle="1" w:styleId="cols31">
    <w:name w:val="cols31"/>
    <w:basedOn w:val="a"/>
    <w:rsid w:val="00CC2397"/>
    <w:pPr>
      <w:spacing w:after="240" w:line="240" w:lineRule="auto"/>
    </w:pPr>
    <w:rPr>
      <w:rFonts w:ascii="Times New Roman" w:hAnsi="Times New Roman"/>
      <w:color w:val="000000"/>
      <w:sz w:val="24"/>
      <w:szCs w:val="24"/>
    </w:rPr>
  </w:style>
  <w:style w:type="paragraph" w:customStyle="1" w:styleId="articlecolumn1">
    <w:name w:val="article_column1"/>
    <w:basedOn w:val="a"/>
    <w:rsid w:val="00CC2397"/>
    <w:pPr>
      <w:spacing w:after="240" w:line="240" w:lineRule="auto"/>
    </w:pPr>
    <w:rPr>
      <w:rFonts w:ascii="Times New Roman" w:hAnsi="Times New Roman"/>
      <w:color w:val="000000"/>
      <w:sz w:val="24"/>
      <w:szCs w:val="24"/>
    </w:rPr>
  </w:style>
  <w:style w:type="paragraph" w:customStyle="1" w:styleId="articlecolumn2">
    <w:name w:val="article_column2"/>
    <w:basedOn w:val="a"/>
    <w:rsid w:val="00CC2397"/>
    <w:pPr>
      <w:pBdr>
        <w:left w:val="dashed" w:sz="6" w:space="7" w:color="D6D6D6"/>
      </w:pBdr>
      <w:spacing w:after="240" w:line="240" w:lineRule="auto"/>
    </w:pPr>
    <w:rPr>
      <w:rFonts w:ascii="Times New Roman" w:hAnsi="Times New Roman"/>
      <w:color w:val="000000"/>
      <w:sz w:val="24"/>
      <w:szCs w:val="24"/>
    </w:rPr>
  </w:style>
  <w:style w:type="paragraph" w:customStyle="1" w:styleId="articlecolumn3">
    <w:name w:val="article_column3"/>
    <w:basedOn w:val="a"/>
    <w:rsid w:val="00CC2397"/>
    <w:pPr>
      <w:spacing w:after="240" w:line="240" w:lineRule="auto"/>
    </w:pPr>
    <w:rPr>
      <w:rFonts w:ascii="Times New Roman" w:hAnsi="Times New Roman"/>
      <w:color w:val="000000"/>
      <w:sz w:val="24"/>
      <w:szCs w:val="24"/>
    </w:rPr>
  </w:style>
  <w:style w:type="paragraph" w:customStyle="1" w:styleId="modifydate1">
    <w:name w:val="modifydate1"/>
    <w:basedOn w:val="a"/>
    <w:rsid w:val="00CC2397"/>
    <w:pPr>
      <w:spacing w:after="0" w:line="405" w:lineRule="atLeast"/>
      <w:ind w:right="180"/>
    </w:pPr>
    <w:rPr>
      <w:rFonts w:ascii="Times New Roman" w:hAnsi="Times New Roman"/>
      <w:color w:val="999999"/>
      <w:sz w:val="18"/>
      <w:szCs w:val="18"/>
    </w:rPr>
  </w:style>
  <w:style w:type="paragraph" w:customStyle="1" w:styleId="createdby1">
    <w:name w:val="createdby1"/>
    <w:basedOn w:val="a"/>
    <w:rsid w:val="00CC2397"/>
    <w:pPr>
      <w:spacing w:after="0" w:line="405" w:lineRule="atLeast"/>
      <w:ind w:right="180"/>
    </w:pPr>
    <w:rPr>
      <w:rFonts w:ascii="Times New Roman" w:hAnsi="Times New Roman"/>
      <w:color w:val="999999"/>
      <w:sz w:val="18"/>
      <w:szCs w:val="18"/>
    </w:rPr>
  </w:style>
  <w:style w:type="paragraph" w:customStyle="1" w:styleId="createdate2">
    <w:name w:val="createdate2"/>
    <w:basedOn w:val="a"/>
    <w:rsid w:val="00CC2397"/>
    <w:pPr>
      <w:spacing w:after="0" w:line="405" w:lineRule="atLeast"/>
    </w:pPr>
    <w:rPr>
      <w:rFonts w:ascii="Times New Roman" w:hAnsi="Times New Roman"/>
      <w:color w:val="999999"/>
      <w:sz w:val="18"/>
      <w:szCs w:val="18"/>
    </w:rPr>
  </w:style>
  <w:style w:type="paragraph" w:customStyle="1" w:styleId="inputbox1">
    <w:name w:val="inputbox1"/>
    <w:basedOn w:val="a"/>
    <w:rsid w:val="00CC2397"/>
    <w:pPr>
      <w:pBdr>
        <w:top w:val="single" w:sz="6" w:space="2" w:color="E6E6E6"/>
        <w:left w:val="single" w:sz="6" w:space="4" w:color="E6E6E6"/>
        <w:bottom w:val="single" w:sz="6" w:space="2" w:color="E6E6E6"/>
        <w:right w:val="single" w:sz="6" w:space="4" w:color="E6E6E6"/>
      </w:pBdr>
      <w:shd w:val="clear" w:color="auto" w:fill="F2F2F2"/>
      <w:spacing w:after="0" w:line="270" w:lineRule="atLeast"/>
      <w:ind w:right="60"/>
    </w:pPr>
    <w:rPr>
      <w:rFonts w:ascii="Times New Roman" w:hAnsi="Times New Roman"/>
      <w:color w:val="555555"/>
      <w:sz w:val="24"/>
      <w:szCs w:val="24"/>
    </w:rPr>
  </w:style>
  <w:style w:type="paragraph" w:customStyle="1" w:styleId="counter1">
    <w:name w:val="counter1"/>
    <w:basedOn w:val="a"/>
    <w:rsid w:val="00CC2397"/>
    <w:pPr>
      <w:spacing w:after="240" w:line="240" w:lineRule="auto"/>
      <w:ind w:right="150"/>
      <w:jc w:val="right"/>
    </w:pPr>
    <w:rPr>
      <w:rFonts w:ascii="Times New Roman" w:hAnsi="Times New Roman"/>
      <w:color w:val="000000"/>
      <w:sz w:val="24"/>
      <w:szCs w:val="24"/>
    </w:rPr>
  </w:style>
  <w:style w:type="paragraph" w:customStyle="1" w:styleId="searchintro1">
    <w:name w:val="searchintro1"/>
    <w:basedOn w:val="a"/>
    <w:rsid w:val="00CC2397"/>
    <w:pPr>
      <w:shd w:val="clear" w:color="auto" w:fill="F9F9F9"/>
      <w:spacing w:after="240" w:line="240" w:lineRule="auto"/>
    </w:pPr>
    <w:rPr>
      <w:rFonts w:ascii="Times New Roman" w:hAnsi="Times New Roman"/>
      <w:color w:val="000000"/>
      <w:sz w:val="24"/>
      <w:szCs w:val="24"/>
    </w:rPr>
  </w:style>
  <w:style w:type="character" w:customStyle="1" w:styleId="discategory1">
    <w:name w:val="discategory1"/>
    <w:rsid w:val="00CC2397"/>
    <w:rPr>
      <w:color w:val="999999"/>
    </w:rPr>
  </w:style>
  <w:style w:type="paragraph" w:customStyle="1" w:styleId="inputbox2">
    <w:name w:val="inputbox2"/>
    <w:basedOn w:val="a"/>
    <w:rsid w:val="00CC2397"/>
    <w:pPr>
      <w:shd w:val="clear" w:color="auto" w:fill="F2F2F2"/>
      <w:spacing w:after="0" w:line="270" w:lineRule="atLeast"/>
    </w:pPr>
    <w:rPr>
      <w:rFonts w:ascii="Times New Roman" w:hAnsi="Times New Roman"/>
      <w:color w:val="666666"/>
      <w:sz w:val="24"/>
      <w:szCs w:val="24"/>
    </w:rPr>
  </w:style>
  <w:style w:type="paragraph" w:customStyle="1" w:styleId="button1">
    <w:name w:val="button1"/>
    <w:basedOn w:val="a"/>
    <w:rsid w:val="00CC2397"/>
    <w:pPr>
      <w:spacing w:after="0" w:line="390" w:lineRule="atLeast"/>
      <w:ind w:left="60"/>
    </w:pPr>
    <w:rPr>
      <w:rFonts w:ascii="Trebuchet MS" w:hAnsi="Trebuchet MS"/>
      <w:color w:val="DDBAA8"/>
      <w:sz w:val="24"/>
      <w:szCs w:val="24"/>
    </w:rPr>
  </w:style>
  <w:style w:type="paragraph" w:customStyle="1" w:styleId="button2">
    <w:name w:val="button2"/>
    <w:basedOn w:val="a"/>
    <w:rsid w:val="00CC2397"/>
    <w:pPr>
      <w:spacing w:after="0" w:line="390" w:lineRule="atLeast"/>
      <w:ind w:left="60"/>
    </w:pPr>
    <w:rPr>
      <w:rFonts w:ascii="Trebuchet MS" w:hAnsi="Trebuchet MS"/>
      <w:color w:val="FFFFFF"/>
      <w:sz w:val="24"/>
      <w:szCs w:val="24"/>
    </w:rPr>
  </w:style>
  <w:style w:type="paragraph" w:customStyle="1" w:styleId="padding2">
    <w:name w:val="padding2"/>
    <w:basedOn w:val="a"/>
    <w:rsid w:val="00CC2397"/>
    <w:pPr>
      <w:spacing w:after="240" w:line="240" w:lineRule="auto"/>
    </w:pPr>
    <w:rPr>
      <w:rFonts w:ascii="Times New Roman" w:hAnsi="Times New Roman"/>
      <w:color w:val="000000"/>
      <w:sz w:val="24"/>
      <w:szCs w:val="24"/>
    </w:rPr>
  </w:style>
  <w:style w:type="paragraph" w:customStyle="1" w:styleId="polltitle1">
    <w:name w:val="polltitle1"/>
    <w:basedOn w:val="a"/>
    <w:rsid w:val="00CC2397"/>
    <w:pPr>
      <w:spacing w:after="120" w:line="240" w:lineRule="auto"/>
    </w:pPr>
    <w:rPr>
      <w:rFonts w:ascii="Times New Roman" w:hAnsi="Times New Roman"/>
      <w:b/>
      <w:bCs/>
      <w:color w:val="000000"/>
      <w:sz w:val="24"/>
      <w:szCs w:val="24"/>
    </w:rPr>
  </w:style>
  <w:style w:type="paragraph" w:customStyle="1" w:styleId="pollradio1">
    <w:name w:val="pollradio1"/>
    <w:basedOn w:val="a"/>
    <w:rsid w:val="00CC2397"/>
    <w:pPr>
      <w:spacing w:after="240" w:line="240" w:lineRule="auto"/>
    </w:pPr>
    <w:rPr>
      <w:rFonts w:ascii="Times New Roman" w:hAnsi="Times New Roman"/>
      <w:color w:val="000000"/>
      <w:sz w:val="24"/>
      <w:szCs w:val="24"/>
    </w:rPr>
  </w:style>
  <w:style w:type="paragraph" w:customStyle="1" w:styleId="moduletablecontent4">
    <w:name w:val="moduletable_content4"/>
    <w:basedOn w:val="a"/>
    <w:rsid w:val="00CC2397"/>
    <w:pPr>
      <w:spacing w:after="0" w:line="240" w:lineRule="auto"/>
    </w:pPr>
    <w:rPr>
      <w:rFonts w:ascii="Times New Roman" w:hAnsi="Times New Roman"/>
      <w:color w:val="000000"/>
      <w:sz w:val="24"/>
      <w:szCs w:val="24"/>
    </w:rPr>
  </w:style>
  <w:style w:type="paragraph" w:customStyle="1" w:styleId="inputbox3">
    <w:name w:val="inputbox3"/>
    <w:basedOn w:val="a"/>
    <w:rsid w:val="00CC2397"/>
    <w:pPr>
      <w:shd w:val="clear" w:color="auto" w:fill="F2F2F2"/>
      <w:spacing w:before="60" w:after="0" w:line="270" w:lineRule="atLeast"/>
      <w:ind w:left="300"/>
    </w:pPr>
    <w:rPr>
      <w:rFonts w:ascii="Times New Roman" w:hAnsi="Times New Roman"/>
      <w:color w:val="888888"/>
      <w:sz w:val="24"/>
      <w:szCs w:val="24"/>
    </w:rPr>
  </w:style>
  <w:style w:type="paragraph" w:customStyle="1" w:styleId="round3">
    <w:name w:val="round3"/>
    <w:basedOn w:val="a"/>
    <w:rsid w:val="00CC2397"/>
    <w:pPr>
      <w:spacing w:after="240" w:line="405" w:lineRule="atLeast"/>
      <w:textAlignment w:val="center"/>
    </w:pPr>
    <w:rPr>
      <w:rFonts w:ascii="Trebuchet MS" w:hAnsi="Trebuchet MS"/>
      <w:color w:val="CCCCCC"/>
      <w:sz w:val="24"/>
      <w:szCs w:val="24"/>
    </w:rPr>
  </w:style>
  <w:style w:type="paragraph" w:customStyle="1" w:styleId="col-moduleheaderr4">
    <w:name w:val="col-module_header_r4"/>
    <w:basedOn w:val="a"/>
    <w:rsid w:val="00CC2397"/>
    <w:pPr>
      <w:spacing w:after="240" w:line="240" w:lineRule="auto"/>
    </w:pPr>
    <w:rPr>
      <w:rFonts w:ascii="Times New Roman" w:hAnsi="Times New Roman"/>
      <w:color w:val="000000"/>
      <w:sz w:val="24"/>
      <w:szCs w:val="24"/>
    </w:rPr>
  </w:style>
  <w:style w:type="paragraph" w:customStyle="1" w:styleId="col-moduleheaderl4">
    <w:name w:val="col-module_header_l4"/>
    <w:basedOn w:val="a"/>
    <w:rsid w:val="00CC2397"/>
    <w:pPr>
      <w:spacing w:after="240" w:line="240" w:lineRule="auto"/>
    </w:pPr>
    <w:rPr>
      <w:rFonts w:ascii="Times New Roman" w:hAnsi="Times New Roman"/>
      <w:color w:val="000000"/>
      <w:sz w:val="24"/>
      <w:szCs w:val="24"/>
    </w:rPr>
  </w:style>
  <w:style w:type="character" w:customStyle="1" w:styleId="col-moduleheadercolor4">
    <w:name w:val="col-module_header_color4"/>
    <w:rsid w:val="00CC2397"/>
    <w:rPr>
      <w:color w:val="FFFFFF"/>
    </w:rPr>
  </w:style>
  <w:style w:type="character" w:customStyle="1" w:styleId="title1">
    <w:name w:val="title1"/>
    <w:rsid w:val="00CC2397"/>
    <w:rPr>
      <w:vanish w:val="0"/>
      <w:webHidden w:val="0"/>
      <w:spacing w:val="19"/>
      <w:sz w:val="24"/>
      <w:szCs w:val="24"/>
      <w:specVanish/>
    </w:rPr>
  </w:style>
  <w:style w:type="character" w:customStyle="1" w:styleId="sub1">
    <w:name w:val="sub1"/>
    <w:rsid w:val="00CC2397"/>
    <w:rPr>
      <w:rFonts w:ascii="Arial" w:hAnsi="Arial" w:cs="Arial" w:hint="default"/>
      <w:vanish w:val="0"/>
      <w:webHidden w:val="0"/>
      <w:color w:val="FFFFFF"/>
      <w:sz w:val="22"/>
      <w:szCs w:val="22"/>
      <w:specVanish/>
    </w:rPr>
  </w:style>
  <w:style w:type="character" w:customStyle="1" w:styleId="title2">
    <w:name w:val="title2"/>
    <w:rsid w:val="00CC2397"/>
    <w:rPr>
      <w:rFonts w:ascii="Georgia" w:hAnsi="Georgia" w:hint="default"/>
      <w:vanish w:val="0"/>
      <w:webHidden w:val="0"/>
      <w:color w:val="777777"/>
      <w:spacing w:val="19"/>
      <w:sz w:val="24"/>
      <w:szCs w:val="24"/>
      <w:specVanish/>
    </w:rPr>
  </w:style>
  <w:style w:type="character" w:customStyle="1" w:styleId="sub2">
    <w:name w:val="sub2"/>
    <w:rsid w:val="00CC2397"/>
    <w:rPr>
      <w:rFonts w:ascii="Georgia" w:hAnsi="Georgia" w:cs="Arial" w:hint="default"/>
      <w:vanish w:val="0"/>
      <w:webHidden w:val="0"/>
      <w:color w:val="777777"/>
      <w:sz w:val="24"/>
      <w:szCs w:val="24"/>
      <w:specVanish/>
    </w:rPr>
  </w:style>
  <w:style w:type="character" w:customStyle="1" w:styleId="other1">
    <w:name w:val="other1"/>
    <w:rsid w:val="00CC2397"/>
    <w:rPr>
      <w:vanish w:val="0"/>
      <w:webHidden w:val="0"/>
      <w:specVanish/>
    </w:rPr>
  </w:style>
  <w:style w:type="character" w:customStyle="1" w:styleId="other2">
    <w:name w:val="other2"/>
    <w:rsid w:val="00CC2397"/>
    <w:rPr>
      <w:vanish w:val="0"/>
      <w:webHidden w:val="0"/>
      <w:specVanish/>
    </w:rPr>
  </w:style>
  <w:style w:type="paragraph" w:customStyle="1" w:styleId="psheader1">
    <w:name w:val="ps_header1"/>
    <w:basedOn w:val="a"/>
    <w:rsid w:val="00CC2397"/>
    <w:pPr>
      <w:shd w:val="clear" w:color="auto" w:fill="444444"/>
      <w:spacing w:after="240" w:line="240" w:lineRule="auto"/>
    </w:pPr>
    <w:rPr>
      <w:rFonts w:ascii="Times New Roman" w:hAnsi="Times New Roman"/>
      <w:b/>
      <w:bCs/>
      <w:color w:val="F0F0F0"/>
      <w:sz w:val="31"/>
      <w:szCs w:val="31"/>
    </w:rPr>
  </w:style>
  <w:style w:type="character" w:customStyle="1" w:styleId="small2">
    <w:name w:val="small2"/>
    <w:rsid w:val="00CC2397"/>
    <w:rPr>
      <w:vanish w:val="0"/>
      <w:webHidden w:val="0"/>
      <w:color w:val="999999"/>
      <w:sz w:val="22"/>
      <w:szCs w:val="22"/>
      <w:specVanish/>
    </w:rPr>
  </w:style>
  <w:style w:type="paragraph" w:customStyle="1" w:styleId="psrow11">
    <w:name w:val="ps_row_11"/>
    <w:basedOn w:val="a"/>
    <w:rsid w:val="00CC2397"/>
    <w:pPr>
      <w:pBdr>
        <w:top w:val="single" w:sz="6" w:space="4" w:color="CCCCCC"/>
      </w:pBdr>
      <w:shd w:val="clear" w:color="auto" w:fill="FAFAFA"/>
      <w:spacing w:after="240" w:line="240" w:lineRule="auto"/>
    </w:pPr>
    <w:rPr>
      <w:rFonts w:ascii="Times New Roman" w:hAnsi="Times New Roman"/>
      <w:color w:val="000000"/>
      <w:sz w:val="24"/>
      <w:szCs w:val="24"/>
    </w:rPr>
  </w:style>
  <w:style w:type="paragraph" w:customStyle="1" w:styleId="psrow21">
    <w:name w:val="ps_row_21"/>
    <w:basedOn w:val="a"/>
    <w:rsid w:val="00CC2397"/>
    <w:pPr>
      <w:pBdr>
        <w:top w:val="single" w:sz="6" w:space="4" w:color="CCCCCC"/>
      </w:pBdr>
      <w:shd w:val="clear" w:color="auto" w:fill="F0F0F0"/>
      <w:spacing w:after="240" w:line="240" w:lineRule="auto"/>
    </w:pPr>
    <w:rPr>
      <w:rFonts w:ascii="Times New Roman" w:hAnsi="Times New Roman"/>
      <w:color w:val="000000"/>
      <w:sz w:val="24"/>
      <w:szCs w:val="24"/>
    </w:rPr>
  </w:style>
  <w:style w:type="paragraph" w:customStyle="1" w:styleId="psrowbtm1">
    <w:name w:val="ps_row_btm1"/>
    <w:basedOn w:val="a"/>
    <w:rsid w:val="00CC2397"/>
    <w:pPr>
      <w:shd w:val="clear" w:color="auto" w:fill="DEDEDE"/>
      <w:spacing w:after="240" w:line="240" w:lineRule="auto"/>
      <w:jc w:val="center"/>
    </w:pPr>
    <w:rPr>
      <w:rFonts w:ascii="Times New Roman" w:hAnsi="Times New Roman"/>
      <w:b/>
      <w:bCs/>
      <w:color w:val="555555"/>
      <w:sz w:val="21"/>
      <w:szCs w:val="21"/>
    </w:rPr>
  </w:style>
  <w:style w:type="character" w:customStyle="1" w:styleId="textcopy">
    <w:name w:val="textcopy"/>
    <w:rsid w:val="00CC2397"/>
  </w:style>
  <w:style w:type="paragraph" w:customStyle="1" w:styleId="printj">
    <w:name w:val="printj"/>
    <w:basedOn w:val="a"/>
    <w:rsid w:val="00CC2397"/>
    <w:pPr>
      <w:spacing w:before="100" w:beforeAutospacing="1" w:after="100" w:afterAutospacing="1" w:line="240" w:lineRule="auto"/>
    </w:pPr>
    <w:rPr>
      <w:rFonts w:ascii="Times New Roman" w:hAnsi="Times New Roman"/>
      <w:sz w:val="24"/>
      <w:szCs w:val="24"/>
    </w:rPr>
  </w:style>
  <w:style w:type="paragraph" w:customStyle="1" w:styleId="printc">
    <w:name w:val="printc"/>
    <w:basedOn w:val="a"/>
    <w:rsid w:val="00CC2397"/>
    <w:pPr>
      <w:spacing w:before="100" w:beforeAutospacing="1" w:after="100" w:afterAutospacing="1" w:line="240" w:lineRule="auto"/>
    </w:pPr>
    <w:rPr>
      <w:rFonts w:ascii="Times New Roman" w:hAnsi="Times New Roman"/>
      <w:sz w:val="24"/>
      <w:szCs w:val="24"/>
    </w:rPr>
  </w:style>
  <w:style w:type="paragraph" w:styleId="af7">
    <w:name w:val="Title"/>
    <w:basedOn w:val="a"/>
    <w:link w:val="af8"/>
    <w:qFormat/>
    <w:rsid w:val="00CC2397"/>
    <w:pPr>
      <w:spacing w:after="0" w:line="240" w:lineRule="auto"/>
      <w:jc w:val="center"/>
    </w:pPr>
    <w:rPr>
      <w:rFonts w:ascii="Times New Roman" w:hAnsi="Times New Roman"/>
      <w:b/>
      <w:sz w:val="24"/>
      <w:szCs w:val="20"/>
      <w:lang w:eastAsia="ar-SA"/>
    </w:rPr>
  </w:style>
  <w:style w:type="character" w:customStyle="1" w:styleId="af8">
    <w:name w:val="Заголовок Знак"/>
    <w:basedOn w:val="a1"/>
    <w:link w:val="af7"/>
    <w:rsid w:val="00CC2397"/>
    <w:rPr>
      <w:rFonts w:ascii="Times New Roman" w:eastAsia="Times New Roman" w:hAnsi="Times New Roman" w:cs="Times New Roman"/>
      <w:b/>
      <w:sz w:val="24"/>
      <w:szCs w:val="20"/>
      <w:lang w:eastAsia="ar-SA"/>
    </w:rPr>
  </w:style>
  <w:style w:type="paragraph" w:customStyle="1" w:styleId="text3cl">
    <w:name w:val="text3cl"/>
    <w:basedOn w:val="a"/>
    <w:rsid w:val="00CC2397"/>
    <w:pPr>
      <w:spacing w:before="144" w:after="288" w:line="240" w:lineRule="auto"/>
    </w:pPr>
    <w:rPr>
      <w:rFonts w:ascii="Times New Roman" w:hAnsi="Times New Roman"/>
      <w:sz w:val="24"/>
      <w:szCs w:val="24"/>
    </w:rPr>
  </w:style>
  <w:style w:type="character" w:customStyle="1" w:styleId="FontStyle18">
    <w:name w:val="Font Style18"/>
    <w:basedOn w:val="a1"/>
    <w:rsid w:val="00CC2397"/>
  </w:style>
  <w:style w:type="paragraph" w:customStyle="1" w:styleId="ConsNonformat">
    <w:name w:val="ConsNonformat"/>
    <w:rsid w:val="00CC239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CC23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36">
    <w:name w:val="Font Style136"/>
    <w:rsid w:val="00CC2397"/>
    <w:rPr>
      <w:rFonts w:ascii="Times New Roman" w:hAnsi="Times New Roman" w:cs="Times New Roman"/>
      <w:sz w:val="18"/>
      <w:szCs w:val="18"/>
    </w:rPr>
  </w:style>
  <w:style w:type="paragraph" w:customStyle="1" w:styleId="Style24">
    <w:name w:val="Style24"/>
    <w:basedOn w:val="a"/>
    <w:rsid w:val="00CC2397"/>
    <w:pPr>
      <w:widowControl w:val="0"/>
      <w:suppressAutoHyphens/>
      <w:spacing w:after="0" w:line="100" w:lineRule="atLeast"/>
      <w:jc w:val="center"/>
    </w:pPr>
    <w:rPr>
      <w:rFonts w:ascii="Times New Roman" w:eastAsia="SimSun" w:hAnsi="Times New Roman" w:cs="font290"/>
      <w:kern w:val="1"/>
      <w:sz w:val="24"/>
      <w:szCs w:val="24"/>
      <w:lang w:eastAsia="hi-IN" w:bidi="hi-IN"/>
    </w:rPr>
  </w:style>
  <w:style w:type="paragraph" w:styleId="31">
    <w:name w:val="Body Text 3"/>
    <w:basedOn w:val="a"/>
    <w:link w:val="32"/>
    <w:rsid w:val="00CC2397"/>
    <w:pPr>
      <w:suppressAutoHyphens/>
      <w:spacing w:after="120" w:line="240" w:lineRule="auto"/>
    </w:pPr>
    <w:rPr>
      <w:rFonts w:ascii="Times New Roman" w:hAnsi="Times New Roman"/>
      <w:sz w:val="16"/>
      <w:szCs w:val="16"/>
      <w:lang w:eastAsia="ar-SA"/>
    </w:rPr>
  </w:style>
  <w:style w:type="character" w:customStyle="1" w:styleId="32">
    <w:name w:val="Основной текст 3 Знак"/>
    <w:basedOn w:val="a1"/>
    <w:link w:val="31"/>
    <w:rsid w:val="00CC2397"/>
    <w:rPr>
      <w:rFonts w:ascii="Times New Roman" w:eastAsia="Times New Roman" w:hAnsi="Times New Roman" w:cs="Times New Roman"/>
      <w:sz w:val="16"/>
      <w:szCs w:val="16"/>
      <w:lang w:eastAsia="ar-SA"/>
    </w:rPr>
  </w:style>
  <w:style w:type="character" w:customStyle="1" w:styleId="af9">
    <w:name w:val="Схема документа Знак"/>
    <w:basedOn w:val="a1"/>
    <w:link w:val="afa"/>
    <w:semiHidden/>
    <w:rsid w:val="00CC2397"/>
    <w:rPr>
      <w:rFonts w:ascii="Tahoma" w:eastAsia="Times New Roman" w:hAnsi="Tahoma" w:cs="Tahoma"/>
      <w:sz w:val="16"/>
      <w:szCs w:val="16"/>
      <w:lang w:eastAsia="ar-SA"/>
    </w:rPr>
  </w:style>
  <w:style w:type="paragraph" w:styleId="afa">
    <w:name w:val="Document Map"/>
    <w:basedOn w:val="a"/>
    <w:link w:val="af9"/>
    <w:semiHidden/>
    <w:unhideWhenUsed/>
    <w:rsid w:val="00CC2397"/>
    <w:pPr>
      <w:suppressAutoHyphens/>
      <w:spacing w:after="0" w:line="240" w:lineRule="auto"/>
    </w:pPr>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62</Pages>
  <Words>11368</Words>
  <Characters>64798</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Воронцова</dc:creator>
  <cp:keywords/>
  <dc:description/>
  <cp:lastModifiedBy>Татьяна Воронцова</cp:lastModifiedBy>
  <cp:revision>24</cp:revision>
  <dcterms:created xsi:type="dcterms:W3CDTF">2019-12-17T08:07:00Z</dcterms:created>
  <dcterms:modified xsi:type="dcterms:W3CDTF">2019-12-17T08:36:00Z</dcterms:modified>
</cp:coreProperties>
</file>