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CF87" w14:textId="77777777" w:rsidR="00A62CDA" w:rsidRDefault="00A62CDA" w:rsidP="006D6415">
      <w:pPr>
        <w:jc w:val="center"/>
        <w:rPr>
          <w:b/>
          <w:sz w:val="36"/>
          <w:szCs w:val="36"/>
        </w:rPr>
      </w:pPr>
    </w:p>
    <w:p w14:paraId="7FACB35B" w14:textId="69705F1D" w:rsidR="006D6415" w:rsidRPr="007F4DE4" w:rsidRDefault="006D6415" w:rsidP="006D6415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Сводный годовой доклад о ходе реализации и оценке эффективности</w:t>
      </w:r>
    </w:p>
    <w:p w14:paraId="1F69B3C8" w14:textId="426B4EE9" w:rsidR="006D6415" w:rsidRDefault="006D6415" w:rsidP="006D6415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муниципальных программ за 2</w:t>
      </w:r>
      <w:r>
        <w:rPr>
          <w:b/>
          <w:sz w:val="36"/>
          <w:szCs w:val="36"/>
        </w:rPr>
        <w:t>020</w:t>
      </w:r>
      <w:r w:rsidRPr="007F4DE4">
        <w:rPr>
          <w:b/>
          <w:sz w:val="36"/>
          <w:szCs w:val="36"/>
        </w:rPr>
        <w:t xml:space="preserve"> год</w:t>
      </w:r>
    </w:p>
    <w:p w14:paraId="29BF0C40" w14:textId="77777777" w:rsidR="006F5302" w:rsidRPr="007F4DE4" w:rsidRDefault="006F5302" w:rsidP="006D6415">
      <w:pPr>
        <w:jc w:val="center"/>
        <w:rPr>
          <w:b/>
          <w:sz w:val="36"/>
          <w:szCs w:val="36"/>
        </w:rPr>
      </w:pPr>
    </w:p>
    <w:p w14:paraId="3522C4AB" w14:textId="77777777" w:rsidR="006D6415" w:rsidRPr="000F4503" w:rsidRDefault="006D6415" w:rsidP="006D6415">
      <w:pPr>
        <w:shd w:val="clear" w:color="auto" w:fill="FFFFFF"/>
        <w:spacing w:line="276" w:lineRule="auto"/>
        <w:ind w:firstLine="709"/>
        <w:jc w:val="both"/>
      </w:pPr>
      <w:r w:rsidRPr="000F4503"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  </w:t>
      </w:r>
    </w:p>
    <w:p w14:paraId="11DF92C4" w14:textId="77777777" w:rsidR="006D6415" w:rsidRPr="002E335B" w:rsidRDefault="006D6415" w:rsidP="006D6415">
      <w:pPr>
        <w:jc w:val="both"/>
        <w:rPr>
          <w:highlight w:val="yellow"/>
        </w:rPr>
      </w:pPr>
      <w:r w:rsidRPr="000F4503"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Администрации Суджанского района Курской области в соответствующей сфере деятельности.</w:t>
      </w:r>
      <w:r w:rsidRPr="000F4503">
        <w:rPr>
          <w:highlight w:val="yellow"/>
        </w:rPr>
        <w:t xml:space="preserve">     </w:t>
      </w:r>
    </w:p>
    <w:p w14:paraId="490E16FC" w14:textId="50B6F8CF" w:rsidR="006D6415" w:rsidRPr="007B13D5" w:rsidRDefault="006D6415" w:rsidP="006D6415">
      <w:pPr>
        <w:autoSpaceDE w:val="0"/>
        <w:autoSpaceDN w:val="0"/>
        <w:adjustRightInd w:val="0"/>
        <w:ind w:firstLine="709"/>
        <w:jc w:val="both"/>
      </w:pPr>
      <w:r w:rsidRPr="000F4503">
        <w:t>Сводный годовой доклад о ходе реализации и об оценке эффективности реализации муниципальных программ Суджанского района Курской области              в 20</w:t>
      </w:r>
      <w:r>
        <w:t xml:space="preserve">20 </w:t>
      </w:r>
      <w:r w:rsidRPr="000F4503">
        <w:t>году (далее – Сводный доклад) подготовлен в соответствии                   с постановлением Администрации Суджанского района Курской области              от 10.12.2018 № 810 «Об утверждении Порядка принятия решений о разработке муниципальных программ Суджанского района Курской области  их  формирования, реализации и оценки эффективности реализации» (далее -</w:t>
      </w:r>
      <w:r w:rsidRPr="007B13D5">
        <w:t xml:space="preserve">Порядок). </w:t>
      </w:r>
    </w:p>
    <w:p w14:paraId="3C949AB6" w14:textId="7061D636" w:rsidR="006D6415" w:rsidRPr="002E335B" w:rsidRDefault="006D6415" w:rsidP="006D6415">
      <w:pPr>
        <w:autoSpaceDE w:val="0"/>
        <w:autoSpaceDN w:val="0"/>
        <w:adjustRightInd w:val="0"/>
        <w:ind w:firstLine="709"/>
        <w:jc w:val="both"/>
      </w:pPr>
      <w:r w:rsidRPr="007B13D5">
        <w:t>В 20</w:t>
      </w:r>
      <w:r>
        <w:t>20</w:t>
      </w:r>
      <w:r w:rsidRPr="007B13D5">
        <w:t xml:space="preserve"> году реализовывались 1</w:t>
      </w:r>
      <w:r>
        <w:t>8</w:t>
      </w:r>
      <w:r w:rsidRPr="007B13D5">
        <w:t xml:space="preserve"> муниципальных программ различной направленности, разработанных в соответствии с Порядком,</w:t>
      </w:r>
      <w:r w:rsidRPr="00A01D5E">
        <w:t xml:space="preserve"> можно отметить, что основные цели и задачи, поставленные в программах, достигнуты. Мероприятие считается выполненным в полном объеме в случае, если достигнуто не менее 95% запланированных результатов. </w:t>
      </w:r>
    </w:p>
    <w:p w14:paraId="2C0017CD" w14:textId="1622C6FE" w:rsidR="006D6415" w:rsidRPr="00CF16A5" w:rsidRDefault="006D6415" w:rsidP="006D6415">
      <w:pPr>
        <w:pStyle w:val="a3"/>
        <w:shd w:val="clear" w:color="auto" w:fill="FFFFFF"/>
        <w:spacing w:line="276" w:lineRule="auto"/>
        <w:rPr>
          <w:bCs/>
          <w:szCs w:val="24"/>
        </w:rPr>
      </w:pPr>
      <w:r w:rsidRPr="007B13D5">
        <w:rPr>
          <w:szCs w:val="24"/>
        </w:rPr>
        <w:t xml:space="preserve">На реализацию муниципальных программ предусматривалось направить </w:t>
      </w:r>
      <w:r>
        <w:rPr>
          <w:bCs/>
          <w:szCs w:val="24"/>
        </w:rPr>
        <w:t xml:space="preserve">749903,4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 xml:space="preserve">.    Фактическое финансирование составило </w:t>
      </w:r>
      <w:r>
        <w:rPr>
          <w:bCs/>
          <w:szCs w:val="24"/>
        </w:rPr>
        <w:t>731403,9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 xml:space="preserve">. или </w:t>
      </w:r>
      <w:r>
        <w:rPr>
          <w:bCs/>
          <w:szCs w:val="24"/>
        </w:rPr>
        <w:t>97,5</w:t>
      </w:r>
      <w:r w:rsidRPr="00CF16A5">
        <w:rPr>
          <w:bCs/>
          <w:szCs w:val="24"/>
        </w:rPr>
        <w:t xml:space="preserve"> % от запланированного объема. Разница между плановым и фактическим объёмами финансирования составила </w:t>
      </w:r>
      <w:r w:rsidR="007E5D4F">
        <w:rPr>
          <w:bCs/>
          <w:szCs w:val="24"/>
        </w:rPr>
        <w:t>18499,5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>..</w:t>
      </w:r>
    </w:p>
    <w:p w14:paraId="1A9DEB97" w14:textId="6D63318C" w:rsidR="006D6415" w:rsidRPr="000F4503" w:rsidRDefault="006D6415" w:rsidP="006D6415">
      <w:pPr>
        <w:pStyle w:val="a3"/>
        <w:shd w:val="clear" w:color="auto" w:fill="FFFFFF"/>
        <w:spacing w:line="276" w:lineRule="auto"/>
        <w:rPr>
          <w:szCs w:val="24"/>
        </w:rPr>
      </w:pPr>
      <w:r w:rsidRPr="000F4503">
        <w:rPr>
          <w:szCs w:val="24"/>
        </w:rPr>
        <w:t>В 20</w:t>
      </w:r>
      <w:r w:rsidR="007E5D4F">
        <w:rPr>
          <w:szCs w:val="24"/>
        </w:rPr>
        <w:t xml:space="preserve">20 </w:t>
      </w:r>
      <w:r w:rsidRPr="000F4503">
        <w:rPr>
          <w:szCs w:val="24"/>
        </w:rPr>
        <w:t xml:space="preserve">году распределение бюджетных ассигнований по муниципальным программам Суджанского района Курской области сложилось следующим образом: </w:t>
      </w:r>
    </w:p>
    <w:tbl>
      <w:tblPr>
        <w:tblW w:w="96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28"/>
        <w:gridCol w:w="1882"/>
        <w:gridCol w:w="1135"/>
      </w:tblGrid>
      <w:tr w:rsidR="00A8274D" w:rsidRPr="00A8274D" w14:paraId="19247472" w14:textId="77777777" w:rsidTr="00A8274D">
        <w:trPr>
          <w:trHeight w:val="735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3F037E4E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04114457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Предусмотрено на 31.12.2020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14:paraId="25777474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Исполнено на 31.12.2020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2BB5E7A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4D">
              <w:rPr>
                <w:rFonts w:ascii="Calibri" w:hAnsi="Calibri" w:cs="Calibri"/>
                <w:color w:val="000000"/>
                <w:sz w:val="18"/>
                <w:szCs w:val="18"/>
              </w:rPr>
              <w:t>% исполнения</w:t>
            </w:r>
          </w:p>
        </w:tc>
      </w:tr>
      <w:tr w:rsidR="00A8274D" w:rsidRPr="00A8274D" w14:paraId="7A008558" w14:textId="77777777" w:rsidTr="00A8274D">
        <w:trPr>
          <w:trHeight w:val="900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14C2AF31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"Развитие культуры в Суджанском районе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C7A805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33 023 387,93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5858AA8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32 742 251,40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6F250367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</w:tr>
      <w:tr w:rsidR="00A8274D" w:rsidRPr="00A8274D" w14:paraId="7AFE4199" w14:textId="77777777" w:rsidTr="00A8274D">
        <w:trPr>
          <w:trHeight w:val="78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3C9B5A64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Суджанского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района  Курской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области "Социальная поддержка граждан  Суджанского района"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EE774EA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90 096 420,00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07CF7FF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87 735 559,05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5542B3F3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97,4</w:t>
            </w:r>
          </w:p>
        </w:tc>
      </w:tr>
      <w:tr w:rsidR="00A8274D" w:rsidRPr="00A8274D" w14:paraId="701C471D" w14:textId="77777777" w:rsidTr="00A8274D">
        <w:trPr>
          <w:trHeight w:val="810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131DF188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Суджанского района Курской области "Развитие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образования  Суджанского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района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EC7A2B4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511 587 566,49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4BB9CB5A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501 898 868,84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1BB0E31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98,1</w:t>
            </w:r>
          </w:p>
        </w:tc>
      </w:tr>
      <w:tr w:rsidR="00A8274D" w:rsidRPr="00A8274D" w14:paraId="2A0EDD8D" w14:textId="77777777" w:rsidTr="00A8274D">
        <w:trPr>
          <w:trHeight w:val="102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605BFB7A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CB7041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1 943 000,00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E9E4DE5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1 561 138,39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A1F33B1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80,3</w:t>
            </w:r>
          </w:p>
        </w:tc>
      </w:tr>
      <w:tr w:rsidR="00A8274D" w:rsidRPr="00A8274D" w14:paraId="1E68C725" w14:textId="77777777" w:rsidTr="00A8274D">
        <w:trPr>
          <w:trHeight w:val="1020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60D4AA22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98FC559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8 785 435,71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B92CFDB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8 505 969,49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A3CED4F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96,8</w:t>
            </w:r>
          </w:p>
        </w:tc>
      </w:tr>
      <w:tr w:rsidR="00A8274D" w:rsidRPr="00A8274D" w14:paraId="11EBB1A7" w14:textId="77777777" w:rsidTr="00A8274D">
        <w:trPr>
          <w:trHeight w:val="1350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5A0E6FB9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программа  Суджанского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6E0F4CE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10 900 704,00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2F1C728E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10 405 798,93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16384D4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95,5</w:t>
            </w:r>
          </w:p>
        </w:tc>
      </w:tr>
      <w:tr w:rsidR="00A8274D" w:rsidRPr="00A8274D" w14:paraId="4E0A54ED" w14:textId="77777777" w:rsidTr="00A8274D">
        <w:trPr>
          <w:trHeight w:val="915"/>
        </w:trPr>
        <w:tc>
          <w:tcPr>
            <w:tcW w:w="5169" w:type="dxa"/>
            <w:shd w:val="clear" w:color="000000" w:fill="FFFFFF"/>
            <w:vAlign w:val="center"/>
            <w:hideMark/>
          </w:tcPr>
          <w:p w14:paraId="36AD4AA1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Развитие  муниципальной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службы в Суджанском районе Курской области 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114C8FF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56FB58F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23 258,00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994D70A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</w:tr>
      <w:tr w:rsidR="00A8274D" w:rsidRPr="00A8274D" w14:paraId="4F37B709" w14:textId="77777777" w:rsidTr="00A8274D">
        <w:trPr>
          <w:trHeight w:val="765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3D8230E9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программа  Суджанского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района Курской области "Развитие архивного дела в Суджанском районе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69B2499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304 448,00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48D7E623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304 430,63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DA49D6A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575F4082" w14:textId="77777777" w:rsidTr="00A8274D">
        <w:trPr>
          <w:trHeight w:val="102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692F33A2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Муниципальная программа Суджанского района Курской области " Развитие транспортной системы,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 перевозки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пассажиров в  Суджанском районе Курской области и безопасности дорожного движения"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2DCC79C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12 047 560,46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AE28BE0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9 878 426,93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601D1944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82,0</w:t>
            </w:r>
          </w:p>
        </w:tc>
      </w:tr>
      <w:tr w:rsidR="00A8274D" w:rsidRPr="00A8274D" w14:paraId="22320AE0" w14:textId="77777777" w:rsidTr="00A8274D">
        <w:trPr>
          <w:trHeight w:val="825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7288EFE6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"Профилактика правонарушений в Суджанском районе"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A684A9C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315 800,00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5E03067B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315 800,00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51C8549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7D35A273" w14:textId="77777777" w:rsidTr="00A8274D">
        <w:trPr>
          <w:trHeight w:val="153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1E7FF42A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Суджанского района Курской области "Защита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населения  и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DC6B7DD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368 000,00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B887380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274D">
              <w:rPr>
                <w:rFonts w:ascii="Calibri" w:hAnsi="Calibri" w:cs="Calibri"/>
                <w:sz w:val="22"/>
                <w:szCs w:val="22"/>
              </w:rPr>
              <w:t>368000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CC3C3A6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775C05B8" w14:textId="77777777" w:rsidTr="00A8274D">
        <w:trPr>
          <w:trHeight w:val="102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3636207C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Суджанского района Курской области "Повышение эффективности управления муниципальными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финансами  Суджанского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5890BD0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19 459 658,00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5971171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19 459 655,20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0F84DE97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7AF050C2" w14:textId="77777777" w:rsidTr="00A8274D">
        <w:trPr>
          <w:trHeight w:val="102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5D16BA24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BEFE5D2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287 413,61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4D5094F6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287 413,61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76F7BE2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48B5B701" w14:textId="77777777" w:rsidTr="00A8274D">
        <w:trPr>
          <w:trHeight w:val="840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59F9DD9C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Муниципальная программа Суджанского района Курской области «Комплексное развитие сельских территорий Суджанского района Курской области»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1B78A1A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38 078 057,38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5939FEE1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38 055 924,49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20F3EC1C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99,9</w:t>
            </w:r>
          </w:p>
        </w:tc>
      </w:tr>
      <w:tr w:rsidR="00A8274D" w:rsidRPr="00A8274D" w14:paraId="28D73DE2" w14:textId="77777777" w:rsidTr="00A8274D">
        <w:trPr>
          <w:trHeight w:val="915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2205E90D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7CA5DC8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458 300,00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97C9521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458 222,49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0B71D3CE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A8274D" w:rsidRPr="00A8274D" w14:paraId="61EA6A8E" w14:textId="77777777" w:rsidTr="00A8274D">
        <w:trPr>
          <w:trHeight w:val="795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6597D804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программа  Суджанского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района Курской области "Развитие информационного общества  Суджанского района  Курской области"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D46F689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270 400,00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66C9A84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241 533,67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F70B55C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89,3</w:t>
            </w:r>
          </w:p>
        </w:tc>
      </w:tr>
      <w:tr w:rsidR="00A8274D" w:rsidRPr="00A8274D" w14:paraId="0E17A00B" w14:textId="77777777" w:rsidTr="00A8274D">
        <w:trPr>
          <w:trHeight w:val="2025"/>
        </w:trPr>
        <w:tc>
          <w:tcPr>
            <w:tcW w:w="5169" w:type="dxa"/>
            <w:shd w:val="clear" w:color="000000" w:fill="FFFFFF"/>
            <w:vAlign w:val="bottom"/>
            <w:hideMark/>
          </w:tcPr>
          <w:p w14:paraId="0EFA7B4C" w14:textId="77777777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</w:t>
            </w:r>
            <w:proofErr w:type="gramStart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>учреждения  «</w:t>
            </w:r>
            <w:proofErr w:type="gramEnd"/>
            <w:r w:rsidRPr="00A827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Централизованная бухгалтерия» муниципального района "Суджанский район"  Курской области" 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A58DA04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21 947 238,00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DB0A943" w14:textId="77777777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74D">
              <w:rPr>
                <w:rFonts w:ascii="Arial" w:hAnsi="Arial" w:cs="Arial"/>
                <w:sz w:val="18"/>
                <w:szCs w:val="18"/>
              </w:rPr>
              <w:t>19 161 684,92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7D5A590F" w14:textId="77777777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74D">
              <w:rPr>
                <w:rFonts w:ascii="Calibri" w:hAnsi="Calibri" w:cs="Calibri"/>
                <w:color w:val="000000"/>
                <w:sz w:val="22"/>
                <w:szCs w:val="22"/>
              </w:rPr>
              <w:t>87,3</w:t>
            </w:r>
          </w:p>
        </w:tc>
      </w:tr>
      <w:tr w:rsidR="00A8274D" w:rsidRPr="00A8274D" w14:paraId="6C2BE763" w14:textId="77777777" w:rsidTr="00A8274D">
        <w:trPr>
          <w:trHeight w:val="455"/>
        </w:trPr>
        <w:tc>
          <w:tcPr>
            <w:tcW w:w="5169" w:type="dxa"/>
            <w:shd w:val="clear" w:color="000000" w:fill="FFFFFF"/>
            <w:vAlign w:val="bottom"/>
          </w:tcPr>
          <w:p w14:paraId="5A0368BD" w14:textId="49C15B04" w:rsidR="00A8274D" w:rsidRPr="00A8274D" w:rsidRDefault="00A8274D" w:rsidP="00A827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FD5FC5E" w14:textId="19CD963A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749 903 389,58  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5F3F7697" w14:textId="7F08E684" w:rsidR="00A8274D" w:rsidRPr="00A8274D" w:rsidRDefault="00A8274D" w:rsidP="00A8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731 403 936,04  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0B573E5" w14:textId="13803FAE" w:rsidR="00A8274D" w:rsidRPr="00A8274D" w:rsidRDefault="00A8274D" w:rsidP="00A827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</w:tbl>
    <w:p w14:paraId="27B10424" w14:textId="5A56C763" w:rsidR="00F87A0B" w:rsidRDefault="00F87A0B"/>
    <w:p w14:paraId="4E2C066B" w14:textId="09FF0E77" w:rsidR="0058531E" w:rsidRDefault="0058531E"/>
    <w:p w14:paraId="18DAABAC" w14:textId="17F8A10E" w:rsidR="0058531E" w:rsidRDefault="0058531E"/>
    <w:p w14:paraId="38475913" w14:textId="2430F037" w:rsidR="0058531E" w:rsidRDefault="0058531E"/>
    <w:p w14:paraId="047C3E4F" w14:textId="2D6F0563" w:rsidR="0058531E" w:rsidRDefault="0058531E"/>
    <w:p w14:paraId="172E72A5" w14:textId="6BF0E8F3" w:rsidR="0058531E" w:rsidRDefault="0058531E"/>
    <w:p w14:paraId="14259749" w14:textId="0129794E" w:rsidR="0058531E" w:rsidRDefault="0058531E"/>
    <w:p w14:paraId="2F1F5824" w14:textId="60851666" w:rsidR="0058531E" w:rsidRDefault="0058531E"/>
    <w:p w14:paraId="6CB92AAB" w14:textId="16A6E1F4" w:rsidR="0058531E" w:rsidRDefault="0058531E"/>
    <w:p w14:paraId="1B36FCA0" w14:textId="27863555" w:rsidR="0058531E" w:rsidRDefault="0058531E"/>
    <w:p w14:paraId="62B8C1FD" w14:textId="64F6E505" w:rsidR="0058531E" w:rsidRDefault="0058531E"/>
    <w:p w14:paraId="43CBDD57" w14:textId="77777777" w:rsidR="0058531E" w:rsidRPr="00EA6930" w:rsidRDefault="0058531E" w:rsidP="0058531E">
      <w:pPr>
        <w:pStyle w:val="a5"/>
        <w:spacing w:before="119" w:beforeAutospacing="0" w:after="62"/>
        <w:jc w:val="center"/>
      </w:pPr>
      <w:r w:rsidRPr="00EA6930">
        <w:rPr>
          <w:b/>
          <w:bCs/>
        </w:rPr>
        <w:t xml:space="preserve">Муниципальная программа «Развитие культуры в Суджанском районе Курской области в 2020-2022гг.» </w:t>
      </w:r>
    </w:p>
    <w:p w14:paraId="36222032" w14:textId="77777777" w:rsidR="00C05C15" w:rsidRPr="00EA6930" w:rsidRDefault="00C05C15" w:rsidP="00C05C15">
      <w:pPr>
        <w:pStyle w:val="a5"/>
        <w:spacing w:after="0"/>
        <w:jc w:val="center"/>
      </w:pPr>
      <w:r w:rsidRPr="00EA6930">
        <w:rPr>
          <w:b/>
          <w:bCs/>
        </w:rPr>
        <w:t>Основные результаты реализации муниципальной программы в 2020 году</w:t>
      </w:r>
    </w:p>
    <w:p w14:paraId="5639DEE7" w14:textId="77777777" w:rsidR="00C05C15" w:rsidRPr="00EA6930" w:rsidRDefault="00C05C15" w:rsidP="00C05C15">
      <w:pPr>
        <w:pStyle w:val="a5"/>
        <w:spacing w:after="0"/>
      </w:pPr>
    </w:p>
    <w:p w14:paraId="05291B5D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Задачи муниципальной программы ориентированы на реализацию прав граждан в области культуры, установленных в положениях </w:t>
      </w:r>
      <w:hyperlink r:id="rId7" w:history="1">
        <w:r w:rsidRPr="00EA6930">
          <w:rPr>
            <w:rStyle w:val="a7"/>
          </w:rPr>
          <w:t>статьи 44 Конституции Российской Федерации</w:t>
        </w:r>
      </w:hyperlink>
      <w:r w:rsidRPr="00EA6930">
        <w:t>, что относится к стратегическим национальным приоритетам.</w:t>
      </w:r>
    </w:p>
    <w:p w14:paraId="150B714A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Решение указанных задач обеспечивается посредством реализации подпрограммы 2 "Наследие" и подпрограммы 3"Искусство", включающих в себя</w:t>
      </w:r>
      <w:r w:rsidRPr="00EA6930">
        <w:rPr>
          <w:color w:val="2D2D2D"/>
        </w:rPr>
        <w:t>:</w:t>
      </w:r>
    </w:p>
    <w:p w14:paraId="7305E7B1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rPr>
          <w:color w:val="2D2D2D"/>
        </w:rPr>
        <w:t>  -   </w:t>
      </w:r>
      <w:r w:rsidRPr="00EA6930">
        <w:t>оказание муниципальных услуг (выполнение работ) в сфере культуры, в которых будут задействованы: библиотеки, кинотеатр, учреждения культурно-досугового типа;</w:t>
      </w:r>
    </w:p>
    <w:p w14:paraId="449659E7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 -   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14:paraId="5703BC46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  -  проведение крупномасштабных мероприятий районного, областного, межрегионального, общенационального и международного значения, посвященных значимым событиям отечественной и мировой культуры, а также, нормативно-правовому регулированию, контролю и надзору в сфере культуры; мероприятий по развитию международного и межрегионального сотрудничества в сфере культуры.</w:t>
      </w:r>
    </w:p>
    <w:p w14:paraId="455A9C9A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    Решение указанных задач и достижение главной цели Программы позволило в 2020 году достигнуть следующих основных результатов:</w:t>
      </w:r>
    </w:p>
    <w:p w14:paraId="40368B40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 укрепление единого культурного пространства Курской области, а также духовного единства и социальной стабильности;</w:t>
      </w:r>
    </w:p>
    <w:p w14:paraId="0788DEC9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развитие межнациональных и межрегиональных культурных связей;</w:t>
      </w:r>
    </w:p>
    <w:p w14:paraId="28D771E7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 повышение качества муниципального управления и эффективности расходования бюджетных средств;</w:t>
      </w:r>
    </w:p>
    <w:p w14:paraId="6C397D30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достижение необходимого уровня эффективности государственно-правового регулирования отрасли;</w:t>
      </w:r>
    </w:p>
    <w:p w14:paraId="74848535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выравнивание уровня доступности культурных благ независимо от размера доходов, социального статуса и места проживания;</w:t>
      </w:r>
    </w:p>
    <w:p w14:paraId="1AF73C51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19D19EDC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создание условий для доступности участия всего населения в культурной жизни, а также вовлеченности детей, молодежи, инвалидов и ветеранов в активную социокультурную деятельность;</w:t>
      </w:r>
    </w:p>
    <w:p w14:paraId="19C81093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 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14:paraId="2B30A927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- удовлетворение потребностей различных категорий граждан Суджанского района Курской области в активном и полноценном отдыхе, приобщении к культурным ценностям.</w:t>
      </w:r>
    </w:p>
    <w:p w14:paraId="04D5F72B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    Важнейшими условиями успешной реализации Программы являются:</w:t>
      </w:r>
    </w:p>
    <w:p w14:paraId="1F77D05D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 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14:paraId="52814BE9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 доведение в 2020 году средней заработной платы работников учреждений культуры до средней заработной платы в регионе;</w:t>
      </w:r>
    </w:p>
    <w:p w14:paraId="454A1877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46995982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lastRenderedPageBreak/>
        <w:t> - повышение эффективности управления отраслью, усиление регионального компонента в культуре, внедрение программно-целевых механизмов на всех уровнях управления сферой культуры;</w:t>
      </w:r>
    </w:p>
    <w:p w14:paraId="040BA69F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 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14:paraId="4E03E5CC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 - 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06939A41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 создание условий для придания нового современного облика учреждениям культуры;</w:t>
      </w:r>
    </w:p>
    <w:p w14:paraId="67916C9A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14:paraId="51004A9A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 повышение качества финансового управления в сфере культуры,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14:paraId="133ADD0D" w14:textId="77777777" w:rsidR="00C05C15" w:rsidRPr="00EA6930" w:rsidRDefault="00C05C15" w:rsidP="00C05C15">
      <w:pPr>
        <w:pStyle w:val="a5"/>
        <w:spacing w:before="0" w:beforeAutospacing="0" w:after="0"/>
        <w:ind w:firstLine="851"/>
        <w:jc w:val="both"/>
      </w:pPr>
      <w:r w:rsidRPr="00EA6930">
        <w:t> - привлечение внебюджетных источников финансирования для реализации проектов в сфере культуры.</w:t>
      </w:r>
    </w:p>
    <w:p w14:paraId="543EECCD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В ходе реализации муниципальной программы в 2020 году были достигнуты следующие целевые показатели:</w:t>
      </w:r>
    </w:p>
    <w:p w14:paraId="0D0F4D57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 xml:space="preserve">- удельный вес населения района, участвующего в платных культурно-досуговых мероприятиях, проводимых </w:t>
      </w:r>
      <w:proofErr w:type="gramStart"/>
      <w:r w:rsidRPr="00EA6930">
        <w:t>муниципальными учреждениями культуры</w:t>
      </w:r>
      <w:proofErr w:type="gramEnd"/>
      <w:r w:rsidRPr="00EA6930">
        <w:t xml:space="preserve"> составил 30,4%;</w:t>
      </w:r>
    </w:p>
    <w:p w14:paraId="1F16C66B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 xml:space="preserve">-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</w:t>
      </w:r>
      <w:proofErr w:type="gramStart"/>
      <w:r w:rsidRPr="00EA6930">
        <w:t>в регионе</w:t>
      </w:r>
      <w:proofErr w:type="gramEnd"/>
      <w:r w:rsidRPr="00EA6930">
        <w:t xml:space="preserve"> составило 100,0%;</w:t>
      </w:r>
    </w:p>
    <w:p w14:paraId="47C6B91C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охват населения библиотечным обслуживанием составил 58,0%;</w:t>
      </w:r>
    </w:p>
    <w:p w14:paraId="2DB83087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среднее число книговыдач в расчёте на 1 тыс. человек населения 11 ед.;</w:t>
      </w:r>
    </w:p>
    <w:p w14:paraId="0E2A7E37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количество экземпляров новых поступлений в фонды документов муниципальных библиотек составило 3411 экземпляров;</w:t>
      </w:r>
    </w:p>
    <w:p w14:paraId="0F38CF49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среднее число участников клубных формирований в расчёте на 1 тыс. человек населения составило 0,18 чел.;</w:t>
      </w:r>
    </w:p>
    <w:p w14:paraId="1174EC0E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среднее число посещений киносеансов в расчёте на 1 человека составило 0,5 ед.;</w:t>
      </w:r>
    </w:p>
    <w:p w14:paraId="4D9081F8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 xml:space="preserve">- доля библиотек, подключенных к сети Интернет в общем количестве </w:t>
      </w:r>
      <w:proofErr w:type="gramStart"/>
      <w:r w:rsidRPr="00EA6930">
        <w:t>библиотек муниципального образования</w:t>
      </w:r>
      <w:proofErr w:type="gramEnd"/>
      <w:r w:rsidRPr="00EA6930">
        <w:t xml:space="preserve"> составила 100,0%;</w:t>
      </w:r>
    </w:p>
    <w:p w14:paraId="3BD6D95E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 xml:space="preserve">- увеличение доли детей, привлекаемых к участию в творческих мероприятиях от общего числа </w:t>
      </w:r>
      <w:proofErr w:type="gramStart"/>
      <w:r w:rsidRPr="00EA6930">
        <w:t>детей</w:t>
      </w:r>
      <w:proofErr w:type="gramEnd"/>
      <w:r w:rsidRPr="00EA6930">
        <w:t xml:space="preserve"> составило 8,0%.</w:t>
      </w:r>
    </w:p>
    <w:p w14:paraId="3C5DAF8F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b/>
          <w:bCs/>
        </w:rPr>
        <w:t>Плановый объем</w:t>
      </w:r>
      <w:r w:rsidRPr="00EA6930">
        <w:t xml:space="preserve"> бюджетных ассигнований на реализацию Программы в 2020 году составил 33 023 387,93 рублей, </w:t>
      </w:r>
      <w:r w:rsidRPr="00EA6930">
        <w:rPr>
          <w:b/>
          <w:bCs/>
        </w:rPr>
        <w:t xml:space="preserve">исполнено </w:t>
      </w:r>
      <w:r w:rsidRPr="00EA6930">
        <w:t>– 32 742 251,40 руб. в том числе:</w:t>
      </w:r>
    </w:p>
    <w:p w14:paraId="7124D491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b/>
          <w:bCs/>
        </w:rPr>
        <w:t xml:space="preserve">По подпрограмме 1.1 «Управление муниципальной программой и обеспечение условий реализации» </w:t>
      </w:r>
      <w:r w:rsidRPr="00EA6930">
        <w:t>в том числе:</w:t>
      </w:r>
    </w:p>
    <w:p w14:paraId="2CFBB3CA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>Основное мероприятие «Руководство и управление в сфере установленных функций органов местного самоуправления»</w:t>
      </w:r>
      <w:r w:rsidRPr="00EA6930">
        <w:t xml:space="preserve"> объем ассигнований бюджета муниципального района составляет 1 099 500 рублей, исполнено – 1 099394,20 руб.</w:t>
      </w:r>
    </w:p>
    <w:p w14:paraId="4F2D22A0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>Основное мероприятие «Организация и поддержка учреждений в сфере культуры»</w:t>
      </w:r>
      <w:r w:rsidRPr="00EA6930">
        <w:t xml:space="preserve"> объем ассигнований бюджета муниципального района составляет 1 743 074,93 рублей, исполнено – 1 743 074,93 руб.</w:t>
      </w:r>
    </w:p>
    <w:p w14:paraId="11963097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 xml:space="preserve">Основное мероприятие «Оказание мер социальной поддержки и социальной помощи отдельным категориям граждан» </w:t>
      </w:r>
      <w:r w:rsidRPr="00EA6930">
        <w:t>объем ассигнований бюджета муниципального района составляет 1 850 418 рублей, исполнено – 1 850 418 руб.</w:t>
      </w:r>
    </w:p>
    <w:p w14:paraId="49D2C9E0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</w:p>
    <w:p w14:paraId="369778FB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b/>
          <w:bCs/>
        </w:rPr>
        <w:t>По подпрограмме 2.1 «Наследие»</w:t>
      </w:r>
      <w:r w:rsidRPr="00EA6930">
        <w:t xml:space="preserve"> </w:t>
      </w:r>
      <w:r w:rsidRPr="00EA6930">
        <w:rPr>
          <w:b/>
          <w:bCs/>
        </w:rPr>
        <w:t>плановый объем</w:t>
      </w:r>
      <w:r w:rsidRPr="00EA6930">
        <w:t xml:space="preserve"> ассигнований бюджета муниципального района составляет 10 034 847 рублей, </w:t>
      </w:r>
      <w:r w:rsidRPr="00EA6930">
        <w:rPr>
          <w:b/>
          <w:bCs/>
        </w:rPr>
        <w:t xml:space="preserve">исполнено </w:t>
      </w:r>
      <w:r w:rsidRPr="00EA6930">
        <w:t>– 9 942 891,66 руб. в том числе:</w:t>
      </w:r>
    </w:p>
    <w:p w14:paraId="6C091085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 xml:space="preserve">Основное мероприятие «Развитие библиотечного дела» </w:t>
      </w:r>
      <w:r w:rsidRPr="00EA6930">
        <w:t xml:space="preserve">ассигнований бюджета муниципального района составляет 10 034 847 рублей, </w:t>
      </w:r>
      <w:r w:rsidRPr="00EA6930">
        <w:rPr>
          <w:b/>
          <w:bCs/>
        </w:rPr>
        <w:t xml:space="preserve">исполнено </w:t>
      </w:r>
      <w:r w:rsidRPr="00EA6930">
        <w:t>– 9 942 891,66 руб.</w:t>
      </w:r>
    </w:p>
    <w:p w14:paraId="32CBA844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</w:p>
    <w:p w14:paraId="4A030C8C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b/>
          <w:bCs/>
        </w:rPr>
        <w:lastRenderedPageBreak/>
        <w:t xml:space="preserve">По подпрограмме «Искусство» </w:t>
      </w:r>
      <w:r w:rsidRPr="00EA6930">
        <w:t xml:space="preserve">ассигнований бюджета муниципального района составляет 18 295 548 рублей, </w:t>
      </w:r>
      <w:r w:rsidRPr="00EA6930">
        <w:rPr>
          <w:b/>
          <w:bCs/>
        </w:rPr>
        <w:t xml:space="preserve">исполнено </w:t>
      </w:r>
      <w:r w:rsidRPr="00EA6930">
        <w:t>– 18106472,61 руб. в том числе:</w:t>
      </w:r>
    </w:p>
    <w:p w14:paraId="72053A83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>Основное мероприятие</w:t>
      </w:r>
      <w:r w:rsidRPr="00EA6930">
        <w:t xml:space="preserve"> «</w:t>
      </w:r>
      <w:r w:rsidRPr="00EA6930">
        <w:rPr>
          <w:i/>
          <w:iCs/>
        </w:rPr>
        <w:t>Сохранение и развитие народной культуры и кинообслуживания населения»</w:t>
      </w:r>
      <w:r w:rsidRPr="00EA6930">
        <w:t xml:space="preserve"> </w:t>
      </w:r>
      <w:r w:rsidRPr="00EA6930">
        <w:rPr>
          <w:b/>
          <w:bCs/>
        </w:rPr>
        <w:t>плановый объем</w:t>
      </w:r>
      <w:r w:rsidRPr="00EA6930">
        <w:t xml:space="preserve"> ассигнований бюджета муниципального района составляет 4 169 881 рублей, </w:t>
      </w:r>
      <w:r w:rsidRPr="00EA6930">
        <w:rPr>
          <w:b/>
          <w:bCs/>
        </w:rPr>
        <w:t xml:space="preserve">исполнено </w:t>
      </w:r>
      <w:r w:rsidRPr="00EA6930">
        <w:t>– 4064731,29 руб.</w:t>
      </w:r>
    </w:p>
    <w:p w14:paraId="4DA2A3C2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rPr>
          <w:i/>
          <w:iCs/>
        </w:rPr>
        <w:t>Основное мероприятие</w:t>
      </w:r>
      <w:r w:rsidRPr="00EA6930">
        <w:t xml:space="preserve"> </w:t>
      </w:r>
      <w:r w:rsidRPr="00EA6930">
        <w:rPr>
          <w:i/>
          <w:iCs/>
        </w:rPr>
        <w:t>«Сохранение и развитие традиционной народной культуры, нематериального культурного наследия»</w:t>
      </w:r>
      <w:r w:rsidRPr="00EA6930">
        <w:t xml:space="preserve"> </w:t>
      </w:r>
      <w:r w:rsidRPr="00EA6930">
        <w:rPr>
          <w:b/>
          <w:bCs/>
        </w:rPr>
        <w:t>плановый объем</w:t>
      </w:r>
      <w:r w:rsidRPr="00EA6930">
        <w:t xml:space="preserve"> бюджетных ассигнований бюджета муниципального района составляет 14 125 667 рублей, </w:t>
      </w:r>
      <w:r w:rsidRPr="00EA6930">
        <w:rPr>
          <w:b/>
          <w:bCs/>
        </w:rPr>
        <w:t>исполнено</w:t>
      </w:r>
      <w:r w:rsidRPr="00EA6930">
        <w:t xml:space="preserve"> – 14 041 741,32 руб.</w:t>
      </w:r>
    </w:p>
    <w:p w14:paraId="7371202A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Интегральная оценка эффективности Программы составляет 99,15 ед.</w:t>
      </w:r>
    </w:p>
    <w:p w14:paraId="55EBF187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укрепление единого культурного пространства региона;</w:t>
      </w:r>
    </w:p>
    <w:p w14:paraId="579DB510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выравнивание уровня доступности культурных благ независимо от размера доходов, социального статуса и места проживания жителей района;</w:t>
      </w:r>
    </w:p>
    <w:p w14:paraId="58380BAA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формирование культурной среды, отвечающей растущим потребностям личности и общества, повышение качества и разнообразия услуг в сфере культуры района;</w:t>
      </w:r>
    </w:p>
    <w:p w14:paraId="79246553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создание условий для доступности участия всего населения в культурной жизни района, а также вовлеченности детей, молодёжи, лиц с ограниченными возможностями и ветеранов в активную социокультурную деятельность;</w:t>
      </w:r>
    </w:p>
    <w:p w14:paraId="045028ED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создание благоприятных условий для улучшения культурно-досугового обслуживания населения, развитие самодеятельного художественного творчества;</w:t>
      </w:r>
    </w:p>
    <w:p w14:paraId="123EC4AC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стимулирование потребления культурных благ;</w:t>
      </w:r>
    </w:p>
    <w:p w14:paraId="0D0BB349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увеличение уровня социального обеспечения работников культуры, финансовой поддержки творческих коллективов, социально значимых проектов;                                     </w:t>
      </w:r>
    </w:p>
    <w:p w14:paraId="14E99EDC" w14:textId="77777777" w:rsidR="00C05C15" w:rsidRPr="00EA6930" w:rsidRDefault="00C05C15" w:rsidP="00C05C15">
      <w:pPr>
        <w:pStyle w:val="a5"/>
        <w:spacing w:before="0" w:beforeAutospacing="0" w:after="0"/>
        <w:ind w:firstLine="709"/>
        <w:jc w:val="both"/>
      </w:pPr>
      <w:r w:rsidRPr="00EA6930">
        <w:t>- укрепление межрегионального имиджа Суджанского района и Курской области.</w:t>
      </w:r>
    </w:p>
    <w:p w14:paraId="46981EFD" w14:textId="6FC6BDAD" w:rsidR="00C05C15" w:rsidRPr="00EA6930" w:rsidRDefault="00C05C15" w:rsidP="00C05C15">
      <w:pPr>
        <w:shd w:val="clear" w:color="auto" w:fill="FFFFFF"/>
        <w:tabs>
          <w:tab w:val="left" w:pos="3600"/>
          <w:tab w:val="left" w:pos="5940"/>
        </w:tabs>
        <w:jc w:val="both"/>
      </w:pPr>
      <w:r w:rsidRPr="00EA6930">
        <w:t>за</w:t>
      </w:r>
    </w:p>
    <w:p w14:paraId="54E9A182" w14:textId="77777777" w:rsidR="00C05C15" w:rsidRPr="00EA6930" w:rsidRDefault="00C05C15" w:rsidP="00C05C15">
      <w:pPr>
        <w:jc w:val="center"/>
      </w:pPr>
      <w:r w:rsidRPr="00EA6930">
        <w:t xml:space="preserve">Сведения о достижении показателей (индикаторов) </w:t>
      </w:r>
    </w:p>
    <w:p w14:paraId="21E5CAA6" w14:textId="77777777" w:rsidR="00C05C15" w:rsidRPr="00EA6930" w:rsidRDefault="00C05C15" w:rsidP="00C05C15">
      <w:pPr>
        <w:jc w:val="center"/>
      </w:pPr>
      <w:r w:rsidRPr="00EA6930">
        <w:t>муниципальной программы «Развитие культуры в Суджанском районе Курской области на 2020-2022 годы» в 2020 году</w:t>
      </w:r>
    </w:p>
    <w:p w14:paraId="079C14A8" w14:textId="77777777" w:rsidR="00C05C15" w:rsidRPr="00EA6930" w:rsidRDefault="00C05C15" w:rsidP="00C05C15">
      <w:pPr>
        <w:jc w:val="center"/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108"/>
        <w:gridCol w:w="1080"/>
        <w:gridCol w:w="1046"/>
        <w:gridCol w:w="1116"/>
        <w:gridCol w:w="3562"/>
      </w:tblGrid>
      <w:tr w:rsidR="00C05C15" w:rsidRPr="00EA6930" w14:paraId="2E8AEBEA" w14:textId="77777777" w:rsidTr="00C05C15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1160D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N п/п</w:t>
            </w:r>
          </w:p>
        </w:tc>
        <w:tc>
          <w:tcPr>
            <w:tcW w:w="31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4799DC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Показатель</w:t>
            </w:r>
          </w:p>
          <w:p w14:paraId="16E65C0D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(индикатор)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660B02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Ед. изм.</w:t>
            </w:r>
          </w:p>
        </w:tc>
        <w:tc>
          <w:tcPr>
            <w:tcW w:w="10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C10C9D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План</w:t>
            </w:r>
          </w:p>
        </w:tc>
        <w:tc>
          <w:tcPr>
            <w:tcW w:w="1116" w:type="dxa"/>
            <w:vAlign w:val="center"/>
          </w:tcPr>
          <w:p w14:paraId="480DC86A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Факт</w:t>
            </w:r>
          </w:p>
        </w:tc>
        <w:tc>
          <w:tcPr>
            <w:tcW w:w="3562" w:type="dxa"/>
            <w:vAlign w:val="center"/>
          </w:tcPr>
          <w:p w14:paraId="53CE5B21" w14:textId="77777777" w:rsidR="00C05C15" w:rsidRPr="00EA6930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A6930">
              <w:rPr>
                <w:sz w:val="20"/>
                <w:szCs w:val="20"/>
              </w:rPr>
              <w:t>Пояснение*</w:t>
            </w:r>
          </w:p>
        </w:tc>
      </w:tr>
      <w:tr w:rsidR="00C05C15" w14:paraId="034B3067" w14:textId="77777777" w:rsidTr="00C05C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892B34" w14:textId="77777777" w:rsidR="00C05C15" w:rsidRPr="00BC3F54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C05C15" w14:paraId="097C11EA" w14:textId="77777777" w:rsidTr="00C05C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8C8FF8" w14:textId="77777777" w:rsidR="00C05C15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№1 Создание благоприятных условий для устойчивого развития сферы культуры</w:t>
            </w:r>
          </w:p>
        </w:tc>
      </w:tr>
      <w:tr w:rsidR="00C05C15" w14:paraId="25499FAE" w14:textId="77777777" w:rsidTr="00C05C15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C7E8F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404276" w14:textId="77777777" w:rsidR="00C05C15" w:rsidRPr="00BC5FD3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417F8">
              <w:rPr>
                <w:sz w:val="20"/>
                <w:szCs w:val="20"/>
              </w:rPr>
              <w:t xml:space="preserve">Прирост культурно-массовых </w:t>
            </w:r>
            <w:proofErr w:type="gramStart"/>
            <w:r w:rsidRPr="004417F8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й,  по</w:t>
            </w:r>
            <w:proofErr w:type="gramEnd"/>
            <w:r>
              <w:rPr>
                <w:sz w:val="20"/>
                <w:szCs w:val="20"/>
              </w:rPr>
              <w:t xml:space="preserve"> сравнению предыдущим пери</w:t>
            </w:r>
            <w:r w:rsidRPr="004417F8">
              <w:rPr>
                <w:sz w:val="20"/>
                <w:szCs w:val="20"/>
              </w:rPr>
              <w:t>одом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428BB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F61BE8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16" w:type="dxa"/>
            <w:vAlign w:val="center"/>
          </w:tcPr>
          <w:p w14:paraId="76997103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62" w:type="dxa"/>
            <w:vAlign w:val="center"/>
          </w:tcPr>
          <w:p w14:paraId="77918935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по сравнению с 2019 годом снизилось в связи с введением ограничительных мер</w:t>
            </w:r>
          </w:p>
        </w:tc>
      </w:tr>
      <w:tr w:rsidR="00C05C15" w14:paraId="7B8DF7BC" w14:textId="77777777" w:rsidTr="00C05C15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7F9F9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6076D">
              <w:rPr>
                <w:sz w:val="20"/>
                <w:szCs w:val="20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950D8" w14:textId="77777777" w:rsidR="00C05C15" w:rsidRPr="00BC5FD3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населения района</w:t>
            </w:r>
            <w:r w:rsidRPr="004417F8">
              <w:rPr>
                <w:sz w:val="20"/>
                <w:szCs w:val="20"/>
              </w:rPr>
              <w:t>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3F6023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7E75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116" w:type="dxa"/>
            <w:vAlign w:val="center"/>
          </w:tcPr>
          <w:p w14:paraId="4A520F01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3562" w:type="dxa"/>
            <w:vAlign w:val="center"/>
          </w:tcPr>
          <w:p w14:paraId="49166783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1F3B5293" w14:textId="77777777" w:rsidTr="00C05C15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65DDC3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93C0F" w14:textId="77777777" w:rsidR="00C05C15" w:rsidRPr="00BC5FD3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417F8">
              <w:rPr>
                <w:sz w:val="20"/>
                <w:szCs w:val="20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81EA76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0C70A1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6" w:type="dxa"/>
            <w:vAlign w:val="center"/>
          </w:tcPr>
          <w:p w14:paraId="5949C06E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562" w:type="dxa"/>
            <w:vAlign w:val="center"/>
          </w:tcPr>
          <w:p w14:paraId="7D682408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20D85722" w14:textId="77777777" w:rsidTr="00C05C15">
        <w:tc>
          <w:tcPr>
            <w:tcW w:w="106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DB9B0F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№2 Сохранение культурного и исторического наследия народа, обеспечение доступа граждан к культурным ценностям</w:t>
            </w:r>
          </w:p>
        </w:tc>
      </w:tr>
      <w:tr w:rsidR="00C05C15" w14:paraId="462D6FB5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936E2C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F65805" w14:textId="77777777" w:rsidR="00C05C15" w:rsidRPr="00BC5FD3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9B569E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56919D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1D0B7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3562" w:type="dxa"/>
            <w:vAlign w:val="center"/>
          </w:tcPr>
          <w:p w14:paraId="444C823E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0D7EDDD0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23598E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2F7E84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Среднее число книговыдач в расчёте на 1 тыс. человек населения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15774E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8EADA6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A889A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3562" w:type="dxa"/>
            <w:vAlign w:val="center"/>
          </w:tcPr>
          <w:p w14:paraId="76B4B489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094235AD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1039B8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33AC9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 xml:space="preserve">Количество экземпляров новых поступлений в фонды </w:t>
            </w:r>
            <w:r w:rsidRPr="00FA2AFA">
              <w:rPr>
                <w:sz w:val="20"/>
                <w:szCs w:val="20"/>
              </w:rPr>
              <w:lastRenderedPageBreak/>
              <w:t>документов муниципальных библиотек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2FCEC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Экз.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DC3A6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278FF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3562" w:type="dxa"/>
            <w:vAlign w:val="center"/>
          </w:tcPr>
          <w:p w14:paraId="53CA0C2E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681A3B00" w14:textId="77777777" w:rsidTr="00C05C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11F614" w14:textId="77777777" w:rsidR="00C05C15" w:rsidRPr="00BC5FD3" w:rsidRDefault="00C05C15" w:rsidP="0075443A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№3 Обеспечение доступа граждан к участию в культурной жизни, реализация творческого и инновационного потенциала населения</w:t>
            </w:r>
          </w:p>
        </w:tc>
      </w:tr>
      <w:tr w:rsidR="00C05C15" w14:paraId="1ACCE75E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5651C1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8B426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7EB1AC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2E7ED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386424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3562" w:type="dxa"/>
            <w:vAlign w:val="center"/>
          </w:tcPr>
          <w:p w14:paraId="4866621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187F9D74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D4CCAD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BCE649" w14:textId="77777777" w:rsidR="00C05C15" w:rsidRPr="00FA2AFA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Среднее число посещений киносеансов в расчёте на 1 человека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DB4567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253D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5632C6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562" w:type="dxa"/>
            <w:vAlign w:val="center"/>
          </w:tcPr>
          <w:p w14:paraId="30E69219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76C3E328" w14:textId="77777777" w:rsidTr="00C05C15">
        <w:tc>
          <w:tcPr>
            <w:tcW w:w="7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C832D8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538228" w14:textId="77777777" w:rsidR="00C05C15" w:rsidRPr="00FA2AFA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Доля библиотек, подключенных к сети Интернет в общем количестве библиотек муниципального образования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B4EB68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7DB7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6A0578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562" w:type="dxa"/>
            <w:vAlign w:val="center"/>
          </w:tcPr>
          <w:p w14:paraId="6060A5C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14:paraId="102CA476" w14:textId="77777777" w:rsidTr="00C05C15">
        <w:trPr>
          <w:trHeight w:val="930"/>
        </w:trPr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E7402" w14:textId="77777777" w:rsidR="00C05C15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561F1" w14:textId="77777777" w:rsidR="00C05C15" w:rsidRPr="00FA2AFA" w:rsidRDefault="00C05C15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A2AFA">
              <w:rPr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EB45FF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933C2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center"/>
          </w:tcPr>
          <w:p w14:paraId="34737770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62" w:type="dxa"/>
            <w:vAlign w:val="center"/>
          </w:tcPr>
          <w:p w14:paraId="4CB9D4FC" w14:textId="77777777" w:rsidR="00C05C15" w:rsidRPr="0026076D" w:rsidRDefault="00C05C15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1BADFF56" w14:textId="77777777" w:rsidR="00C05C15" w:rsidRDefault="00C05C15" w:rsidP="00C05C15">
      <w:pPr>
        <w:shd w:val="clear" w:color="auto" w:fill="FFFFFF"/>
        <w:tabs>
          <w:tab w:val="left" w:pos="3600"/>
          <w:tab w:val="left" w:pos="5940"/>
        </w:tabs>
        <w:jc w:val="both"/>
      </w:pPr>
    </w:p>
    <w:p w14:paraId="7D29501E" w14:textId="77777777" w:rsidR="00C05C15" w:rsidRDefault="00C05C15" w:rsidP="00C05C15">
      <w:pPr>
        <w:shd w:val="clear" w:color="auto" w:fill="FFFFFF"/>
        <w:tabs>
          <w:tab w:val="left" w:pos="3600"/>
          <w:tab w:val="left" w:pos="5940"/>
        </w:tabs>
        <w:jc w:val="both"/>
      </w:pPr>
    </w:p>
    <w:p w14:paraId="09DFA8B2" w14:textId="77777777" w:rsidR="00C05C15" w:rsidRDefault="00C05C15" w:rsidP="00C05C15">
      <w:pPr>
        <w:shd w:val="clear" w:color="auto" w:fill="FFFFFF"/>
        <w:tabs>
          <w:tab w:val="left" w:pos="3600"/>
          <w:tab w:val="left" w:pos="5940"/>
        </w:tabs>
        <w:ind w:firstLine="709"/>
      </w:pPr>
    </w:p>
    <w:p w14:paraId="44DE0C80" w14:textId="77777777" w:rsidR="00C05C15" w:rsidRDefault="00C05C15" w:rsidP="009323B5">
      <w:pPr>
        <w:rPr>
          <w:sz w:val="20"/>
          <w:szCs w:val="20"/>
        </w:rPr>
      </w:pPr>
    </w:p>
    <w:p w14:paraId="1592556E" w14:textId="77777777" w:rsidR="00C05C15" w:rsidRDefault="00C05C15" w:rsidP="00C05C15">
      <w:pPr>
        <w:jc w:val="center"/>
      </w:pPr>
      <w:r>
        <w:t xml:space="preserve">Сведения о расходах на реализацию </w:t>
      </w:r>
    </w:p>
    <w:p w14:paraId="29E42904" w14:textId="77777777" w:rsidR="00C05C15" w:rsidRDefault="00C05C15" w:rsidP="00C05C15">
      <w:pPr>
        <w:jc w:val="center"/>
      </w:pPr>
      <w:r>
        <w:t>муниципальной программы «Развитие культуры в Суджанском районе Курской области на 2020-2022 годы» в 2020 году</w:t>
      </w:r>
    </w:p>
    <w:p w14:paraId="31063FF1" w14:textId="77777777" w:rsidR="00C05C15" w:rsidRDefault="00C05C15" w:rsidP="00C05C15">
      <w:pPr>
        <w:jc w:val="center"/>
      </w:pPr>
    </w:p>
    <w:tbl>
      <w:tblPr>
        <w:tblpPr w:leftFromText="180" w:rightFromText="180" w:vertAnchor="text" w:horzAnchor="margin" w:tblpY="31"/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950"/>
        <w:gridCol w:w="1800"/>
        <w:gridCol w:w="2250"/>
      </w:tblGrid>
      <w:tr w:rsidR="00C05C15" w:rsidRPr="006B5EF0" w14:paraId="44E83AEF" w14:textId="77777777" w:rsidTr="00C05C15">
        <w:trPr>
          <w:trHeight w:val="544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873A53" w14:textId="77777777" w:rsidR="00C05C15" w:rsidRPr="006B5EF0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D54823" w14:textId="77777777" w:rsidR="00C05C15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Предусмотрено</w:t>
            </w:r>
          </w:p>
          <w:p w14:paraId="0C3D3338" w14:textId="77777777" w:rsidR="00C05C15" w:rsidRPr="006B5EF0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законом (решением) о бюджете,</w:t>
            </w:r>
            <w:r>
              <w:rPr>
                <w:sz w:val="20"/>
                <w:szCs w:val="20"/>
              </w:rPr>
              <w:t xml:space="preserve"> </w:t>
            </w:r>
            <w:r w:rsidRPr="006B5EF0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E2B048" w14:textId="77777777" w:rsidR="00C05C15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Предусмотрено</w:t>
            </w:r>
          </w:p>
          <w:p w14:paraId="6D9171D3" w14:textId="77777777" w:rsidR="00C05C15" w:rsidRPr="006B5EF0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14:paraId="7FC8AA47" w14:textId="77777777" w:rsidR="00C05C15" w:rsidRPr="006B5EF0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программой</w:t>
            </w:r>
            <w:r>
              <w:rPr>
                <w:sz w:val="20"/>
                <w:szCs w:val="20"/>
              </w:rPr>
              <w:t xml:space="preserve">, </w:t>
            </w:r>
            <w:r w:rsidRPr="006B5EF0">
              <w:rPr>
                <w:sz w:val="20"/>
                <w:szCs w:val="20"/>
              </w:rPr>
              <w:t>руб.</w:t>
            </w: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396518" w14:textId="77777777" w:rsidR="00C05C15" w:rsidRPr="006B5EF0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Кассовое исполнение (факт) за отчетный год, руб.</w:t>
            </w:r>
          </w:p>
        </w:tc>
      </w:tr>
      <w:tr w:rsidR="00C05C15" w:rsidRPr="006B5EF0" w14:paraId="4D94B8E3" w14:textId="77777777" w:rsidTr="00C05C15">
        <w:trPr>
          <w:trHeight w:val="399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29CE46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DB190B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5C64A9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3</w:t>
            </w: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E5A91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59356F33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4</w:t>
            </w:r>
          </w:p>
          <w:p w14:paraId="71F7E18C" w14:textId="77777777" w:rsidR="00C05C15" w:rsidRPr="00FA2E14" w:rsidRDefault="00C05C15" w:rsidP="00C05C1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C05C15" w:rsidRPr="006B5EF0" w14:paraId="3BBF8A79" w14:textId="77777777" w:rsidTr="00C05C15">
        <w:trPr>
          <w:trHeight w:val="186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85AE36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792DF9" w14:textId="77777777" w:rsidR="00C05C15" w:rsidRPr="00803BC7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80 00</w:t>
            </w: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E599EC" w14:textId="77777777" w:rsidR="00C05C15" w:rsidRPr="00803BC7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80 00</w:t>
            </w: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EE54D" w14:textId="77777777" w:rsidR="00C05C15" w:rsidRPr="00803BC7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80 00</w:t>
            </w:r>
            <w:r>
              <w:rPr>
                <w:sz w:val="20"/>
                <w:szCs w:val="20"/>
                <w:lang w:val="en-US"/>
              </w:rPr>
              <w:t>0,00</w:t>
            </w:r>
          </w:p>
        </w:tc>
      </w:tr>
      <w:tr w:rsidR="00C05C15" w:rsidRPr="006B5EF0" w14:paraId="4D41687A" w14:textId="77777777" w:rsidTr="00C05C15">
        <w:trPr>
          <w:trHeight w:val="178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301315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58DF46" w14:textId="77777777" w:rsidR="00C05C15" w:rsidRPr="00FA0BAD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32 443 387,93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7A67AE" w14:textId="77777777" w:rsidR="00C05C15" w:rsidRPr="00803BC7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32 443 387,93</w:t>
            </w: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E86396" w14:textId="77777777" w:rsidR="00C05C15" w:rsidRPr="00FA0BAD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32 162 251,40</w:t>
            </w:r>
          </w:p>
        </w:tc>
      </w:tr>
      <w:tr w:rsidR="00C05C15" w:rsidRPr="006B5EF0" w14:paraId="224AC94E" w14:textId="77777777" w:rsidTr="00C05C15">
        <w:trPr>
          <w:trHeight w:val="178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51FB3E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205B15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52FB22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7944A2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:rsidRPr="006B5EF0" w14:paraId="156B1F18" w14:textId="77777777" w:rsidTr="00C05C15">
        <w:trPr>
          <w:trHeight w:val="186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196FA2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DC5978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610C3D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1F4A1D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05C15" w:rsidRPr="006B5EF0" w14:paraId="7ED3B17F" w14:textId="77777777" w:rsidTr="00C05C15">
        <w:trPr>
          <w:trHeight w:val="178"/>
        </w:trPr>
        <w:tc>
          <w:tcPr>
            <w:tcW w:w="25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94860E" w14:textId="77777777" w:rsidR="00C05C15" w:rsidRPr="006B5EF0" w:rsidRDefault="00C05C15" w:rsidP="00C05C15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Итого:</w:t>
            </w:r>
          </w:p>
        </w:tc>
        <w:tc>
          <w:tcPr>
            <w:tcW w:w="19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E7929D" w14:textId="77777777" w:rsidR="00C05C15" w:rsidRPr="00FA0BAD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33 023 387,93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F06E79" w14:textId="77777777" w:rsidR="00C05C15" w:rsidRPr="00803BC7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33 023 387,93</w:t>
            </w:r>
          </w:p>
        </w:tc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CADED7" w14:textId="77777777" w:rsidR="00C05C15" w:rsidRPr="00FA0BAD" w:rsidRDefault="00C05C15" w:rsidP="00C05C15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32 742 251,40</w:t>
            </w:r>
          </w:p>
        </w:tc>
      </w:tr>
    </w:tbl>
    <w:p w14:paraId="57CFD0F3" w14:textId="77777777" w:rsidR="00C05C15" w:rsidRPr="00B315C0" w:rsidRDefault="00C05C15" w:rsidP="00C05C15">
      <w:pPr>
        <w:jc w:val="center"/>
      </w:pPr>
      <w:r>
        <w:t xml:space="preserve"> </w:t>
      </w:r>
    </w:p>
    <w:p w14:paraId="6BD3EBD3" w14:textId="77777777" w:rsidR="00C05C15" w:rsidRPr="006B5EF0" w:rsidRDefault="00C05C15" w:rsidP="00C05C15">
      <w:pPr>
        <w:jc w:val="both"/>
        <w:rPr>
          <w:sz w:val="20"/>
          <w:szCs w:val="20"/>
        </w:rPr>
      </w:pPr>
    </w:p>
    <w:p w14:paraId="3C0AFE85" w14:textId="77777777" w:rsidR="00C05C15" w:rsidRDefault="00C05C15" w:rsidP="00C05C15"/>
    <w:p w14:paraId="5BDCED51" w14:textId="77777777" w:rsidR="006579F4" w:rsidRDefault="006579F4" w:rsidP="006579F4">
      <w:pPr>
        <w:ind w:firstLine="709"/>
        <w:contextualSpacing/>
        <w:jc w:val="both"/>
        <w:rPr>
          <w:sz w:val="26"/>
          <w:szCs w:val="26"/>
        </w:rPr>
      </w:pPr>
    </w:p>
    <w:p w14:paraId="37A67AAF" w14:textId="77777777" w:rsidR="006579F4" w:rsidRDefault="006579F4" w:rsidP="006579F4">
      <w:pPr>
        <w:ind w:firstLine="709"/>
        <w:contextualSpacing/>
        <w:jc w:val="both"/>
        <w:rPr>
          <w:sz w:val="26"/>
          <w:szCs w:val="26"/>
        </w:rPr>
      </w:pPr>
    </w:p>
    <w:p w14:paraId="07DE90B4" w14:textId="77777777" w:rsidR="00130B68" w:rsidRDefault="00130B68" w:rsidP="006579F4">
      <w:pPr>
        <w:ind w:firstLine="709"/>
        <w:contextualSpacing/>
        <w:jc w:val="center"/>
        <w:rPr>
          <w:b/>
          <w:bCs/>
          <w:sz w:val="26"/>
          <w:szCs w:val="26"/>
        </w:rPr>
      </w:pPr>
    </w:p>
    <w:p w14:paraId="47ECDC51" w14:textId="77777777" w:rsidR="00130B68" w:rsidRDefault="00130B68" w:rsidP="006579F4">
      <w:pPr>
        <w:ind w:firstLine="709"/>
        <w:contextualSpacing/>
        <w:jc w:val="center"/>
        <w:rPr>
          <w:b/>
          <w:bCs/>
          <w:sz w:val="26"/>
          <w:szCs w:val="26"/>
        </w:rPr>
      </w:pPr>
    </w:p>
    <w:p w14:paraId="21B3B192" w14:textId="77777777" w:rsidR="00130B68" w:rsidRDefault="00130B68" w:rsidP="006579F4">
      <w:pPr>
        <w:ind w:firstLine="709"/>
        <w:contextualSpacing/>
        <w:jc w:val="center"/>
        <w:rPr>
          <w:b/>
          <w:bCs/>
          <w:sz w:val="26"/>
          <w:szCs w:val="26"/>
        </w:rPr>
      </w:pPr>
    </w:p>
    <w:p w14:paraId="472EF957" w14:textId="77777777" w:rsidR="00130B68" w:rsidRDefault="00130B68" w:rsidP="006579F4">
      <w:pPr>
        <w:ind w:firstLine="709"/>
        <w:contextualSpacing/>
        <w:jc w:val="center"/>
        <w:rPr>
          <w:b/>
          <w:bCs/>
          <w:sz w:val="26"/>
          <w:szCs w:val="26"/>
        </w:rPr>
      </w:pPr>
    </w:p>
    <w:p w14:paraId="5894CA11" w14:textId="7D80AF51" w:rsidR="00EA6930" w:rsidRPr="004A7E25" w:rsidRDefault="006579F4" w:rsidP="004A7E25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EA6930">
        <w:rPr>
          <w:b/>
          <w:bCs/>
          <w:sz w:val="26"/>
          <w:szCs w:val="26"/>
        </w:rPr>
        <w:t>Муниципальная программа Суджанского района Курской области «Социальная поддержка граждан Суджанского района на 2020-2022годы»</w:t>
      </w:r>
    </w:p>
    <w:p w14:paraId="6FC2B26E" w14:textId="77777777" w:rsidR="00EA6930" w:rsidRPr="00EA6930" w:rsidRDefault="00EA6930" w:rsidP="00EA6930">
      <w:pPr>
        <w:jc w:val="center"/>
        <w:rPr>
          <w:b/>
        </w:rPr>
      </w:pPr>
    </w:p>
    <w:p w14:paraId="1B44241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органов местного самоуправления.</w:t>
      </w:r>
    </w:p>
    <w:p w14:paraId="20286EA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Действующая система социальной поддержки граждан в Суджанском </w:t>
      </w:r>
      <w:proofErr w:type="gramStart"/>
      <w:r w:rsidRPr="00EA6930">
        <w:rPr>
          <w:color w:val="333333"/>
        </w:rPr>
        <w:t>районе</w:t>
      </w:r>
      <w:proofErr w:type="gramEnd"/>
      <w:r w:rsidRPr="00EA6930">
        <w:rPr>
          <w:color w:val="333333"/>
        </w:rPr>
        <w:t xml:space="preserve"> как и в целом по Российской Федерации базируется на ряде принципиальных положений, в том числе:</w:t>
      </w:r>
    </w:p>
    <w:p w14:paraId="4A28D0C8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добровольность предоставления мер социальной поддержки;</w:t>
      </w:r>
    </w:p>
    <w:p w14:paraId="1ADE6EA3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регионе, в том числе путем систематической индексации расходов с учетом динамики показателей инфляции.</w:t>
      </w:r>
    </w:p>
    <w:p w14:paraId="62471EDB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Реализуются федеральные и региональные меры поддержки семей с детьми. </w:t>
      </w:r>
    </w:p>
    <w:p w14:paraId="5D77A7E0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Регулярные денежные выплаты за счет средств бюджета Курской области получают:</w:t>
      </w:r>
    </w:p>
    <w:p w14:paraId="527020EE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14:paraId="32AC1B29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lastRenderedPageBreak/>
        <w:t>пенсионеры из числа бывших государственных служащих;</w:t>
      </w:r>
    </w:p>
    <w:p w14:paraId="0F9ABF6D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лица, удостоенные региональных почетных званий, имеющие особые заслуги;</w:t>
      </w:r>
    </w:p>
    <w:p w14:paraId="3EAE6FAC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ветераны военной службы;</w:t>
      </w:r>
    </w:p>
    <w:p w14:paraId="44FEE05E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инвалиды – участники вооруженных конфликтов в мирное время;</w:t>
      </w:r>
    </w:p>
    <w:p w14:paraId="00F2498C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члены семей погибших;</w:t>
      </w:r>
    </w:p>
    <w:p w14:paraId="69FC39B4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граждане, попавшие в трудную жизненную ситуацию;</w:t>
      </w:r>
    </w:p>
    <w:p w14:paraId="0C3E90ED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дети из отдельных категорий семей (многодетные, неполные, студенческие);</w:t>
      </w:r>
    </w:p>
    <w:p w14:paraId="574A8D9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дети-сироты, дети, оставшиеся без попечения родителей, дети, находящиеся под опекой (попечительством);</w:t>
      </w:r>
    </w:p>
    <w:p w14:paraId="6225D9BA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семьи с детьми и прочие категории.</w:t>
      </w:r>
    </w:p>
    <w:p w14:paraId="611E9D8B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Несмотря на принятые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14:paraId="6E8EC9B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сокращения материального неблагополучия, бедности, социального и имущественного неравенства. В сложившихся условиях прогнозируется, что развитие системы социальной поддержки населения на период до 2021 года будет осуществляться в следующих основных направлениях:</w:t>
      </w:r>
    </w:p>
    <w:p w14:paraId="76DC703A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расширение сферы применения механизма адресности, основанного на оценке доходов, при предоставлении мер социальной поддержки отдельных категорий </w:t>
      </w:r>
      <w:proofErr w:type="gramStart"/>
      <w:r w:rsidRPr="00EA6930">
        <w:rPr>
          <w:color w:val="333333"/>
        </w:rPr>
        <w:t>граждан  в</w:t>
      </w:r>
      <w:proofErr w:type="gramEnd"/>
      <w:r w:rsidRPr="00EA6930">
        <w:rPr>
          <w:color w:val="333333"/>
        </w:rPr>
        <w:t xml:space="preserve"> денежной форме, а также социальной поддержки семьи и детей;</w:t>
      </w:r>
    </w:p>
    <w:p w14:paraId="01CA54B0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восстановить социальный статус инвалидов путем проведения мероприятий медико-социальной, социальной и профессиональной реабилитации;</w:t>
      </w:r>
    </w:p>
    <w:p w14:paraId="4A1FA1E7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адаптировать среду к специальным потребностям инвалидов.</w:t>
      </w:r>
    </w:p>
    <w:p w14:paraId="0CA2555C" w14:textId="77777777" w:rsidR="00EA6930" w:rsidRPr="00EA6930" w:rsidRDefault="00EA6930" w:rsidP="00130B68">
      <w:pPr>
        <w:shd w:val="clear" w:color="auto" w:fill="FFFFFF"/>
        <w:spacing w:line="312" w:lineRule="atLeast"/>
        <w:textAlignment w:val="baseline"/>
        <w:rPr>
          <w:color w:val="333333"/>
        </w:rPr>
      </w:pPr>
    </w:p>
    <w:p w14:paraId="4AB15654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Целями Программы являются:</w:t>
      </w:r>
    </w:p>
    <w:p w14:paraId="1049BF4B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 - рост благосостояния граждан – получателей мер социальной поддержки;</w:t>
      </w:r>
    </w:p>
    <w:p w14:paraId="783C4D80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-  улучшение демографической ситуации;</w:t>
      </w:r>
    </w:p>
    <w:p w14:paraId="3C761C9D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Для достижения целей Программы предстоит обеспечить решение следующих задач:</w:t>
      </w:r>
    </w:p>
    <w:p w14:paraId="1A348948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выполнение обязательств государства по социальной поддержке граждан;</w:t>
      </w:r>
    </w:p>
    <w:p w14:paraId="6C83454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развитие и укрепление института семьи;</w:t>
      </w:r>
    </w:p>
    <w:p w14:paraId="0304AE00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создание благоприятных условий для жизнедеятельности семьи, рождения детей;</w:t>
      </w:r>
    </w:p>
    <w:p w14:paraId="6593F251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Оценка достижения целей Программы производится посредством следующих показателей:</w:t>
      </w:r>
    </w:p>
    <w:p w14:paraId="77C3EFBB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- доля населения, имеющего денежные доходы ниже величины прожиточного минимума, в общей численности населения Суджанского района;</w:t>
      </w:r>
    </w:p>
    <w:p w14:paraId="32D0D5C4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- доля объектов социальной инфраструктуры, на которые сформированы паспорта Реализация мероприятий Программы будет способствовать достижению следующих ожидаемых результатов реализации Программы:</w:t>
      </w:r>
    </w:p>
    <w:p w14:paraId="10A58B5C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39E00304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рост суммарного коэффициента рождаемости;</w:t>
      </w:r>
    </w:p>
    <w:p w14:paraId="143C9A5C" w14:textId="17D1C742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преобладание к 2019 году семейных форм устройства детей, оставшихся без попечения родителей;</w:t>
      </w:r>
    </w:p>
    <w:p w14:paraId="73FA6B99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         Сроки реализации Программы – 2020–2022 годы, в один этап.</w:t>
      </w:r>
    </w:p>
    <w:p w14:paraId="68FEC4EA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Программы не предусмотрено.</w:t>
      </w:r>
    </w:p>
    <w:p w14:paraId="10D53A6C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lastRenderedPageBreak/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14:paraId="00FEA876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 xml:space="preserve">       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граждан. </w:t>
      </w:r>
    </w:p>
    <w:p w14:paraId="449164A6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14:paraId="18CF0D79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подпрограмма 1. «Управление муниципальной программой и обеспечение условий реализации»;</w:t>
      </w:r>
    </w:p>
    <w:p w14:paraId="5A449FBD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подпрограмма   2.  «Развитие мер социальной поддержки отдельных категорий граждан»;</w:t>
      </w:r>
    </w:p>
    <w:p w14:paraId="15B10C20" w14:textId="77777777" w:rsidR="00EA6930" w:rsidRPr="00EA6930" w:rsidRDefault="00EA6930" w:rsidP="00EA6930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 w:rsidRPr="00EA6930">
        <w:rPr>
          <w:color w:val="333333"/>
        </w:rPr>
        <w:t>подпрограмма 3. «Улучшение демографической ситуации, совершенствование социальной поддержки семьи и детей»;</w:t>
      </w:r>
    </w:p>
    <w:p w14:paraId="177D85FC" w14:textId="77777777" w:rsidR="00EA6930" w:rsidRDefault="00EA6930" w:rsidP="00EA6930">
      <w:pPr>
        <w:rPr>
          <w:sz w:val="20"/>
          <w:szCs w:val="20"/>
        </w:rPr>
      </w:pPr>
    </w:p>
    <w:p w14:paraId="547D40D0" w14:textId="77777777" w:rsidR="00EA6930" w:rsidRDefault="00EA6930" w:rsidP="00EA6930">
      <w:pPr>
        <w:rPr>
          <w:sz w:val="20"/>
          <w:szCs w:val="20"/>
        </w:rPr>
      </w:pPr>
    </w:p>
    <w:p w14:paraId="642C4D58" w14:textId="77777777" w:rsidR="00EA6930" w:rsidRDefault="00EA6930" w:rsidP="00EA6930">
      <w:pPr>
        <w:jc w:val="center"/>
      </w:pPr>
      <w:r>
        <w:t xml:space="preserve">Сведения о расходах на реализацию </w:t>
      </w:r>
    </w:p>
    <w:p w14:paraId="1FD4EE28" w14:textId="10F9166E" w:rsidR="00EA6930" w:rsidRPr="00B315C0" w:rsidRDefault="00EA6930" w:rsidP="00EA6930">
      <w:pPr>
        <w:jc w:val="center"/>
      </w:pPr>
      <w:r>
        <w:t xml:space="preserve">муниципальной программы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89"/>
        <w:gridCol w:w="1934"/>
        <w:gridCol w:w="2439"/>
      </w:tblGrid>
      <w:tr w:rsidR="00EA6930" w:rsidRPr="00BA2358" w14:paraId="0A1778D1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C1441B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5E95E6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Предусмотрено</w:t>
            </w:r>
          </w:p>
          <w:p w14:paraId="6AA98D71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законом (решением) о бюджете</w:t>
            </w:r>
            <w:proofErr w:type="gramStart"/>
            <w:r w:rsidRPr="00BA2358">
              <w:rPr>
                <w:sz w:val="20"/>
                <w:szCs w:val="20"/>
              </w:rPr>
              <w:t>, .</w:t>
            </w:r>
            <w:proofErr w:type="gramEnd"/>
            <w:r w:rsidRPr="00BA2358">
              <w:rPr>
                <w:sz w:val="20"/>
                <w:szCs w:val="20"/>
              </w:rPr>
              <w:t>руб.</w:t>
            </w: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A40FAE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Предусмотрено</w:t>
            </w:r>
          </w:p>
          <w:p w14:paraId="01FA41B5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муниципальной</w:t>
            </w:r>
          </w:p>
          <w:p w14:paraId="78B778C5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программой</w:t>
            </w:r>
            <w:proofErr w:type="gramStart"/>
            <w:r w:rsidRPr="00BA2358">
              <w:rPr>
                <w:sz w:val="20"/>
                <w:szCs w:val="20"/>
              </w:rPr>
              <w:t>, .</w:t>
            </w:r>
            <w:proofErr w:type="gramEnd"/>
            <w:r w:rsidRPr="00BA2358">
              <w:rPr>
                <w:sz w:val="20"/>
                <w:szCs w:val="20"/>
              </w:rPr>
              <w:t>руб.</w:t>
            </w: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A10A5E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 xml:space="preserve">Кассовое исполнение (факт) за отчетный </w:t>
            </w:r>
            <w:proofErr w:type="gramStart"/>
            <w:r w:rsidRPr="00BA2358">
              <w:rPr>
                <w:sz w:val="20"/>
                <w:szCs w:val="20"/>
              </w:rPr>
              <w:t>год,  руб.</w:t>
            </w:r>
            <w:proofErr w:type="gramEnd"/>
          </w:p>
        </w:tc>
      </w:tr>
      <w:tr w:rsidR="00EA6930" w:rsidRPr="00BA2358" w14:paraId="72D94412" w14:textId="77777777" w:rsidTr="00EA6930">
        <w:trPr>
          <w:trHeight w:val="505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829409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75FA41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0E7969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3</w:t>
            </w: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549D45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752217A9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4</w:t>
            </w:r>
          </w:p>
          <w:p w14:paraId="37F2A60E" w14:textId="77777777" w:rsidR="00EA6930" w:rsidRPr="00BA2358" w:rsidRDefault="00EA6930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A6930" w:rsidRPr="00BA2358" w14:paraId="6B08168F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155057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proofErr w:type="gramStart"/>
            <w:r w:rsidRPr="00BA2358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B7DF5E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88452420,00</w:t>
            </w: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00D0BE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88452420,00</w:t>
            </w: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5500AF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86154633,88</w:t>
            </w:r>
          </w:p>
        </w:tc>
      </w:tr>
      <w:tr w:rsidR="00EA6930" w:rsidRPr="00BA2358" w14:paraId="5EF07FF3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5655C0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246C81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1644000,00</w:t>
            </w: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639530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1644000,00</w:t>
            </w: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5F23E2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1580925,17</w:t>
            </w:r>
          </w:p>
        </w:tc>
      </w:tr>
      <w:tr w:rsidR="00EA6930" w:rsidRPr="00BA2358" w14:paraId="1EE6F9E2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6967DE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C27A47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D9CC56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0D137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A6930" w:rsidRPr="00BA2358" w14:paraId="6F353AD1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0D10D8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4BFBB8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04A619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4E86C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A6930" w:rsidRPr="00BA2358" w14:paraId="6BD4A895" w14:textId="77777777" w:rsidTr="00EA6930"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1E5DFB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Итого:</w:t>
            </w:r>
          </w:p>
        </w:tc>
        <w:tc>
          <w:tcPr>
            <w:tcW w:w="228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086256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90096420,00</w:t>
            </w:r>
          </w:p>
        </w:tc>
        <w:tc>
          <w:tcPr>
            <w:tcW w:w="19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B17CA0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90096420,00</w:t>
            </w:r>
          </w:p>
        </w:tc>
        <w:tc>
          <w:tcPr>
            <w:tcW w:w="243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06B183" w14:textId="77777777" w:rsidR="00EA6930" w:rsidRPr="00BA2358" w:rsidRDefault="00EA6930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87735559,05</w:t>
            </w:r>
          </w:p>
        </w:tc>
      </w:tr>
    </w:tbl>
    <w:p w14:paraId="56B2D656" w14:textId="77777777" w:rsidR="00EA6930" w:rsidRDefault="00EA6930" w:rsidP="00EA6930"/>
    <w:p w14:paraId="6FB9D4F7" w14:textId="77777777" w:rsidR="00EA6930" w:rsidRDefault="00EA6930" w:rsidP="00EA6930"/>
    <w:p w14:paraId="472BFB92" w14:textId="38776AE5" w:rsidR="00EA6930" w:rsidRDefault="00EA6930" w:rsidP="00EA6930">
      <w:pPr>
        <w:jc w:val="center"/>
        <w:rPr>
          <w:sz w:val="20"/>
          <w:szCs w:val="20"/>
        </w:rPr>
      </w:pPr>
      <w:r w:rsidRPr="00BA2358">
        <w:rPr>
          <w:sz w:val="20"/>
          <w:szCs w:val="20"/>
        </w:rPr>
        <w:t xml:space="preserve">Сведения о достижении показателей (индикаторов) муниципальной программы </w:t>
      </w:r>
    </w:p>
    <w:p w14:paraId="584C9940" w14:textId="77777777" w:rsidR="00C5631E" w:rsidRPr="00BA2358" w:rsidRDefault="00C5631E" w:rsidP="00EA6930">
      <w:pPr>
        <w:jc w:val="center"/>
        <w:rPr>
          <w:b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80"/>
        <w:gridCol w:w="1248"/>
        <w:gridCol w:w="973"/>
        <w:gridCol w:w="960"/>
        <w:gridCol w:w="1589"/>
      </w:tblGrid>
      <w:tr w:rsidR="00EA6930" w:rsidRPr="00BA2358" w14:paraId="27D04FBF" w14:textId="77777777" w:rsidTr="00EA6930">
        <w:tc>
          <w:tcPr>
            <w:tcW w:w="568" w:type="dxa"/>
          </w:tcPr>
          <w:p w14:paraId="7D5EE2FB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№ п/п</w:t>
            </w:r>
          </w:p>
        </w:tc>
        <w:tc>
          <w:tcPr>
            <w:tcW w:w="4580" w:type="dxa"/>
          </w:tcPr>
          <w:p w14:paraId="3C36BA4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1248" w:type="dxa"/>
          </w:tcPr>
          <w:p w14:paraId="1A963DB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proofErr w:type="spellStart"/>
            <w:r w:rsidRPr="00BA2358">
              <w:rPr>
                <w:sz w:val="20"/>
                <w:szCs w:val="20"/>
              </w:rPr>
              <w:t>Ед.изм</w:t>
            </w:r>
            <w:proofErr w:type="spellEnd"/>
            <w:r w:rsidRPr="00BA2358">
              <w:rPr>
                <w:sz w:val="20"/>
                <w:szCs w:val="20"/>
              </w:rPr>
              <w:t>.</w:t>
            </w:r>
          </w:p>
        </w:tc>
        <w:tc>
          <w:tcPr>
            <w:tcW w:w="973" w:type="dxa"/>
          </w:tcPr>
          <w:p w14:paraId="10CB8216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План</w:t>
            </w:r>
          </w:p>
        </w:tc>
        <w:tc>
          <w:tcPr>
            <w:tcW w:w="960" w:type="dxa"/>
          </w:tcPr>
          <w:p w14:paraId="6A4A3438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Факт</w:t>
            </w:r>
          </w:p>
        </w:tc>
        <w:tc>
          <w:tcPr>
            <w:tcW w:w="1589" w:type="dxa"/>
          </w:tcPr>
          <w:p w14:paraId="3BC24B52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Пояснение*</w:t>
            </w:r>
          </w:p>
        </w:tc>
      </w:tr>
      <w:tr w:rsidR="00EA6930" w:rsidRPr="00BA2358" w14:paraId="2C9D0AA9" w14:textId="77777777" w:rsidTr="00EA6930">
        <w:tc>
          <w:tcPr>
            <w:tcW w:w="568" w:type="dxa"/>
          </w:tcPr>
          <w:p w14:paraId="7D902CB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80" w:type="dxa"/>
          </w:tcPr>
          <w:p w14:paraId="1F119DD7" w14:textId="77777777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Численность льготников, имеющих право на меры социальной поддержки, чел</w:t>
            </w:r>
          </w:p>
        </w:tc>
        <w:tc>
          <w:tcPr>
            <w:tcW w:w="1248" w:type="dxa"/>
          </w:tcPr>
          <w:p w14:paraId="01E0FDBA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чел.</w:t>
            </w:r>
          </w:p>
        </w:tc>
        <w:tc>
          <w:tcPr>
            <w:tcW w:w="973" w:type="dxa"/>
          </w:tcPr>
          <w:p w14:paraId="2F727A06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2334</w:t>
            </w:r>
          </w:p>
        </w:tc>
        <w:tc>
          <w:tcPr>
            <w:tcW w:w="960" w:type="dxa"/>
          </w:tcPr>
          <w:p w14:paraId="55C00D86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2334</w:t>
            </w:r>
          </w:p>
        </w:tc>
        <w:tc>
          <w:tcPr>
            <w:tcW w:w="1589" w:type="dxa"/>
          </w:tcPr>
          <w:p w14:paraId="43D3BA40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5D741347" w14:textId="77777777" w:rsidTr="00EA6930">
        <w:tc>
          <w:tcPr>
            <w:tcW w:w="568" w:type="dxa"/>
            <w:vMerge w:val="restart"/>
          </w:tcPr>
          <w:p w14:paraId="5E54113B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</w:t>
            </w:r>
          </w:p>
        </w:tc>
        <w:tc>
          <w:tcPr>
            <w:tcW w:w="4580" w:type="dxa"/>
          </w:tcPr>
          <w:p w14:paraId="5A25E504" w14:textId="77777777" w:rsidR="00EA6930" w:rsidRPr="00BA2358" w:rsidRDefault="00EA6930" w:rsidP="0075443A">
            <w:pPr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1248" w:type="dxa"/>
          </w:tcPr>
          <w:p w14:paraId="7ACFA975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чел.</w:t>
            </w:r>
          </w:p>
        </w:tc>
        <w:tc>
          <w:tcPr>
            <w:tcW w:w="973" w:type="dxa"/>
          </w:tcPr>
          <w:p w14:paraId="0BA4F9F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5317754A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8</w:t>
            </w:r>
          </w:p>
        </w:tc>
        <w:tc>
          <w:tcPr>
            <w:tcW w:w="1589" w:type="dxa"/>
          </w:tcPr>
          <w:p w14:paraId="45FB86ED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78246A8E" w14:textId="77777777" w:rsidTr="00EA6930">
        <w:tc>
          <w:tcPr>
            <w:tcW w:w="568" w:type="dxa"/>
            <w:vMerge/>
          </w:tcPr>
          <w:p w14:paraId="49147B2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31C6A599" w14:textId="5A1E45A8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 xml:space="preserve">Предоставление выплат пенсий за выслугу лет и доплат </w:t>
            </w:r>
            <w:proofErr w:type="gramStart"/>
            <w:r w:rsidRPr="00BA2358">
              <w:rPr>
                <w:sz w:val="20"/>
                <w:szCs w:val="20"/>
              </w:rPr>
              <w:t>к  пенсиям</w:t>
            </w:r>
            <w:proofErr w:type="gramEnd"/>
            <w:r w:rsidRPr="00BA2358">
              <w:rPr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248" w:type="dxa"/>
          </w:tcPr>
          <w:p w14:paraId="2CCBAB29" w14:textId="56632FB2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</w:t>
            </w:r>
          </w:p>
        </w:tc>
        <w:tc>
          <w:tcPr>
            <w:tcW w:w="973" w:type="dxa"/>
          </w:tcPr>
          <w:p w14:paraId="1C720FCD" w14:textId="3629AE8F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5ED4DF06" w14:textId="781A7731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9</w:t>
            </w:r>
          </w:p>
        </w:tc>
        <w:tc>
          <w:tcPr>
            <w:tcW w:w="1589" w:type="dxa"/>
          </w:tcPr>
          <w:p w14:paraId="277CC1D2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341A54ED" w14:textId="77777777" w:rsidTr="00EA6930">
        <w:tc>
          <w:tcPr>
            <w:tcW w:w="568" w:type="dxa"/>
          </w:tcPr>
          <w:p w14:paraId="2818BE8D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3</w:t>
            </w:r>
          </w:p>
        </w:tc>
        <w:tc>
          <w:tcPr>
            <w:tcW w:w="4580" w:type="dxa"/>
          </w:tcPr>
          <w:p w14:paraId="5852EF87" w14:textId="15010C40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Содержание ребенка в семье опекуна в приемной семье</w:t>
            </w:r>
          </w:p>
        </w:tc>
        <w:tc>
          <w:tcPr>
            <w:tcW w:w="1248" w:type="dxa"/>
          </w:tcPr>
          <w:p w14:paraId="00BBF2C0" w14:textId="7A1411EB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</w:t>
            </w:r>
          </w:p>
        </w:tc>
        <w:tc>
          <w:tcPr>
            <w:tcW w:w="973" w:type="dxa"/>
          </w:tcPr>
          <w:p w14:paraId="455C6805" w14:textId="7CAF121D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107</w:t>
            </w:r>
          </w:p>
        </w:tc>
        <w:tc>
          <w:tcPr>
            <w:tcW w:w="960" w:type="dxa"/>
          </w:tcPr>
          <w:p w14:paraId="050F7178" w14:textId="184DB283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107</w:t>
            </w:r>
          </w:p>
        </w:tc>
        <w:tc>
          <w:tcPr>
            <w:tcW w:w="1589" w:type="dxa"/>
          </w:tcPr>
          <w:p w14:paraId="3C80CBE1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4896F2C1" w14:textId="77777777" w:rsidTr="00EA6930">
        <w:tc>
          <w:tcPr>
            <w:tcW w:w="568" w:type="dxa"/>
          </w:tcPr>
          <w:p w14:paraId="7138C7EF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4</w:t>
            </w:r>
          </w:p>
        </w:tc>
        <w:tc>
          <w:tcPr>
            <w:tcW w:w="4580" w:type="dxa"/>
          </w:tcPr>
          <w:p w14:paraId="2A5B12BD" w14:textId="037D8DD7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1248" w:type="dxa"/>
          </w:tcPr>
          <w:p w14:paraId="02EA9A55" w14:textId="48286C9C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</w:t>
            </w:r>
          </w:p>
        </w:tc>
        <w:tc>
          <w:tcPr>
            <w:tcW w:w="973" w:type="dxa"/>
          </w:tcPr>
          <w:p w14:paraId="7D2F4ECC" w14:textId="6B8C6631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</w:tcPr>
          <w:p w14:paraId="1AEED07D" w14:textId="293BE3D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64</w:t>
            </w:r>
          </w:p>
        </w:tc>
        <w:tc>
          <w:tcPr>
            <w:tcW w:w="1589" w:type="dxa"/>
          </w:tcPr>
          <w:p w14:paraId="56C116DD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3F11AC46" w14:textId="77777777" w:rsidTr="00EA6930">
        <w:tc>
          <w:tcPr>
            <w:tcW w:w="568" w:type="dxa"/>
          </w:tcPr>
          <w:p w14:paraId="61EBA11D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5</w:t>
            </w:r>
          </w:p>
        </w:tc>
        <w:tc>
          <w:tcPr>
            <w:tcW w:w="4580" w:type="dxa"/>
          </w:tcPr>
          <w:p w14:paraId="2790CEEC" w14:textId="19E15512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1248" w:type="dxa"/>
          </w:tcPr>
          <w:p w14:paraId="795EF119" w14:textId="51E37136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чел</w:t>
            </w:r>
          </w:p>
        </w:tc>
        <w:tc>
          <w:tcPr>
            <w:tcW w:w="973" w:type="dxa"/>
          </w:tcPr>
          <w:p w14:paraId="4A544338" w14:textId="11F6A663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1DA38DFE" w14:textId="187F9228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</w:tcPr>
          <w:p w14:paraId="268B0A2A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EA6930" w:rsidRPr="00BA2358" w14:paraId="186A66FD" w14:textId="77777777" w:rsidTr="00EA6930">
        <w:tc>
          <w:tcPr>
            <w:tcW w:w="568" w:type="dxa"/>
          </w:tcPr>
          <w:p w14:paraId="240ACA0E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6</w:t>
            </w:r>
          </w:p>
        </w:tc>
        <w:tc>
          <w:tcPr>
            <w:tcW w:w="4580" w:type="dxa"/>
          </w:tcPr>
          <w:p w14:paraId="4CF63FA5" w14:textId="1070E7D1" w:rsidR="00EA6930" w:rsidRPr="00BA2358" w:rsidRDefault="00EA6930" w:rsidP="0075443A">
            <w:pPr>
              <w:jc w:val="both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Итого:</w:t>
            </w:r>
          </w:p>
        </w:tc>
        <w:tc>
          <w:tcPr>
            <w:tcW w:w="1248" w:type="dxa"/>
          </w:tcPr>
          <w:p w14:paraId="1DF47E80" w14:textId="5679EA68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14:paraId="47A5BB02" w14:textId="2BE6417E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2525</w:t>
            </w:r>
          </w:p>
        </w:tc>
        <w:tc>
          <w:tcPr>
            <w:tcW w:w="960" w:type="dxa"/>
          </w:tcPr>
          <w:p w14:paraId="3C0412A5" w14:textId="1FB7B645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  <w:r w:rsidRPr="00BA2358">
              <w:rPr>
                <w:sz w:val="20"/>
                <w:szCs w:val="20"/>
              </w:rPr>
              <w:t>2525</w:t>
            </w:r>
          </w:p>
        </w:tc>
        <w:tc>
          <w:tcPr>
            <w:tcW w:w="1589" w:type="dxa"/>
          </w:tcPr>
          <w:p w14:paraId="034C1265" w14:textId="77777777" w:rsidR="00EA6930" w:rsidRPr="00BA2358" w:rsidRDefault="00EA6930" w:rsidP="0075443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0A67C" w14:textId="77777777" w:rsidR="00EA6930" w:rsidRPr="00BA2358" w:rsidRDefault="00EA6930" w:rsidP="00EA6930">
      <w:pPr>
        <w:rPr>
          <w:sz w:val="20"/>
          <w:szCs w:val="20"/>
        </w:rPr>
      </w:pPr>
    </w:p>
    <w:p w14:paraId="5B2FE053" w14:textId="77777777" w:rsidR="00EA6930" w:rsidRPr="00BA2358" w:rsidRDefault="00EA6930" w:rsidP="00EA6930">
      <w:pPr>
        <w:rPr>
          <w:sz w:val="20"/>
          <w:szCs w:val="20"/>
        </w:rPr>
      </w:pPr>
    </w:p>
    <w:p w14:paraId="7EFEB285" w14:textId="7C1F87B4" w:rsidR="00C01FAD" w:rsidRPr="00D10386" w:rsidRDefault="00C01FAD" w:rsidP="00C01FA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86">
        <w:rPr>
          <w:rFonts w:ascii="Times New Roman" w:hAnsi="Times New Roman" w:cs="Times New Roman"/>
          <w:b/>
          <w:sz w:val="24"/>
          <w:szCs w:val="24"/>
        </w:rPr>
        <w:t>Муниципальная   программа</w:t>
      </w:r>
      <w:proofErr w:type="gramStart"/>
      <w:r w:rsidRPr="00D10386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D10386">
        <w:rPr>
          <w:rFonts w:ascii="Times New Roman" w:hAnsi="Times New Roman" w:cs="Times New Roman"/>
          <w:b/>
          <w:sz w:val="24"/>
          <w:szCs w:val="24"/>
        </w:rPr>
        <w:t xml:space="preserve">Развитие образования  Суджанского района Курской области»  </w:t>
      </w:r>
    </w:p>
    <w:p w14:paraId="59422D0A" w14:textId="77777777" w:rsidR="00D10386" w:rsidRPr="00D10386" w:rsidRDefault="00D10386" w:rsidP="00D10386">
      <w:pPr>
        <w:pStyle w:val="ac"/>
        <w:ind w:firstLine="567"/>
        <w:jc w:val="both"/>
        <w:rPr>
          <w:rStyle w:val="fontstyle01"/>
        </w:rPr>
      </w:pPr>
      <w:r w:rsidRPr="00D10386">
        <w:rPr>
          <w:rStyle w:val="fontstyle01"/>
        </w:rPr>
        <w:t xml:space="preserve">Реализация комплекса мероприятий муниципальной </w:t>
      </w:r>
      <w:proofErr w:type="gramStart"/>
      <w:r w:rsidRPr="00D10386">
        <w:rPr>
          <w:rStyle w:val="fontstyle01"/>
        </w:rPr>
        <w:t>программы  направлен</w:t>
      </w:r>
      <w:proofErr w:type="gramEnd"/>
      <w:r w:rsidRPr="00D10386">
        <w:rPr>
          <w:rStyle w:val="fontstyle01"/>
        </w:rPr>
        <w:t xml:space="preserve"> на достижение</w:t>
      </w:r>
      <w:r w:rsidRPr="00D10386">
        <w:t xml:space="preserve"> </w:t>
      </w:r>
      <w:r w:rsidRPr="00D10386">
        <w:rPr>
          <w:rStyle w:val="fontstyle01"/>
        </w:rPr>
        <w:t xml:space="preserve">приоритетных целей и задач социально-экономического развития Суджанского района Курской области. </w:t>
      </w:r>
      <w:r w:rsidRPr="00D10386">
        <w:t xml:space="preserve"> </w:t>
      </w:r>
    </w:p>
    <w:p w14:paraId="5AC6AB34" w14:textId="77777777" w:rsidR="00D10386" w:rsidRPr="00D10386" w:rsidRDefault="00D10386" w:rsidP="00D10386">
      <w:pPr>
        <w:pStyle w:val="ac"/>
        <w:ind w:firstLine="567"/>
        <w:jc w:val="both"/>
        <w:rPr>
          <w:color w:val="000000"/>
        </w:rPr>
      </w:pPr>
      <w:r w:rsidRPr="00D10386">
        <w:rPr>
          <w:rStyle w:val="fontstyle01"/>
        </w:rPr>
        <w:t xml:space="preserve">За счет всех источников финансирования в 2020 году на </w:t>
      </w:r>
      <w:proofErr w:type="gramStart"/>
      <w:r w:rsidRPr="00D10386">
        <w:rPr>
          <w:rStyle w:val="fontstyle01"/>
        </w:rPr>
        <w:t>реализацию  муниципальной</w:t>
      </w:r>
      <w:proofErr w:type="gramEnd"/>
      <w:r w:rsidRPr="00D10386">
        <w:rPr>
          <w:rStyle w:val="fontstyle01"/>
        </w:rPr>
        <w:t xml:space="preserve"> </w:t>
      </w:r>
      <w:r w:rsidRPr="00D10386">
        <w:t xml:space="preserve"> </w:t>
      </w:r>
      <w:r w:rsidRPr="00D10386">
        <w:rPr>
          <w:rStyle w:val="fontstyle01"/>
        </w:rPr>
        <w:t>программы «</w:t>
      </w:r>
      <w:r w:rsidRPr="00D10386">
        <w:rPr>
          <w:b/>
        </w:rPr>
        <w:t xml:space="preserve">Развитие образования в Суджанском районе Курской области» </w:t>
      </w:r>
      <w:r w:rsidRPr="00D10386">
        <w:rPr>
          <w:rStyle w:val="fontstyle01"/>
        </w:rPr>
        <w:t xml:space="preserve"> было направлено средств в сумме 501,899 млн. </w:t>
      </w:r>
      <w:proofErr w:type="spellStart"/>
      <w:r w:rsidRPr="00D10386">
        <w:rPr>
          <w:rStyle w:val="fontstyle01"/>
        </w:rPr>
        <w:t>руб</w:t>
      </w:r>
      <w:proofErr w:type="spellEnd"/>
      <w:r w:rsidRPr="00D10386">
        <w:rPr>
          <w:rStyle w:val="fontstyle01"/>
        </w:rPr>
        <w:t>,, что составляет 98,1% от</w:t>
      </w:r>
      <w:r w:rsidRPr="00D10386">
        <w:br/>
      </w:r>
      <w:r w:rsidRPr="00D10386">
        <w:rPr>
          <w:rStyle w:val="fontstyle01"/>
        </w:rPr>
        <w:t>запланированного объема финансирования.</w:t>
      </w:r>
      <w:r w:rsidRPr="00D10386">
        <w:t xml:space="preserve"> </w:t>
      </w:r>
      <w:r w:rsidRPr="00D10386">
        <w:rPr>
          <w:rStyle w:val="fontstyle01"/>
        </w:rPr>
        <w:t xml:space="preserve">На реализацию мероприятий </w:t>
      </w:r>
      <w:proofErr w:type="gramStart"/>
      <w:r w:rsidRPr="00D10386">
        <w:rPr>
          <w:rStyle w:val="fontstyle01"/>
        </w:rPr>
        <w:t xml:space="preserve">муниципальной  </w:t>
      </w:r>
      <w:r w:rsidRPr="00D10386">
        <w:rPr>
          <w:rStyle w:val="fontstyle01"/>
        </w:rPr>
        <w:lastRenderedPageBreak/>
        <w:t>программ</w:t>
      </w:r>
      <w:proofErr w:type="gramEnd"/>
      <w:r w:rsidRPr="00D10386">
        <w:rPr>
          <w:rStyle w:val="fontstyle01"/>
        </w:rPr>
        <w:t xml:space="preserve"> из средств районного бюджета было направлено 123,605 млн. </w:t>
      </w:r>
      <w:proofErr w:type="spellStart"/>
      <w:r w:rsidRPr="00D10386">
        <w:rPr>
          <w:rStyle w:val="fontstyle01"/>
        </w:rPr>
        <w:t>руб</w:t>
      </w:r>
      <w:proofErr w:type="spellEnd"/>
      <w:r w:rsidRPr="00D10386">
        <w:rPr>
          <w:rStyle w:val="fontstyle01"/>
        </w:rPr>
        <w:t>,,  что составляет 24,6% от общего объема финансирования.</w:t>
      </w:r>
    </w:p>
    <w:p w14:paraId="12A2CA2D" w14:textId="77777777" w:rsidR="00D10386" w:rsidRPr="00D10386" w:rsidRDefault="00D10386" w:rsidP="00D10386">
      <w:pPr>
        <w:shd w:val="clear" w:color="auto" w:fill="FFFFFF"/>
        <w:ind w:firstLine="567"/>
        <w:jc w:val="both"/>
        <w:rPr>
          <w:color w:val="2D2D2D"/>
        </w:rPr>
      </w:pPr>
      <w:r w:rsidRPr="00D10386">
        <w:rPr>
          <w:color w:val="000000"/>
        </w:rPr>
        <w:t>В 2020 году в рамках муниципальной программы в отчетном году реализован комплекс мероприятий со следующими основными результатами.</w:t>
      </w:r>
    </w:p>
    <w:p w14:paraId="0A32E37D" w14:textId="77777777" w:rsidR="00D10386" w:rsidRPr="00D10386" w:rsidRDefault="00D10386" w:rsidP="00D10386">
      <w:pPr>
        <w:pStyle w:val="a9"/>
        <w:ind w:firstLine="567"/>
        <w:jc w:val="both"/>
        <w:rPr>
          <w:sz w:val="24"/>
          <w:szCs w:val="24"/>
        </w:rPr>
      </w:pPr>
      <w:r w:rsidRPr="00D10386">
        <w:rPr>
          <w:color w:val="2D2D2D"/>
          <w:sz w:val="24"/>
          <w:szCs w:val="24"/>
        </w:rPr>
        <w:t xml:space="preserve">Подпрограмма 1 </w:t>
      </w:r>
      <w:r w:rsidRPr="00D10386">
        <w:rPr>
          <w:sz w:val="24"/>
          <w:szCs w:val="24"/>
        </w:rPr>
        <w:t>«Обеспечение реализации муниципальной   программы «Развитие образования в Суджанском районе Курской области» и прочие мероприятия в области образования»:</w:t>
      </w:r>
    </w:p>
    <w:p w14:paraId="5D4DDC4B" w14:textId="77777777" w:rsidR="00D10386" w:rsidRPr="00D10386" w:rsidRDefault="00D10386" w:rsidP="00D10386">
      <w:pPr>
        <w:pStyle w:val="formattexttopleveltext"/>
        <w:spacing w:before="0" w:after="0"/>
        <w:ind w:firstLine="567"/>
        <w:jc w:val="both"/>
      </w:pPr>
      <w:r w:rsidRPr="00D10386">
        <w:t xml:space="preserve">В 2020 году данная подпрограмма была   направлена на существенное повышение качества управления процессами развития </w:t>
      </w:r>
      <w:proofErr w:type="gramStart"/>
      <w:r w:rsidRPr="00D10386">
        <w:t>муниципальной  системы</w:t>
      </w:r>
      <w:proofErr w:type="gramEnd"/>
      <w:r w:rsidRPr="00D10386">
        <w:t xml:space="preserve"> образования, на вовлечение экспертов и широкой общественности в реализацию муниципальной программы.</w:t>
      </w:r>
    </w:p>
    <w:p w14:paraId="0F0917B2" w14:textId="77777777" w:rsidR="00D10386" w:rsidRPr="00D10386" w:rsidRDefault="00D10386" w:rsidP="00D10386">
      <w:pPr>
        <w:pStyle w:val="a9"/>
        <w:ind w:firstLine="567"/>
        <w:jc w:val="both"/>
        <w:rPr>
          <w:sz w:val="24"/>
          <w:szCs w:val="24"/>
        </w:rPr>
      </w:pPr>
      <w:r w:rsidRPr="00D10386">
        <w:rPr>
          <w:sz w:val="24"/>
          <w:szCs w:val="24"/>
        </w:rPr>
        <w:t>Результаты реализации подпрограммы 1 за 2020 год:</w:t>
      </w:r>
    </w:p>
    <w:p w14:paraId="6ADEB119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 xml:space="preserve">осуществлялось своевременное принятие   </w:t>
      </w:r>
      <w:proofErr w:type="gramStart"/>
      <w:r w:rsidRPr="00D10386">
        <w:t>нормативных  правовых</w:t>
      </w:r>
      <w:proofErr w:type="gramEnd"/>
      <w:r w:rsidRPr="00D10386">
        <w:t xml:space="preserve"> актов  и подготовка методических рекомендаций, необходимых для реализации мероприятий муниципальной программы;</w:t>
      </w:r>
    </w:p>
    <w:p w14:paraId="7C3CF714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осуществлялся   мониторинг и контроль реализации муниципальной программы;</w:t>
      </w:r>
    </w:p>
    <w:p w14:paraId="49DFA2CA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публикация в СМИ аналитических материалов о процессе и реализации муниципальной программы;</w:t>
      </w:r>
    </w:p>
    <w:p w14:paraId="23750836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был обеспечен высокий уровень открытости информации о результатах развития муниципальной системы образования, в том числе через ежегодную публикацию Публичного доклада о состоянии и развитии системы образования Суджанского района Курской области;</w:t>
      </w:r>
    </w:p>
    <w:p w14:paraId="5BC8B783" w14:textId="77777777" w:rsidR="00D10386" w:rsidRPr="00D10386" w:rsidRDefault="00D10386" w:rsidP="00D10386">
      <w:pPr>
        <w:pStyle w:val="1"/>
        <w:ind w:firstLine="709"/>
        <w:jc w:val="both"/>
        <w:rPr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сокращение доли казенных учреждений, подведомственных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Управлению  образования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Администрации Суджанского района  Курской области, нуждающихся в капитальном ремонте, в современном оборудовании, мебели. </w:t>
      </w:r>
    </w:p>
    <w:p w14:paraId="3E3509C3" w14:textId="77777777" w:rsidR="00D10386" w:rsidRPr="00D10386" w:rsidRDefault="00D10386" w:rsidP="00D10386">
      <w:pPr>
        <w:pStyle w:val="ac"/>
        <w:ind w:firstLine="567"/>
        <w:jc w:val="both"/>
        <w:rPr>
          <w:color w:val="000000"/>
        </w:rPr>
      </w:pPr>
      <w:r w:rsidRPr="00D10386">
        <w:t xml:space="preserve">В 2020 году проведена независимая оценка качества оказания услуг </w:t>
      </w:r>
      <w:proofErr w:type="gramStart"/>
      <w:r w:rsidRPr="00D10386">
        <w:t>в  9</w:t>
      </w:r>
      <w:proofErr w:type="gramEnd"/>
      <w:r w:rsidRPr="00D10386">
        <w:t xml:space="preserve"> дошкольных образовательных организациях  Суджанского района и в 2 учреждениях дополнительного образования Суджанского района.</w:t>
      </w:r>
    </w:p>
    <w:p w14:paraId="13C44A45" w14:textId="77777777" w:rsidR="00D10386" w:rsidRPr="00D10386" w:rsidRDefault="00D10386" w:rsidP="00D10386">
      <w:pPr>
        <w:shd w:val="clear" w:color="auto" w:fill="FFFFFF"/>
        <w:ind w:firstLine="567"/>
        <w:jc w:val="both"/>
        <w:rPr>
          <w:color w:val="000000"/>
        </w:rPr>
      </w:pPr>
      <w:r w:rsidRPr="00D10386">
        <w:rPr>
          <w:color w:val="000000"/>
        </w:rPr>
        <w:t>Реализованы мероприятия по развитию материально-технической базы образовательных организаций, созданию в них современных и безопасных условий обучения.</w:t>
      </w:r>
    </w:p>
    <w:p w14:paraId="6C61F708" w14:textId="77777777" w:rsidR="00D10386" w:rsidRPr="00D10386" w:rsidRDefault="00D10386" w:rsidP="00D10386">
      <w:pPr>
        <w:shd w:val="clear" w:color="auto" w:fill="FFFFFF"/>
        <w:tabs>
          <w:tab w:val="left" w:pos="9720"/>
        </w:tabs>
        <w:spacing w:line="276" w:lineRule="auto"/>
        <w:ind w:right="33"/>
        <w:jc w:val="both"/>
      </w:pPr>
      <w:r w:rsidRPr="00D10386">
        <w:rPr>
          <w:color w:val="000000"/>
        </w:rPr>
        <w:t xml:space="preserve">В рамках реализация проекта «Народный бюджет» в Курской </w:t>
      </w:r>
      <w:proofErr w:type="gramStart"/>
      <w:r w:rsidRPr="00D10386">
        <w:rPr>
          <w:color w:val="000000"/>
        </w:rPr>
        <w:t>области  проведены</w:t>
      </w:r>
      <w:proofErr w:type="gramEnd"/>
      <w:r w:rsidRPr="00D10386">
        <w:rPr>
          <w:color w:val="000000"/>
        </w:rPr>
        <w:t xml:space="preserve"> капитальные ремонты в МКДОУ «Детский сад общеобразовательного вида №7» - замена оконных и дверных блоков на сумму 869,9 тыс. рублей, в МКДОУ «</w:t>
      </w:r>
      <w:proofErr w:type="spellStart"/>
      <w:r w:rsidRPr="00D10386">
        <w:rPr>
          <w:color w:val="000000"/>
        </w:rPr>
        <w:t>Заолешенский</w:t>
      </w:r>
      <w:proofErr w:type="spellEnd"/>
      <w:r w:rsidRPr="00D10386">
        <w:rPr>
          <w:color w:val="000000"/>
        </w:rPr>
        <w:t xml:space="preserve"> детский сад «Золотой колос»  замена оконных и дверных блоков на сумму 1159,9 тыс. рублей.</w:t>
      </w:r>
    </w:p>
    <w:p w14:paraId="054ED011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 Проведены капитальные ремонты на сумму 2390,</w:t>
      </w:r>
      <w:proofErr w:type="gramStart"/>
      <w:r w:rsidRPr="00D10386">
        <w:t>7  тыс.</w:t>
      </w:r>
      <w:proofErr w:type="gramEnd"/>
      <w:r w:rsidRPr="00D10386">
        <w:t xml:space="preserve"> рублей:</w:t>
      </w:r>
    </w:p>
    <w:p w14:paraId="3B90CDDB" w14:textId="77777777" w:rsidR="00D10386" w:rsidRPr="00D10386" w:rsidRDefault="00D10386" w:rsidP="00D10386">
      <w:pPr>
        <w:pStyle w:val="ac"/>
        <w:ind w:firstLine="567"/>
        <w:jc w:val="both"/>
      </w:pPr>
      <w:r w:rsidRPr="00D10386">
        <w:t>- МКОУ «Суджанская средняя общеобразовательная школа №2» - ремонт подвала   на сумму 595,0 тыс. руб.;</w:t>
      </w:r>
    </w:p>
    <w:p w14:paraId="3D360E72" w14:textId="77777777" w:rsidR="00D10386" w:rsidRPr="00D10386" w:rsidRDefault="00D10386" w:rsidP="00D10386">
      <w:pPr>
        <w:pStyle w:val="ac"/>
        <w:ind w:firstLine="567"/>
        <w:jc w:val="both"/>
      </w:pPr>
      <w:r w:rsidRPr="00D10386">
        <w:t>- МКОУ «</w:t>
      </w:r>
      <w:proofErr w:type="spellStart"/>
      <w:r w:rsidRPr="00D10386">
        <w:t>Махновская</w:t>
      </w:r>
      <w:proofErr w:type="spellEnd"/>
      <w:r w:rsidRPr="00D10386">
        <w:t xml:space="preserve"> средняя общеобразовательная </w:t>
      </w:r>
      <w:proofErr w:type="gramStart"/>
      <w:r w:rsidRPr="00D10386">
        <w:t>школа »</w:t>
      </w:r>
      <w:proofErr w:type="gramEnd"/>
      <w:r w:rsidRPr="00D10386">
        <w:t xml:space="preserve"> - замена оконных блоков  на сумму 812,5 тыс. руб.;</w:t>
      </w:r>
    </w:p>
    <w:p w14:paraId="5DD4F49E" w14:textId="77777777" w:rsidR="00D10386" w:rsidRPr="00D10386" w:rsidRDefault="00D10386" w:rsidP="00D10386">
      <w:pPr>
        <w:pStyle w:val="ac"/>
        <w:numPr>
          <w:ilvl w:val="0"/>
          <w:numId w:val="4"/>
        </w:numPr>
        <w:ind w:left="0" w:firstLine="567"/>
        <w:jc w:val="both"/>
      </w:pPr>
      <w:r w:rsidRPr="00D10386">
        <w:t>МКДОУ «Детский сад общеразвивающего вида №8» - ремонт кровли котельной на сумму 594,2 тыс. руб.</w:t>
      </w:r>
    </w:p>
    <w:p w14:paraId="4DB93CFF" w14:textId="77777777" w:rsidR="00D10386" w:rsidRPr="00D10386" w:rsidRDefault="00D10386" w:rsidP="00D10386">
      <w:pPr>
        <w:pStyle w:val="ac"/>
        <w:numPr>
          <w:ilvl w:val="0"/>
          <w:numId w:val="4"/>
        </w:numPr>
        <w:jc w:val="both"/>
      </w:pPr>
      <w:r w:rsidRPr="00D10386">
        <w:t>ДЮЦ – 389,</w:t>
      </w:r>
      <w:proofErr w:type="gramStart"/>
      <w:r w:rsidRPr="00D10386">
        <w:t>0  тыс.</w:t>
      </w:r>
      <w:proofErr w:type="gramEnd"/>
      <w:r w:rsidRPr="00D10386">
        <w:t xml:space="preserve"> руб. ремонт здания; </w:t>
      </w:r>
    </w:p>
    <w:p w14:paraId="5665D62E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На проведение ремонтов </w:t>
      </w:r>
      <w:proofErr w:type="gramStart"/>
      <w:r w:rsidRPr="00D10386">
        <w:t>из  муниципального</w:t>
      </w:r>
      <w:proofErr w:type="gramEnd"/>
      <w:r w:rsidRPr="00D10386">
        <w:t xml:space="preserve"> бюджета выделены средства для :</w:t>
      </w:r>
    </w:p>
    <w:p w14:paraId="1BD690DC" w14:textId="77777777" w:rsidR="00D10386" w:rsidRPr="00D10386" w:rsidRDefault="00D10386" w:rsidP="00D10386">
      <w:pPr>
        <w:pStyle w:val="ac"/>
        <w:ind w:firstLine="567"/>
        <w:jc w:val="both"/>
      </w:pPr>
      <w:r w:rsidRPr="00D10386">
        <w:t>-   МКОУ «Суджанская средняя общеобразовательная школа №1» -   1573,</w:t>
      </w:r>
      <w:proofErr w:type="gramStart"/>
      <w:r w:rsidRPr="00D10386">
        <w:t>8  тыс.</w:t>
      </w:r>
      <w:proofErr w:type="gramEnd"/>
      <w:r w:rsidRPr="00D10386">
        <w:t xml:space="preserve"> руб. на ремонт кабинетов для «Точки роста», ремонт ограждения, благоустройство;</w:t>
      </w:r>
    </w:p>
    <w:p w14:paraId="117FFBDA" w14:textId="77777777" w:rsidR="00D10386" w:rsidRPr="00D10386" w:rsidRDefault="00D10386" w:rsidP="00D10386">
      <w:pPr>
        <w:pStyle w:val="ac"/>
        <w:numPr>
          <w:ilvl w:val="0"/>
          <w:numId w:val="2"/>
        </w:numPr>
        <w:jc w:val="both"/>
      </w:pPr>
      <w:r w:rsidRPr="00D10386">
        <w:t>МКОУ «Суджанская средняя общеобразовательная школа №2» -   1427,</w:t>
      </w:r>
      <w:proofErr w:type="gramStart"/>
      <w:r w:rsidRPr="00D10386">
        <w:t>3  тыс.</w:t>
      </w:r>
      <w:proofErr w:type="gramEnd"/>
      <w:r w:rsidRPr="00D10386">
        <w:t xml:space="preserve"> руб. на ремонт кабинетов для «Точки роста», ремонт помещений, ремонт подвала, устройство ограждения;</w:t>
      </w:r>
    </w:p>
    <w:p w14:paraId="75ED88F3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  - МКОУ «</w:t>
      </w:r>
      <w:proofErr w:type="spellStart"/>
      <w:r w:rsidRPr="00D10386">
        <w:t>Гуевская</w:t>
      </w:r>
      <w:proofErr w:type="spellEnd"/>
      <w:r w:rsidRPr="00D10386">
        <w:t xml:space="preserve"> </w:t>
      </w:r>
      <w:proofErr w:type="gramStart"/>
      <w:r w:rsidRPr="00D10386">
        <w:t>СОШ»  –</w:t>
      </w:r>
      <w:proofErr w:type="gramEnd"/>
      <w:r w:rsidRPr="00D10386">
        <w:t xml:space="preserve"> 388,0 тыс. руб. на замену оконных блоков, благоустройство территории;</w:t>
      </w:r>
    </w:p>
    <w:p w14:paraId="34ABB94E" w14:textId="77777777" w:rsidR="00D10386" w:rsidRPr="00D10386" w:rsidRDefault="00D10386" w:rsidP="00D10386">
      <w:pPr>
        <w:pStyle w:val="ac"/>
        <w:numPr>
          <w:ilvl w:val="0"/>
          <w:numId w:val="3"/>
        </w:numPr>
        <w:ind w:left="0" w:firstLine="567"/>
        <w:jc w:val="both"/>
      </w:pPr>
      <w:r w:rsidRPr="00D10386">
        <w:t>МКОУ «</w:t>
      </w:r>
      <w:proofErr w:type="spellStart"/>
      <w:proofErr w:type="gramStart"/>
      <w:r w:rsidRPr="00D10386">
        <w:t>Гончаровская</w:t>
      </w:r>
      <w:proofErr w:type="spellEnd"/>
      <w:r w:rsidRPr="00D10386">
        <w:t xml:space="preserve">  СОШ</w:t>
      </w:r>
      <w:proofErr w:type="gramEnd"/>
      <w:r w:rsidRPr="00D10386">
        <w:t>»  – 220,5 тыс. руб. на устройство перегородок в туалетах;</w:t>
      </w:r>
    </w:p>
    <w:p w14:paraId="3AF0B5E2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  - МКОУ «</w:t>
      </w:r>
      <w:proofErr w:type="spellStart"/>
      <w:r w:rsidRPr="00D10386">
        <w:t>Казачелокнянская</w:t>
      </w:r>
      <w:proofErr w:type="spellEnd"/>
      <w:r w:rsidRPr="00D10386">
        <w:t xml:space="preserve"> </w:t>
      </w:r>
      <w:proofErr w:type="gramStart"/>
      <w:r w:rsidRPr="00D10386">
        <w:t>СОШ»  –</w:t>
      </w:r>
      <w:proofErr w:type="gramEnd"/>
      <w:r w:rsidRPr="00D10386">
        <w:t xml:space="preserve"> 684,9 тыс. руб. на устройство туалетов;</w:t>
      </w:r>
    </w:p>
    <w:p w14:paraId="3F7E830E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  - МКОУ «</w:t>
      </w:r>
      <w:proofErr w:type="spellStart"/>
      <w:r w:rsidRPr="00D10386">
        <w:t>Малолокнянская</w:t>
      </w:r>
      <w:proofErr w:type="spellEnd"/>
      <w:r w:rsidRPr="00D10386">
        <w:t xml:space="preserve"> </w:t>
      </w:r>
      <w:proofErr w:type="gramStart"/>
      <w:r w:rsidRPr="00D10386">
        <w:t>СОШ»  –</w:t>
      </w:r>
      <w:proofErr w:type="gramEnd"/>
      <w:r w:rsidRPr="00D10386">
        <w:t xml:space="preserve"> 443,6  тыс. руб. на устройство туалетов;</w:t>
      </w:r>
    </w:p>
    <w:p w14:paraId="737695C3" w14:textId="77777777" w:rsidR="00D10386" w:rsidRPr="00D10386" w:rsidRDefault="00D10386" w:rsidP="00D10386">
      <w:pPr>
        <w:pStyle w:val="ac"/>
        <w:ind w:firstLine="567"/>
        <w:jc w:val="both"/>
      </w:pPr>
      <w:r w:rsidRPr="00D10386">
        <w:lastRenderedPageBreak/>
        <w:t xml:space="preserve">  - МКОУ «Мартыновская </w:t>
      </w:r>
      <w:proofErr w:type="gramStart"/>
      <w:r w:rsidRPr="00D10386">
        <w:t>СОШ»  –</w:t>
      </w:r>
      <w:proofErr w:type="gramEnd"/>
      <w:r w:rsidRPr="00D10386">
        <w:t xml:space="preserve"> 470,0 тыс. руб. на устройство туалета и ремонт пищеблока;</w:t>
      </w:r>
    </w:p>
    <w:p w14:paraId="275C4656" w14:textId="77777777" w:rsidR="00D10386" w:rsidRPr="00D10386" w:rsidRDefault="00D10386" w:rsidP="00D10386">
      <w:pPr>
        <w:pStyle w:val="ac"/>
        <w:ind w:firstLine="851"/>
        <w:jc w:val="both"/>
      </w:pPr>
      <w:r w:rsidRPr="00D10386">
        <w:t>- МКУ ДО «Суджанский ДЮЦ» – 137,</w:t>
      </w:r>
      <w:proofErr w:type="gramStart"/>
      <w:r w:rsidRPr="00D10386">
        <w:t>3  тыс.</w:t>
      </w:r>
      <w:proofErr w:type="gramEnd"/>
      <w:r w:rsidRPr="00D10386">
        <w:t xml:space="preserve"> руб. ремонт ограждения; </w:t>
      </w:r>
    </w:p>
    <w:p w14:paraId="1A032BAF" w14:textId="77777777" w:rsidR="00D10386" w:rsidRPr="00D10386" w:rsidRDefault="00D10386" w:rsidP="00D10386">
      <w:pPr>
        <w:pStyle w:val="ac"/>
        <w:numPr>
          <w:ilvl w:val="0"/>
          <w:numId w:val="6"/>
        </w:numPr>
        <w:ind w:left="0" w:firstLine="851"/>
        <w:jc w:val="both"/>
      </w:pPr>
      <w:r w:rsidRPr="00D10386">
        <w:t>МКОУ «</w:t>
      </w:r>
      <w:proofErr w:type="spellStart"/>
      <w:r w:rsidRPr="00D10386">
        <w:t>Дарьинская</w:t>
      </w:r>
      <w:proofErr w:type="spellEnd"/>
      <w:r w:rsidRPr="00D10386">
        <w:t xml:space="preserve"> ООШ» - 130,</w:t>
      </w:r>
      <w:proofErr w:type="gramStart"/>
      <w:r w:rsidRPr="00D10386">
        <w:t>9  тыс.</w:t>
      </w:r>
      <w:proofErr w:type="gramEnd"/>
      <w:r w:rsidRPr="00D10386">
        <w:t xml:space="preserve"> руб. замена окон;</w:t>
      </w:r>
    </w:p>
    <w:p w14:paraId="06AF9545" w14:textId="77777777" w:rsidR="00D10386" w:rsidRPr="00D10386" w:rsidRDefault="00D10386" w:rsidP="00D10386">
      <w:pPr>
        <w:pStyle w:val="ac"/>
        <w:jc w:val="both"/>
      </w:pPr>
      <w:r w:rsidRPr="00D10386">
        <w:t>– МКОУ «Борковская ООШ» - 50,</w:t>
      </w:r>
      <w:proofErr w:type="gramStart"/>
      <w:r w:rsidRPr="00D10386">
        <w:t>8  тыс.</w:t>
      </w:r>
      <w:proofErr w:type="gramEnd"/>
      <w:r w:rsidRPr="00D10386">
        <w:t xml:space="preserve"> руб. замена </w:t>
      </w:r>
      <w:proofErr w:type="spellStart"/>
      <w:r w:rsidRPr="00D10386">
        <w:t>окони</w:t>
      </w:r>
      <w:proofErr w:type="spellEnd"/>
      <w:r w:rsidRPr="00D10386">
        <w:t xml:space="preserve"> дверей;</w:t>
      </w:r>
    </w:p>
    <w:p w14:paraId="18FE307D" w14:textId="77777777" w:rsidR="00D10386" w:rsidRPr="00D10386" w:rsidRDefault="00D10386" w:rsidP="00D10386">
      <w:pPr>
        <w:pStyle w:val="ac"/>
        <w:jc w:val="both"/>
      </w:pPr>
      <w:r w:rsidRPr="00D10386">
        <w:t>– МКОУ «Лебедевская ООШ» - 78,</w:t>
      </w:r>
      <w:proofErr w:type="gramStart"/>
      <w:r w:rsidRPr="00D10386">
        <w:t>5  тыс.</w:t>
      </w:r>
      <w:proofErr w:type="gramEnd"/>
      <w:r w:rsidRPr="00D10386">
        <w:t xml:space="preserve"> руб. замена </w:t>
      </w:r>
      <w:proofErr w:type="spellStart"/>
      <w:r w:rsidRPr="00D10386">
        <w:t>окони</w:t>
      </w:r>
      <w:proofErr w:type="spellEnd"/>
      <w:r w:rsidRPr="00D10386">
        <w:t xml:space="preserve"> дверей;</w:t>
      </w:r>
    </w:p>
    <w:p w14:paraId="6A96FCA1" w14:textId="77777777" w:rsidR="00D10386" w:rsidRPr="00D10386" w:rsidRDefault="00D10386" w:rsidP="00D10386">
      <w:pPr>
        <w:pStyle w:val="ac"/>
        <w:ind w:firstLine="851"/>
        <w:jc w:val="both"/>
      </w:pPr>
      <w:r w:rsidRPr="00D10386">
        <w:t>- МКОУ «</w:t>
      </w:r>
      <w:proofErr w:type="spellStart"/>
      <w:r w:rsidRPr="00D10386">
        <w:t>Плеховская</w:t>
      </w:r>
      <w:proofErr w:type="spellEnd"/>
      <w:r w:rsidRPr="00D10386">
        <w:t xml:space="preserve"> ООШ – 406,0 </w:t>
      </w:r>
      <w:proofErr w:type="spellStart"/>
      <w:r w:rsidRPr="00D10386">
        <w:t>тыс.руб</w:t>
      </w:r>
      <w:proofErr w:type="spellEnd"/>
      <w:r w:rsidRPr="00D10386">
        <w:t>., ремонт электропроводки;</w:t>
      </w:r>
    </w:p>
    <w:p w14:paraId="3D66A8CB" w14:textId="77777777" w:rsidR="00D10386" w:rsidRPr="00D10386" w:rsidRDefault="00D10386" w:rsidP="00D10386">
      <w:pPr>
        <w:pStyle w:val="ac"/>
        <w:ind w:firstLine="851"/>
        <w:jc w:val="both"/>
        <w:rPr>
          <w:shd w:val="clear" w:color="auto" w:fill="FFFFFF"/>
        </w:rPr>
      </w:pPr>
      <w:r w:rsidRPr="00D10386">
        <w:t>-МКУ «ИМЦ» 608,5 тыс. руб. ремонт помещений в здании и замена проводки;</w:t>
      </w:r>
    </w:p>
    <w:p w14:paraId="26665AB3" w14:textId="77777777" w:rsidR="00D10386" w:rsidRPr="00D10386" w:rsidRDefault="00D10386" w:rsidP="00D10386">
      <w:pPr>
        <w:pStyle w:val="ac"/>
        <w:numPr>
          <w:ilvl w:val="0"/>
          <w:numId w:val="5"/>
        </w:numPr>
        <w:ind w:left="0" w:firstLine="851"/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>МКУ ДО «Суджанская ДЮСШ» - 1632,5 тыс. руб. благоустройство стадиона;</w:t>
      </w:r>
    </w:p>
    <w:p w14:paraId="3FB24E88" w14:textId="77777777" w:rsidR="00D10386" w:rsidRPr="00D10386" w:rsidRDefault="00D10386" w:rsidP="00D10386">
      <w:pPr>
        <w:pStyle w:val="ac"/>
        <w:numPr>
          <w:ilvl w:val="0"/>
          <w:numId w:val="5"/>
        </w:numPr>
        <w:ind w:left="0" w:firstLine="851"/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>МКДОУ «Детский сад общеразвивающего вида №1» - 636,4 тыс. руб. ремонт веранды, ремонт ограждения, водопровода и канализации;</w:t>
      </w:r>
    </w:p>
    <w:p w14:paraId="367B9884" w14:textId="77777777" w:rsidR="00D10386" w:rsidRPr="00D10386" w:rsidRDefault="00D10386" w:rsidP="00D10386">
      <w:pPr>
        <w:pStyle w:val="ac"/>
        <w:numPr>
          <w:ilvl w:val="0"/>
          <w:numId w:val="5"/>
        </w:numPr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>МКДОУ «Детский сад общеразвивающего вида №8» - 347,7 тыс. руб.   ремонт ограждения;</w:t>
      </w:r>
    </w:p>
    <w:p w14:paraId="3E96C304" w14:textId="77777777" w:rsidR="00D10386" w:rsidRPr="00D10386" w:rsidRDefault="00D10386" w:rsidP="00D10386">
      <w:pPr>
        <w:pStyle w:val="ac"/>
        <w:numPr>
          <w:ilvl w:val="0"/>
          <w:numId w:val="5"/>
        </w:numPr>
        <w:ind w:left="0" w:firstLine="851"/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 xml:space="preserve">МКДОУ «Детский сад «Золотой улей» - 134,0 тыс. руб.  ремонт ограждения; </w:t>
      </w:r>
    </w:p>
    <w:p w14:paraId="38C439BC" w14:textId="77777777" w:rsidR="00D10386" w:rsidRPr="00D10386" w:rsidRDefault="00D10386" w:rsidP="00D10386">
      <w:pPr>
        <w:pStyle w:val="ac"/>
        <w:numPr>
          <w:ilvl w:val="0"/>
          <w:numId w:val="5"/>
        </w:numPr>
        <w:ind w:left="0" w:firstLine="851"/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>МКДОУ «</w:t>
      </w:r>
      <w:proofErr w:type="spellStart"/>
      <w:r w:rsidRPr="00D10386">
        <w:rPr>
          <w:shd w:val="clear" w:color="auto" w:fill="FFFFFF"/>
        </w:rPr>
        <w:t>Заолешенский</w:t>
      </w:r>
      <w:proofErr w:type="spellEnd"/>
      <w:r w:rsidRPr="00D10386">
        <w:rPr>
          <w:shd w:val="clear" w:color="auto" w:fill="FFFFFF"/>
        </w:rPr>
        <w:t xml:space="preserve"> детский сад «Золотой колос» - 225,0 тыс. руб.  ремонт теневого навеса;</w:t>
      </w:r>
    </w:p>
    <w:p w14:paraId="5AE7AD7F" w14:textId="77777777" w:rsidR="00D10386" w:rsidRPr="00D10386" w:rsidRDefault="00D10386" w:rsidP="00D10386">
      <w:pPr>
        <w:pStyle w:val="ac"/>
        <w:numPr>
          <w:ilvl w:val="0"/>
          <w:numId w:val="5"/>
        </w:numPr>
        <w:ind w:left="0" w:firstLine="851"/>
        <w:jc w:val="both"/>
        <w:rPr>
          <w:shd w:val="clear" w:color="auto" w:fill="FFFFFF"/>
        </w:rPr>
      </w:pPr>
      <w:r w:rsidRPr="00D10386">
        <w:rPr>
          <w:shd w:val="clear" w:color="auto" w:fill="FFFFFF"/>
        </w:rPr>
        <w:t>МКДОУ «</w:t>
      </w:r>
      <w:proofErr w:type="spellStart"/>
      <w:r w:rsidRPr="00D10386">
        <w:rPr>
          <w:shd w:val="clear" w:color="auto" w:fill="FFFFFF"/>
        </w:rPr>
        <w:t>Казачелокнянский</w:t>
      </w:r>
      <w:proofErr w:type="spellEnd"/>
      <w:r w:rsidRPr="00D10386">
        <w:rPr>
          <w:shd w:val="clear" w:color="auto" w:fill="FFFFFF"/>
        </w:rPr>
        <w:t xml:space="preserve"> детский сад» - 95,0 тыс. руб.  ремонт пола. </w:t>
      </w:r>
    </w:p>
    <w:p w14:paraId="04F7D6EE" w14:textId="77777777" w:rsidR="00D10386" w:rsidRPr="00D10386" w:rsidRDefault="00D10386" w:rsidP="00D10386">
      <w:pPr>
        <w:pStyle w:val="ac"/>
        <w:ind w:firstLine="851"/>
        <w:jc w:val="both"/>
      </w:pPr>
      <w:r w:rsidRPr="00D10386">
        <w:rPr>
          <w:shd w:val="clear" w:color="auto" w:fill="FFFFFF"/>
        </w:rPr>
        <w:t xml:space="preserve">В 2020 году значительные средства были направлены на укрепление материально – технической базы учреждений. </w:t>
      </w:r>
      <w:r w:rsidRPr="00D10386">
        <w:rPr>
          <w:bCs/>
          <w:shd w:val="clear" w:color="auto" w:fill="FFFFFF"/>
        </w:rPr>
        <w:t xml:space="preserve">На приобретение учебной литературы, учебного оборудования </w:t>
      </w:r>
      <w:proofErr w:type="gramStart"/>
      <w:r w:rsidRPr="00D10386">
        <w:rPr>
          <w:bCs/>
          <w:shd w:val="clear" w:color="auto" w:fill="FFFFFF"/>
        </w:rPr>
        <w:t>выделено  –</w:t>
      </w:r>
      <w:proofErr w:type="gramEnd"/>
      <w:r w:rsidRPr="00D10386">
        <w:rPr>
          <w:bCs/>
          <w:shd w:val="clear" w:color="auto" w:fill="FFFFFF"/>
        </w:rPr>
        <w:t xml:space="preserve"> 6552 тыс.   руб. Бесплатными учебниками 100 % обеспечены все обучающиеся общеобразовательных организаций Приобретено </w:t>
      </w:r>
      <w:proofErr w:type="gramStart"/>
      <w:r w:rsidRPr="00D10386">
        <w:rPr>
          <w:bCs/>
          <w:shd w:val="clear" w:color="auto" w:fill="FFFFFF"/>
        </w:rPr>
        <w:t>уличное  игровое</w:t>
      </w:r>
      <w:proofErr w:type="gramEnd"/>
      <w:r w:rsidRPr="00D10386">
        <w:rPr>
          <w:bCs/>
          <w:shd w:val="clear" w:color="auto" w:fill="FFFFFF"/>
        </w:rPr>
        <w:t xml:space="preserve"> оборудование для 6 детских садов на сумму 2000,0 тыс. рублей.</w:t>
      </w:r>
    </w:p>
    <w:p w14:paraId="32FD0A41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Реализация</w:t>
      </w:r>
      <w:r w:rsidRPr="00D10386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hyperlink r:id="rId8" w:history="1">
        <w:r w:rsidRPr="00D10386">
          <w:rPr>
            <w:rStyle w:val="a7"/>
            <w:rFonts w:ascii="Times New Roman" w:hAnsi="Times New Roman" w:cs="Times New Roman"/>
            <w:color w:val="00466E"/>
            <w:sz w:val="24"/>
            <w:szCs w:val="24"/>
          </w:rPr>
          <w:t>Федерального закона от 29 декабря 2012 г. N 273-ФЗ "Об образовании в Российской Федерации"</w:t>
        </w:r>
      </w:hyperlink>
      <w:r w:rsidRPr="00D10386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D10386">
        <w:rPr>
          <w:rFonts w:ascii="Times New Roman" w:hAnsi="Times New Roman" w:cs="Times New Roman"/>
          <w:sz w:val="24"/>
          <w:szCs w:val="24"/>
        </w:rPr>
        <w:t>в части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образования;</w:t>
      </w:r>
    </w:p>
    <w:p w14:paraId="307F3662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проведение совещаний и торжественных собраний.</w:t>
      </w:r>
    </w:p>
    <w:p w14:paraId="1B560E1E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Вместе с тем, следует отметить ряд проблем, сложившихся в 2020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году  в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системе образования района:</w:t>
      </w:r>
    </w:p>
    <w:p w14:paraId="4F68576F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учреждений образования, подведомственных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Управления  образования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Суджанского района  Курской области, не полностью отвечает требованиям, предъявляемым СанПиН. Необходим ремонт учебных помещений, обновление и пополнение учебного оборудования. Требуют дооснащения кабинеты психологов, логопедов и дефектологов;</w:t>
      </w:r>
    </w:p>
    <w:p w14:paraId="70EF228D" w14:textId="77777777" w:rsidR="00D10386" w:rsidRPr="00D10386" w:rsidRDefault="00D10386" w:rsidP="00D103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в связи с переходом общеобразовательных учреждений на федеральный государственный образовательный стандарт нового поколения и в целях повышения качества преподавания необходимо современное оснащение техническими средствами, оборудованием, методическими и наглядными пособиями общеобразовательных школ.</w:t>
      </w:r>
    </w:p>
    <w:p w14:paraId="210D6446" w14:textId="77777777" w:rsidR="00D10386" w:rsidRPr="00D10386" w:rsidRDefault="00D10386" w:rsidP="00D10386">
      <w:pPr>
        <w:pStyle w:val="1"/>
        <w:ind w:firstLine="709"/>
        <w:jc w:val="both"/>
        <w:rPr>
          <w:color w:val="2D2D2D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Использование программно-целевого метода для решения проблем развития казенных учреждений образования, подведомственных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Управления  образования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Суджанского района  Курской области,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образования в условиях бюджетных ограничений.</w:t>
      </w:r>
    </w:p>
    <w:p w14:paraId="19CC9E62" w14:textId="77777777" w:rsidR="00D10386" w:rsidRPr="00D10386" w:rsidRDefault="00D10386" w:rsidP="00D10386">
      <w:pPr>
        <w:pStyle w:val="formattexttopleveltext"/>
        <w:spacing w:before="0" w:after="0"/>
        <w:ind w:firstLine="567"/>
        <w:jc w:val="both"/>
        <w:rPr>
          <w:color w:val="2D2D2D"/>
        </w:rPr>
      </w:pPr>
    </w:p>
    <w:p w14:paraId="59E4DDFB" w14:textId="77777777" w:rsidR="00D10386" w:rsidRPr="00D10386" w:rsidRDefault="00D10386" w:rsidP="00D10386">
      <w:pPr>
        <w:pStyle w:val="1"/>
        <w:ind w:firstLine="567"/>
        <w:jc w:val="both"/>
        <w:rPr>
          <w:color w:val="2D2D2D"/>
          <w:sz w:val="24"/>
          <w:szCs w:val="24"/>
        </w:rPr>
      </w:pPr>
      <w:r w:rsidRPr="00D10386">
        <w:rPr>
          <w:rFonts w:ascii="Times New Roman" w:hAnsi="Times New Roman" w:cs="Times New Roman"/>
          <w:b/>
          <w:sz w:val="24"/>
          <w:szCs w:val="24"/>
        </w:rPr>
        <w:t>П</w:t>
      </w:r>
      <w:r w:rsidRPr="00D10386">
        <w:rPr>
          <w:rFonts w:ascii="Times New Roman" w:hAnsi="Times New Roman" w:cs="Times New Roman"/>
          <w:b/>
          <w:spacing w:val="1"/>
          <w:sz w:val="24"/>
          <w:szCs w:val="24"/>
        </w:rPr>
        <w:t>одпрограмма 2 «Р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10386">
        <w:rPr>
          <w:rFonts w:ascii="Times New Roman" w:hAnsi="Times New Roman" w:cs="Times New Roman"/>
          <w:b/>
          <w:sz w:val="24"/>
          <w:szCs w:val="24"/>
        </w:rPr>
        <w:t xml:space="preserve">звитие дошкольного и </w:t>
      </w:r>
      <w:r w:rsidRPr="00D10386">
        <w:rPr>
          <w:rFonts w:ascii="Times New Roman" w:hAnsi="Times New Roman" w:cs="Times New Roman"/>
          <w:b/>
          <w:spacing w:val="1"/>
          <w:sz w:val="24"/>
          <w:szCs w:val="24"/>
        </w:rPr>
        <w:t>об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ще</w:t>
      </w:r>
      <w:r w:rsidRPr="00D10386">
        <w:rPr>
          <w:rFonts w:ascii="Times New Roman" w:hAnsi="Times New Roman" w:cs="Times New Roman"/>
          <w:b/>
          <w:spacing w:val="1"/>
          <w:sz w:val="24"/>
          <w:szCs w:val="24"/>
        </w:rPr>
        <w:t>г</w:t>
      </w:r>
      <w:r w:rsidRPr="00D1038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10386">
        <w:rPr>
          <w:rFonts w:ascii="Times New Roman" w:hAnsi="Times New Roman" w:cs="Times New Roman"/>
          <w:b/>
          <w:spacing w:val="1"/>
          <w:sz w:val="24"/>
          <w:szCs w:val="24"/>
        </w:rPr>
        <w:t>обр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10386">
        <w:rPr>
          <w:rFonts w:ascii="Times New Roman" w:hAnsi="Times New Roman" w:cs="Times New Roman"/>
          <w:b/>
          <w:sz w:val="24"/>
          <w:szCs w:val="24"/>
        </w:rPr>
        <w:t>з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D10386">
        <w:rPr>
          <w:rFonts w:ascii="Times New Roman" w:hAnsi="Times New Roman" w:cs="Times New Roman"/>
          <w:b/>
          <w:sz w:val="24"/>
          <w:szCs w:val="24"/>
        </w:rPr>
        <w:t>в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10386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D10386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10386">
        <w:rPr>
          <w:rFonts w:ascii="Times New Roman" w:hAnsi="Times New Roman" w:cs="Times New Roman"/>
          <w:b/>
          <w:sz w:val="24"/>
          <w:szCs w:val="24"/>
        </w:rPr>
        <w:t>т</w:t>
      </w:r>
      <w:r w:rsidRPr="00D10386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10386">
        <w:rPr>
          <w:rFonts w:ascii="Times New Roman" w:hAnsi="Times New Roman" w:cs="Times New Roman"/>
          <w:b/>
          <w:sz w:val="24"/>
          <w:szCs w:val="24"/>
        </w:rPr>
        <w:t xml:space="preserve">й» муниципальной   программы «Развитие </w:t>
      </w:r>
      <w:proofErr w:type="gramStart"/>
      <w:r w:rsidRPr="00D10386">
        <w:rPr>
          <w:rFonts w:ascii="Times New Roman" w:hAnsi="Times New Roman" w:cs="Times New Roman"/>
          <w:b/>
          <w:sz w:val="24"/>
          <w:szCs w:val="24"/>
        </w:rPr>
        <w:t>образования  Суджанского</w:t>
      </w:r>
      <w:proofErr w:type="gramEnd"/>
      <w:r w:rsidRPr="00D1038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14:paraId="3C24D1DB" w14:textId="77777777" w:rsidR="00D10386" w:rsidRPr="00D10386" w:rsidRDefault="00D10386" w:rsidP="00D10386">
      <w:pPr>
        <w:pStyle w:val="a9"/>
        <w:ind w:firstLine="567"/>
        <w:jc w:val="both"/>
        <w:rPr>
          <w:sz w:val="24"/>
          <w:szCs w:val="24"/>
        </w:rPr>
      </w:pPr>
      <w:r w:rsidRPr="00D10386">
        <w:rPr>
          <w:color w:val="2D2D2D"/>
          <w:sz w:val="24"/>
          <w:szCs w:val="24"/>
        </w:rPr>
        <w:t>Результаты реализации подпрограммы 2 за 2020год:</w:t>
      </w:r>
    </w:p>
    <w:p w14:paraId="6B939912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обеспечение 100% охвата детей в возрасте от 3 до 7 услугами дошкольного образования;</w:t>
      </w:r>
    </w:p>
    <w:p w14:paraId="18643191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обеспечение современными условиями предоставления дошкольного образования в соответствии с федеральным государственным образовательным стандартом дошкольного образования всех детей, посещающих дошкольные образовательные организации;</w:t>
      </w:r>
    </w:p>
    <w:p w14:paraId="56CE3C0D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повышение качества общего образования, распространение модели успешной социализации детей;</w:t>
      </w:r>
    </w:p>
    <w:p w14:paraId="40E2974A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lastRenderedPageBreak/>
        <w:t xml:space="preserve">обеспечение деятельности учреждений, подведомственных </w:t>
      </w:r>
      <w:proofErr w:type="gramStart"/>
      <w:r w:rsidRPr="00D10386">
        <w:t>Управлению  образования</w:t>
      </w:r>
      <w:proofErr w:type="gramEnd"/>
      <w:r w:rsidRPr="00D10386">
        <w:t xml:space="preserve"> Администрации Суджанского района  Курской области;</w:t>
      </w:r>
    </w:p>
    <w:p w14:paraId="4FD2C02F" w14:textId="77777777" w:rsidR="00D10386" w:rsidRPr="00D10386" w:rsidRDefault="00D10386" w:rsidP="00D10386">
      <w:pPr>
        <w:pStyle w:val="formattext"/>
        <w:spacing w:before="0" w:after="0"/>
        <w:ind w:firstLine="567"/>
        <w:jc w:val="both"/>
      </w:pPr>
      <w:r w:rsidRPr="00D10386">
        <w:t>обеспечение государственных гарантий общедоступности общего образования;</w:t>
      </w:r>
    </w:p>
    <w:p w14:paraId="63239DCB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упорядочение подвоза обучающихся сельской местности в общеобразовательные учреждения и уменьшение рисков при их перевозке;</w:t>
      </w:r>
    </w:p>
    <w:p w14:paraId="686962F7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предоставление детям-инвалидам и детям с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ОВЗ  возможности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 общего образования в форме дистанционного, интегрированного или инклюзивного образования. </w:t>
      </w:r>
    </w:p>
    <w:p w14:paraId="2E067EFD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создание условий, соответствующих требованиям федеральных государственных образовательных стандартов общего образования;</w:t>
      </w:r>
    </w:p>
    <w:p w14:paraId="4A4280E8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укрепление учебно-материальной базы общеобразовательных организаций;</w:t>
      </w:r>
    </w:p>
    <w:p w14:paraId="74582BAE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реализация современных образовательных программ, 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14:paraId="7590A586" w14:textId="77777777" w:rsidR="00D10386" w:rsidRPr="00D10386" w:rsidRDefault="00D10386" w:rsidP="00D10386">
      <w:pPr>
        <w:pStyle w:val="1"/>
        <w:ind w:firstLine="567"/>
        <w:jc w:val="both"/>
        <w:rPr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увеличение количества обучающихся из многодетных и малообеспеченных семей, обучающихся в специальных классах для детей с ОВЗ, имеющим </w:t>
      </w:r>
      <w:bookmarkStart w:id="0" w:name="Bookmark"/>
      <w:bookmarkEnd w:id="0"/>
      <w:r w:rsidRPr="00D10386">
        <w:rPr>
          <w:rFonts w:ascii="Times New Roman" w:hAnsi="Times New Roman" w:cs="Times New Roman"/>
          <w:sz w:val="24"/>
          <w:szCs w:val="24"/>
        </w:rPr>
        <w:t xml:space="preserve">интеллектуальные нарушения общеобразовательных организаций, охваченных горячим питанием. </w:t>
      </w:r>
    </w:p>
    <w:p w14:paraId="492AF480" w14:textId="77777777" w:rsidR="00D10386" w:rsidRPr="00D10386" w:rsidRDefault="00D10386" w:rsidP="00D10386">
      <w:pPr>
        <w:pStyle w:val="formattexttopleveltext"/>
        <w:spacing w:before="0" w:after="0"/>
        <w:ind w:firstLine="567"/>
        <w:jc w:val="both"/>
      </w:pPr>
      <w:r w:rsidRPr="00D10386">
        <w:t xml:space="preserve">В системе образования Суджанского района функционирует 25 общеобразовательных </w:t>
      </w:r>
      <w:proofErr w:type="gramStart"/>
      <w:r w:rsidRPr="00D10386">
        <w:t>учреждений,  количество</w:t>
      </w:r>
      <w:proofErr w:type="gramEnd"/>
      <w:r w:rsidRPr="00D10386">
        <w:t xml:space="preserve"> обучающихся  2724  учащихся. </w:t>
      </w:r>
      <w:r w:rsidRPr="00D10386">
        <w:rPr>
          <w:color w:val="2D2D2D"/>
        </w:rPr>
        <w:t xml:space="preserve">92% общеобразовательных школ </w:t>
      </w:r>
      <w:proofErr w:type="gramStart"/>
      <w:r w:rsidRPr="00D10386">
        <w:rPr>
          <w:color w:val="2D2D2D"/>
        </w:rPr>
        <w:t>района  расположены</w:t>
      </w:r>
      <w:proofErr w:type="gramEnd"/>
      <w:r w:rsidRPr="00D10386">
        <w:rPr>
          <w:color w:val="2D2D2D"/>
        </w:rPr>
        <w:t xml:space="preserve"> в сельской местности, контингент обучающихся - около 1600 человек. Определяющее влияние на развитие дошкольного, общего образования оказывают демографические тенденции. В связи с ростом рождаемости, наблюдаемой в регионе с 2006 года, растет количество школьников, поступающих в 1-й класс. На территории Суджанского района Курской области проживает преимущественно </w:t>
      </w:r>
      <w:proofErr w:type="gramStart"/>
      <w:r w:rsidRPr="00D10386">
        <w:rPr>
          <w:color w:val="2D2D2D"/>
        </w:rPr>
        <w:t>сельское  население</w:t>
      </w:r>
      <w:proofErr w:type="gramEnd"/>
      <w:r w:rsidRPr="00D10386">
        <w:rPr>
          <w:color w:val="2D2D2D"/>
        </w:rPr>
        <w:t>, но тем не менее наблюдается рост контингента обучающихся городских общеобразовательных школ и уменьшение контингента обучающихся сельских школ.</w:t>
      </w:r>
    </w:p>
    <w:p w14:paraId="0FF29EDB" w14:textId="77777777" w:rsidR="00D10386" w:rsidRPr="00D10386" w:rsidRDefault="00D10386" w:rsidP="00D10386">
      <w:pPr>
        <w:pStyle w:val="ac"/>
        <w:ind w:firstLine="567"/>
        <w:jc w:val="both"/>
        <w:rPr>
          <w:shd w:val="clear" w:color="auto" w:fill="FFFFFF"/>
        </w:rPr>
      </w:pPr>
      <w:r w:rsidRPr="00D10386">
        <w:t xml:space="preserve">В 9 муниципальных дошкольных образовательных </w:t>
      </w:r>
      <w:proofErr w:type="gramStart"/>
      <w:r w:rsidRPr="00D10386">
        <w:t>учреждениях  –</w:t>
      </w:r>
      <w:proofErr w:type="gramEnd"/>
      <w:r w:rsidRPr="00D10386">
        <w:t xml:space="preserve"> 742 человека. За последние годы </w:t>
      </w:r>
      <w:proofErr w:type="gramStart"/>
      <w:r w:rsidRPr="00D10386">
        <w:t>в  районе</w:t>
      </w:r>
      <w:proofErr w:type="gramEnd"/>
      <w:r w:rsidRPr="00D10386">
        <w:t xml:space="preserve"> проведена масштабная работа по обеспечению доступности дошкольного образования.  Охват детей в возрасте от 1,5 до 7 лет нуждающихся в получении дошкольного образования составил 100 %. </w:t>
      </w:r>
    </w:p>
    <w:p w14:paraId="69C4EE8E" w14:textId="77777777" w:rsidR="00D10386" w:rsidRPr="00D10386" w:rsidRDefault="00D10386" w:rsidP="00D10386">
      <w:pPr>
        <w:pStyle w:val="ac"/>
        <w:ind w:firstLine="567"/>
        <w:jc w:val="both"/>
      </w:pPr>
      <w:r w:rsidRPr="00D10386">
        <w:rPr>
          <w:shd w:val="clear" w:color="auto" w:fill="FFFFFF"/>
        </w:rPr>
        <w:t xml:space="preserve">На протяжении нескольких лет в районе продолжается работа по развитию вариативных форм дошкольного образования. В 2020 году продолжила свою работу группа </w:t>
      </w:r>
      <w:proofErr w:type="spellStart"/>
      <w:r w:rsidRPr="00D10386">
        <w:rPr>
          <w:shd w:val="clear" w:color="auto" w:fill="FFFFFF"/>
        </w:rPr>
        <w:t>предшкольной</w:t>
      </w:r>
      <w:proofErr w:type="spellEnd"/>
      <w:r w:rsidRPr="00D10386">
        <w:rPr>
          <w:shd w:val="clear" w:color="auto" w:fill="FFFFFF"/>
        </w:rPr>
        <w:t xml:space="preserve"> подготовки на базе МКОУ «Суджанская СОШ №2». Её посещали 27 детей. В МКУДО «Суджанский ДЮЦ» в 15 группах </w:t>
      </w:r>
      <w:proofErr w:type="spellStart"/>
      <w:r w:rsidRPr="00D10386">
        <w:rPr>
          <w:shd w:val="clear" w:color="auto" w:fill="FFFFFF"/>
        </w:rPr>
        <w:t>предшкольной</w:t>
      </w:r>
      <w:proofErr w:type="spellEnd"/>
      <w:r w:rsidRPr="00D10386">
        <w:rPr>
          <w:shd w:val="clear" w:color="auto" w:fill="FFFFFF"/>
        </w:rPr>
        <w:t xml:space="preserve"> подготовки занимались 195 детей в возрасте от 5 до 7 лет.</w:t>
      </w:r>
      <w:r w:rsidRPr="00D10386">
        <w:t xml:space="preserve"> </w:t>
      </w:r>
    </w:p>
    <w:p w14:paraId="4300A3DD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На территории Суджанского района проживают 119 детей - инвалидов в возрасте от 0 до 18 </w:t>
      </w:r>
      <w:proofErr w:type="gramStart"/>
      <w:r w:rsidRPr="00D10386">
        <w:t>лет,  из</w:t>
      </w:r>
      <w:proofErr w:type="gramEnd"/>
      <w:r w:rsidRPr="00D10386">
        <w:t xml:space="preserve"> них 9 человек  посещают дошкольные учреждения,  76  обучаются в общеобразовательных организациях района.  В 2019 – 2020 учебном году в 17 образовательных учреждениях Суджанского района 105 детей </w:t>
      </w:r>
      <w:proofErr w:type="gramStart"/>
      <w:r w:rsidRPr="00D10386">
        <w:t>-  инвалидов</w:t>
      </w:r>
      <w:proofErr w:type="gramEnd"/>
      <w:r w:rsidRPr="00D10386">
        <w:t xml:space="preserve"> и детей с ОВЗ  обучались  по адаптированным основным общеобразовательным программам. Обучение детей проводилось в классах, на дому, инклюзивно. </w:t>
      </w:r>
    </w:p>
    <w:p w14:paraId="0A9B2CCE" w14:textId="77777777" w:rsidR="00D10386" w:rsidRPr="00D10386" w:rsidRDefault="00D10386" w:rsidP="00D10386">
      <w:pPr>
        <w:pStyle w:val="ac"/>
        <w:ind w:firstLine="567"/>
        <w:jc w:val="both"/>
        <w:rPr>
          <w:rStyle w:val="a8"/>
        </w:rPr>
      </w:pPr>
      <w:r w:rsidRPr="00D10386">
        <w:t xml:space="preserve">Все образовательные учреждения имеют лицензии на осуществление </w:t>
      </w:r>
      <w:proofErr w:type="gramStart"/>
      <w:r w:rsidRPr="00D10386">
        <w:t>образовательной  деятельности</w:t>
      </w:r>
      <w:proofErr w:type="gramEnd"/>
      <w:r w:rsidRPr="00D10386">
        <w:t>, общеобразовательные учреждения государственную аккредитацию. Обеспечивается доступность, бесплатность, качество образования и воспитания на всех уровнях.</w:t>
      </w:r>
    </w:p>
    <w:p w14:paraId="7E12944D" w14:textId="77777777" w:rsidR="00D10386" w:rsidRPr="00D10386" w:rsidRDefault="00D10386" w:rsidP="00D10386">
      <w:pPr>
        <w:pStyle w:val="ac"/>
        <w:ind w:firstLine="567"/>
        <w:jc w:val="both"/>
      </w:pPr>
      <w:proofErr w:type="gramStart"/>
      <w:r w:rsidRPr="00D10386">
        <w:rPr>
          <w:rStyle w:val="a8"/>
        </w:rPr>
        <w:t>В  образовательных</w:t>
      </w:r>
      <w:proofErr w:type="gramEnd"/>
      <w:r w:rsidRPr="00D10386">
        <w:rPr>
          <w:rStyle w:val="a8"/>
        </w:rPr>
        <w:t xml:space="preserve"> учреждениях работает 512  педагогов. </w:t>
      </w:r>
      <w:r w:rsidRPr="00D10386">
        <w:rPr>
          <w:rStyle w:val="fontstyle01"/>
        </w:rPr>
        <w:t>Все общеобразовательные учреждения переведены на нормативно-подушевое</w:t>
      </w:r>
      <w:r w:rsidRPr="00D10386">
        <w:rPr>
          <w:color w:val="000000"/>
        </w:rPr>
        <w:t xml:space="preserve"> </w:t>
      </w:r>
      <w:r w:rsidRPr="00D10386">
        <w:rPr>
          <w:rStyle w:val="fontstyle01"/>
        </w:rPr>
        <w:t xml:space="preserve">финансирование и новую (отраслевую) систему оплаты труда, ориентированную на результат. </w:t>
      </w:r>
    </w:p>
    <w:p w14:paraId="29D05A64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   В 2020 году  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выполнена  задача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по доведению средней заработной платы педагогов  до средней заработной платы по экономике региона.  </w:t>
      </w:r>
    </w:p>
    <w:p w14:paraId="39287117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По состоянию на 31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декабря  2020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 года средняя заработная плата педагогических работников образовательных организаций сопоставима со средней по экономике региона и  составила:</w:t>
      </w:r>
    </w:p>
    <w:p w14:paraId="5F875320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> заработная плата педагогических работников общеобразовательных организаций – 30982,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77  руб.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>;</w:t>
      </w:r>
    </w:p>
    <w:p w14:paraId="658CCF4F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lastRenderedPageBreak/>
        <w:t xml:space="preserve"> средняя заработная плата педагогических работников дошкольных образовательных организаций – 26092,39 руб.;</w:t>
      </w:r>
    </w:p>
    <w:p w14:paraId="65F9FDFC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 средняя заработная плата педагогических работников учреждений дополнительного образования – 31633,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17  рублей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1A927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В 2020 году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выполнялись  меры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социальной поддержки, установленные Законом Курской области «Об образовании Курской области» и муниципальными правовыми актами на условиях </w:t>
      </w:r>
      <w:proofErr w:type="spellStart"/>
      <w:r w:rsidRPr="00D1038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10386">
        <w:rPr>
          <w:rFonts w:ascii="Times New Roman" w:hAnsi="Times New Roman" w:cs="Times New Roman"/>
          <w:sz w:val="24"/>
          <w:szCs w:val="24"/>
        </w:rPr>
        <w:t>,  работникам учреждений образования, предоставлены в 2020 году следующие выплаты:</w:t>
      </w:r>
    </w:p>
    <w:p w14:paraId="691319A1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- компенсация на оплату жилых помещений, отопления, освещения в сумме 13096,8 тыс. руб., </w:t>
      </w:r>
    </w:p>
    <w:p w14:paraId="1CCB14E0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- компенсация стоимости проезда работникам образовательных учреждений, расположенных в сельской местности к месту работы: 971,8 тыс. руб. </w:t>
      </w:r>
    </w:p>
    <w:p w14:paraId="35EC919E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Выплачивается компенсация части родительской платы за присмотр и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уход  за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 детьми, посещающими образовательные организации, реализующие образовательные программы дошкольного образования за средств областного бюджета в сумме 2071,4 тыс. руб.</w:t>
      </w:r>
    </w:p>
    <w:p w14:paraId="4F9B35BC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695740" w14:textId="77777777" w:rsidR="00D10386" w:rsidRPr="00D10386" w:rsidRDefault="00D10386" w:rsidP="00D10386">
      <w:pPr>
        <w:pStyle w:val="1"/>
        <w:ind w:firstLine="567"/>
        <w:jc w:val="both"/>
        <w:rPr>
          <w:sz w:val="24"/>
          <w:szCs w:val="24"/>
        </w:rPr>
      </w:pPr>
    </w:p>
    <w:p w14:paraId="3444DF95" w14:textId="77777777" w:rsidR="00D10386" w:rsidRPr="00D10386" w:rsidRDefault="00D10386" w:rsidP="00D10386">
      <w:pPr>
        <w:pStyle w:val="ac"/>
        <w:ind w:firstLine="567"/>
        <w:jc w:val="both"/>
        <w:rPr>
          <w:color w:val="000000"/>
        </w:rPr>
      </w:pPr>
      <w:r w:rsidRPr="00D10386">
        <w:rPr>
          <w:rStyle w:val="fontstyle01"/>
        </w:rPr>
        <w:t xml:space="preserve">В рамках федерального проекта «Современная школа» национального проекта «Образование» </w:t>
      </w:r>
      <w:r w:rsidRPr="00D10386">
        <w:t>в 2020 году для МКОУ «Суджанская средняя общеобразовательная школа №1» и   МКОУ «Суджанская средняя общеобразовательная школа №</w:t>
      </w:r>
      <w:proofErr w:type="gramStart"/>
      <w:r w:rsidRPr="00D10386">
        <w:t>2»  приобретено</w:t>
      </w:r>
      <w:proofErr w:type="gramEnd"/>
      <w:r w:rsidRPr="00D10386">
        <w:t xml:space="preserve">  оборудование на сумму 2208,3 тыс. рублей.</w:t>
      </w:r>
    </w:p>
    <w:p w14:paraId="51422CD9" w14:textId="77777777" w:rsidR="00D10386" w:rsidRPr="00D10386" w:rsidRDefault="00D10386" w:rsidP="00D1038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386">
        <w:rPr>
          <w:rFonts w:ascii="Times New Roman" w:hAnsi="Times New Roman" w:cs="Times New Roman"/>
          <w:color w:val="000000"/>
          <w:sz w:val="24"/>
          <w:szCs w:val="24"/>
        </w:rPr>
        <w:t xml:space="preserve">На проведение противопожарных, антитеррористических мероприятий и подготовку </w:t>
      </w:r>
      <w:proofErr w:type="gramStart"/>
      <w:r w:rsidRPr="00D10386">
        <w:rPr>
          <w:rFonts w:ascii="Times New Roman" w:hAnsi="Times New Roman" w:cs="Times New Roman"/>
          <w:color w:val="000000"/>
          <w:sz w:val="24"/>
          <w:szCs w:val="24"/>
        </w:rPr>
        <w:t>к  новому</w:t>
      </w:r>
      <w:proofErr w:type="gramEnd"/>
      <w:r w:rsidRPr="00D10386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году и работе в осенне-зимний  период в 2020  году</w:t>
      </w:r>
      <w:r w:rsidRPr="00D10386">
        <w:rPr>
          <w:rFonts w:ascii="Times New Roman" w:hAnsi="Times New Roman" w:cs="Times New Roman"/>
          <w:sz w:val="24"/>
          <w:szCs w:val="24"/>
        </w:rPr>
        <w:t xml:space="preserve"> из муниципального бюджета </w:t>
      </w:r>
      <w:r w:rsidRPr="00D10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386">
        <w:rPr>
          <w:rFonts w:ascii="Times New Roman" w:hAnsi="Times New Roman" w:cs="Times New Roman"/>
          <w:sz w:val="24"/>
          <w:szCs w:val="24"/>
        </w:rPr>
        <w:t>потрачено – 9123,1 тыс. руб.</w:t>
      </w:r>
    </w:p>
    <w:p w14:paraId="72BF52E0" w14:textId="77777777" w:rsidR="00D10386" w:rsidRPr="00D10386" w:rsidRDefault="00D10386" w:rsidP="00D10386">
      <w:pPr>
        <w:pStyle w:val="1"/>
        <w:ind w:firstLine="567"/>
        <w:jc w:val="both"/>
        <w:rPr>
          <w:sz w:val="24"/>
          <w:szCs w:val="24"/>
        </w:rPr>
      </w:pPr>
      <w:r w:rsidRPr="00D10386">
        <w:rPr>
          <w:rFonts w:ascii="Times New Roman" w:hAnsi="Times New Roman" w:cs="Times New Roman"/>
          <w:sz w:val="24"/>
          <w:szCs w:val="24"/>
        </w:rPr>
        <w:t xml:space="preserve">Транспортное обеспечение организовано в 6 ОУ, 9 транспортными средствами, которые соответствуют всем техническим требованиям. Общее количество обучающихся, нуждающихся в подвозе – 290 человек, что составляет 100% от общего количества нуждающихся в подвозе. На содержание школьных автобусов </w:t>
      </w:r>
      <w:proofErr w:type="gramStart"/>
      <w:r w:rsidRPr="00D10386">
        <w:rPr>
          <w:rFonts w:ascii="Times New Roman" w:hAnsi="Times New Roman" w:cs="Times New Roman"/>
          <w:sz w:val="24"/>
          <w:szCs w:val="24"/>
        </w:rPr>
        <w:t>–  1650</w:t>
      </w:r>
      <w:proofErr w:type="gramEnd"/>
      <w:r w:rsidRPr="00D10386">
        <w:rPr>
          <w:rFonts w:ascii="Times New Roman" w:hAnsi="Times New Roman" w:cs="Times New Roman"/>
          <w:sz w:val="24"/>
          <w:szCs w:val="24"/>
        </w:rPr>
        <w:t xml:space="preserve">,0 тыс. руб. </w:t>
      </w:r>
    </w:p>
    <w:p w14:paraId="30DB579B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Питание организовано в 25 общеобразовательных организациях, в районе </w:t>
      </w:r>
      <w:proofErr w:type="gramStart"/>
      <w:r w:rsidRPr="00D10386">
        <w:t>действует:  24</w:t>
      </w:r>
      <w:proofErr w:type="gramEnd"/>
      <w:r w:rsidRPr="00D10386">
        <w:t xml:space="preserve"> столовые, 1 буфет – раздача. В общеобразовательных учреждениях   процент охвата горячим питанием составляет 92 %. С 1 сентября 2020 </w:t>
      </w:r>
      <w:proofErr w:type="gramStart"/>
      <w:r w:rsidRPr="00D10386">
        <w:t>года  организовано</w:t>
      </w:r>
      <w:proofErr w:type="gramEnd"/>
      <w:r w:rsidRPr="00D10386">
        <w:t xml:space="preserve"> бесплатное горячее питание обучающихся, получающих начальное, общее образование в муниципальных учреждениях за счет средств федерального, областного и районного бюджетов.   Также 1 сентября 2020 года выделены денежные средства их районного бюджета на организацию завтраков обучающихся 1-4 классов.</w:t>
      </w:r>
    </w:p>
    <w:p w14:paraId="69BCB570" w14:textId="77777777" w:rsidR="00D10386" w:rsidRPr="00D10386" w:rsidRDefault="00D10386" w:rsidP="00D10386">
      <w:pPr>
        <w:pStyle w:val="ac"/>
        <w:ind w:firstLine="567"/>
        <w:jc w:val="both"/>
      </w:pPr>
      <w:r w:rsidRPr="00D10386">
        <w:t xml:space="preserve">Стоимость питания детей из малообеспеченных и многодетных детей, а также детей с ограниченными возможностями здоровья   в 2020 году составила 50 рублей. На данные цели из средств районного и областного бюджетов </w:t>
      </w:r>
      <w:proofErr w:type="gramStart"/>
      <w:r w:rsidRPr="00D10386">
        <w:t>выделено  5290</w:t>
      </w:r>
      <w:proofErr w:type="gramEnd"/>
      <w:r w:rsidRPr="00D10386">
        <w:t xml:space="preserve">,4 тыс. рублей. В период дистанционного обучения </w:t>
      </w:r>
      <w:proofErr w:type="gramStart"/>
      <w:r w:rsidRPr="00D10386">
        <w:t>детей  из</w:t>
      </w:r>
      <w:proofErr w:type="gramEnd"/>
      <w:r w:rsidRPr="00D10386">
        <w:t xml:space="preserve"> малообеспеченных и многодетных детей, а также детей с ограниченными возможностями здоровья выплачивалась денежная компенсация.</w:t>
      </w:r>
    </w:p>
    <w:p w14:paraId="07898B9E" w14:textId="77777777" w:rsidR="00D10386" w:rsidRPr="00D10386" w:rsidRDefault="00D10386" w:rsidP="00D10386">
      <w:pPr>
        <w:pStyle w:val="ac"/>
        <w:ind w:firstLine="567"/>
        <w:jc w:val="both"/>
      </w:pPr>
    </w:p>
    <w:p w14:paraId="42BDDE87" w14:textId="77777777" w:rsidR="00D10386" w:rsidRPr="00D10386" w:rsidRDefault="00D10386" w:rsidP="00D10386">
      <w:pPr>
        <w:ind w:firstLine="567"/>
        <w:jc w:val="both"/>
        <w:rPr>
          <w:color w:val="2D2D2D"/>
        </w:rPr>
      </w:pPr>
      <w:r w:rsidRPr="00D10386">
        <w:rPr>
          <w:b/>
        </w:rPr>
        <w:t>П</w:t>
      </w:r>
      <w:r w:rsidRPr="00D10386">
        <w:rPr>
          <w:b/>
          <w:color w:val="000000"/>
        </w:rPr>
        <w:t xml:space="preserve">одпрограмма 3 «Развитие дополнительного образования и системы воспитания детей» </w:t>
      </w:r>
      <w:r w:rsidRPr="00D10386">
        <w:rPr>
          <w:b/>
        </w:rPr>
        <w:t xml:space="preserve">муниципальной   программы «Развитие </w:t>
      </w:r>
      <w:proofErr w:type="gramStart"/>
      <w:r w:rsidRPr="00D10386">
        <w:rPr>
          <w:b/>
        </w:rPr>
        <w:t>образования  Суджанского</w:t>
      </w:r>
      <w:proofErr w:type="gramEnd"/>
      <w:r w:rsidRPr="00D10386">
        <w:rPr>
          <w:b/>
        </w:rPr>
        <w:t xml:space="preserve"> района Курской области»</w:t>
      </w:r>
      <w:r w:rsidRPr="00D10386">
        <w:rPr>
          <w:b/>
          <w:color w:val="000000"/>
        </w:rPr>
        <w:t>.</w:t>
      </w:r>
    </w:p>
    <w:p w14:paraId="090EA861" w14:textId="77777777" w:rsidR="00D10386" w:rsidRPr="00D10386" w:rsidRDefault="00D10386" w:rsidP="00D10386">
      <w:pPr>
        <w:pStyle w:val="a9"/>
        <w:jc w:val="both"/>
        <w:rPr>
          <w:color w:val="2D2D2D"/>
          <w:sz w:val="24"/>
          <w:szCs w:val="24"/>
        </w:rPr>
      </w:pPr>
      <w:r w:rsidRPr="00D10386">
        <w:rPr>
          <w:color w:val="2D2D2D"/>
          <w:sz w:val="24"/>
          <w:szCs w:val="24"/>
        </w:rPr>
        <w:t>Результаты реализации подпрограммы 3 за 2020 год:</w:t>
      </w:r>
    </w:p>
    <w:p w14:paraId="125E41B8" w14:textId="77777777" w:rsidR="00D10386" w:rsidRPr="00D10386" w:rsidRDefault="00D10386" w:rsidP="00D10386">
      <w:pPr>
        <w:pStyle w:val="formattext"/>
        <w:spacing w:before="0" w:after="0"/>
        <w:ind w:firstLine="567"/>
        <w:jc w:val="both"/>
        <w:rPr>
          <w:color w:val="2D2D2D"/>
        </w:rPr>
      </w:pPr>
      <w:r w:rsidRPr="00D10386">
        <w:rPr>
          <w:color w:val="2D2D2D"/>
        </w:rPr>
        <w:t>увеличение охвата детей в возрасте 5 - 18 лет программами дополнительного образования;</w:t>
      </w:r>
    </w:p>
    <w:p w14:paraId="450BF753" w14:textId="77777777" w:rsidR="00D10386" w:rsidRPr="00D10386" w:rsidRDefault="00D10386" w:rsidP="00D10386">
      <w:pPr>
        <w:pStyle w:val="formattext"/>
        <w:spacing w:before="0" w:after="0"/>
        <w:ind w:firstLine="567"/>
        <w:jc w:val="both"/>
        <w:rPr>
          <w:color w:val="2D2D2D"/>
        </w:rPr>
      </w:pPr>
      <w:r w:rsidRPr="00D10386">
        <w:rPr>
          <w:color w:val="2D2D2D"/>
        </w:rPr>
        <w:t>увеличение численности обучающихся по программам общего образования, участвующих в олимпиадах и конкурсах различного уровня;</w:t>
      </w:r>
    </w:p>
    <w:p w14:paraId="771C0FEE" w14:textId="77777777" w:rsidR="00D10386" w:rsidRPr="00D10386" w:rsidRDefault="00D10386" w:rsidP="00D10386">
      <w:pPr>
        <w:pStyle w:val="formattext"/>
        <w:spacing w:before="0" w:after="0"/>
        <w:ind w:firstLine="567"/>
        <w:jc w:val="both"/>
        <w:rPr>
          <w:color w:val="2D2D2D"/>
        </w:rPr>
      </w:pPr>
      <w:r w:rsidRPr="00D10386">
        <w:rPr>
          <w:color w:val="2D2D2D"/>
        </w:rPr>
        <w:t>увеличение численности детей в возрасте 5 - 18 лет, включенных в социально значимую общественную проектную деятельность;</w:t>
      </w:r>
    </w:p>
    <w:p w14:paraId="0A9C0311" w14:textId="77777777" w:rsidR="00D10386" w:rsidRPr="00D10386" w:rsidRDefault="00D10386" w:rsidP="00D10386">
      <w:pPr>
        <w:pStyle w:val="formattext"/>
        <w:spacing w:before="0" w:after="0"/>
        <w:ind w:firstLine="567"/>
        <w:jc w:val="both"/>
        <w:rPr>
          <w:color w:val="2D2D2D"/>
        </w:rPr>
      </w:pPr>
      <w:r w:rsidRPr="00D10386">
        <w:rPr>
          <w:color w:val="2D2D2D"/>
        </w:rPr>
        <w:t>увеличение доли детей, занимающихся в спортивных учреждениях.</w:t>
      </w:r>
    </w:p>
    <w:p w14:paraId="1E2E6258" w14:textId="77777777" w:rsidR="00D10386" w:rsidRPr="00D10386" w:rsidRDefault="00D10386" w:rsidP="00D10386">
      <w:pPr>
        <w:pStyle w:val="formattexttopleveltext"/>
        <w:spacing w:before="0" w:after="0"/>
        <w:ind w:firstLine="480"/>
        <w:jc w:val="both"/>
        <w:rPr>
          <w:color w:val="2D2D2D"/>
        </w:rPr>
      </w:pPr>
      <w:r w:rsidRPr="00D10386">
        <w:rPr>
          <w:color w:val="2D2D2D"/>
        </w:rPr>
        <w:lastRenderedPageBreak/>
        <w:t>В 2020 году в отрасли образования Суджанского района Курской области функционирует 2 организации дополнительного образования, в различных кружках и секциях которых занимаются 989 обучающихся. Охват детей Суджанского района Курской области в возрасте от 5 до 18 лет дополнительными общеобразовательными программами составляет _75_%. Увеличению доли детей, включенных в систему дополнительного образования детей, способствует появление новых направлений деятельности, в том числе социальной, гражданско-патриотической, духовной направленности, а также организация внеурочной деятельности обучающихся в условиях введения федеральных государственных образовательных стандартов.</w:t>
      </w:r>
    </w:p>
    <w:p w14:paraId="747F8229" w14:textId="77777777" w:rsidR="00D10386" w:rsidRPr="00D10386" w:rsidRDefault="00D10386" w:rsidP="00D10386">
      <w:pPr>
        <w:pStyle w:val="formattexttopleveltext"/>
        <w:spacing w:before="0" w:after="0"/>
        <w:ind w:firstLine="480"/>
        <w:jc w:val="both"/>
        <w:rPr>
          <w:color w:val="2D2D2D"/>
        </w:rPr>
      </w:pPr>
      <w:r w:rsidRPr="00D10386">
        <w:rPr>
          <w:color w:val="2D2D2D"/>
        </w:rPr>
        <w:t xml:space="preserve">В организациях дополнительного образования детей сохраняется тенденция развития многообразия видов деятельности, удовлетворяющих самым разным интересам и потребностям ребенка. Наиболее востребованными в данной системе являются </w:t>
      </w:r>
      <w:proofErr w:type="gramStart"/>
      <w:r w:rsidRPr="00D10386">
        <w:rPr>
          <w:color w:val="2D2D2D"/>
        </w:rPr>
        <w:t>художественное  и</w:t>
      </w:r>
      <w:proofErr w:type="gramEnd"/>
      <w:r w:rsidRPr="00D10386">
        <w:rPr>
          <w:color w:val="2D2D2D"/>
        </w:rPr>
        <w:t xml:space="preserve"> спортивное  направления деятельности. Одновременно в 2020 году получили развитие направленности, связанные с поисковой, проектной, исследовательской деятельностью, создаются детские и молодежные объединения, ориентированные на выполнение социально значимых задач. </w:t>
      </w:r>
    </w:p>
    <w:p w14:paraId="5AB167F0" w14:textId="77777777" w:rsidR="00D10386" w:rsidRPr="00D10386" w:rsidRDefault="00D10386" w:rsidP="00D10386">
      <w:pPr>
        <w:pStyle w:val="formattexttopleveltext"/>
        <w:spacing w:before="0" w:after="0"/>
        <w:ind w:firstLine="480"/>
        <w:jc w:val="both"/>
      </w:pPr>
      <w:r w:rsidRPr="00D10386">
        <w:rPr>
          <w:color w:val="2D2D2D"/>
        </w:rPr>
        <w:t>К приоритетным направлениям воспитательной деятельности относится гражданско-патриотическое и духовно-нравственное воспитание, организация работы с одаренными детьми. Охват детей и молодежи, включенных в мероприятия патриотической направленности (музейная, поисковая работа, развитие кадетского движения, деятельность военно-патриотических клубов), ежегодно растет и составляет более 80% от общей численности обучающихся. В 100% общеобразовательных организаций изучается курс "Основы православной культуры". Данная работа осуществляется в тесном взаимодействии с Курской митрополией Русской православной церкви, военным комиссариатом Курской области, Советом ветеранов войны, труда, Вооруженных Сил и правоохранительных органов, другими заинтересованными ведомствами и организациями.</w:t>
      </w:r>
    </w:p>
    <w:p w14:paraId="62ED4491" w14:textId="77777777" w:rsidR="00D10386" w:rsidRPr="00D10386" w:rsidRDefault="00D10386" w:rsidP="00D10386">
      <w:pPr>
        <w:pStyle w:val="ac"/>
        <w:ind w:firstLine="567"/>
        <w:jc w:val="both"/>
      </w:pPr>
      <w:r w:rsidRPr="00D10386">
        <w:t>В Детско-</w:t>
      </w:r>
      <w:proofErr w:type="gramStart"/>
      <w:r w:rsidRPr="00D10386">
        <w:t>юношеском  центре</w:t>
      </w:r>
      <w:proofErr w:type="gramEnd"/>
      <w:r w:rsidRPr="00D10386">
        <w:t xml:space="preserve"> воспитанники в возрасте от 6 до 18 лет занимались  в 27 творческих объединениях социально-педагогической, художественной и физкультурно-спортивной направленностей.</w:t>
      </w:r>
    </w:p>
    <w:p w14:paraId="436C5B79" w14:textId="77777777" w:rsidR="00D10386" w:rsidRPr="00D10386" w:rsidRDefault="00D10386" w:rsidP="00D10386">
      <w:pPr>
        <w:pStyle w:val="Standard"/>
        <w:ind w:firstLine="426"/>
        <w:jc w:val="both"/>
        <w:rPr>
          <w:rFonts w:cs="Times New Roman"/>
          <w:color w:val="333333"/>
        </w:rPr>
      </w:pPr>
      <w:r w:rsidRPr="00D10386">
        <w:rPr>
          <w:rFonts w:cs="Times New Roman"/>
          <w:lang w:val="ru-RU"/>
        </w:rPr>
        <w:t xml:space="preserve">В «Суджанская </w:t>
      </w:r>
      <w:proofErr w:type="spellStart"/>
      <w:r w:rsidRPr="00D10386">
        <w:rPr>
          <w:rFonts w:cs="Times New Roman"/>
          <w:lang w:val="ru-RU"/>
        </w:rPr>
        <w:t>детско</w:t>
      </w:r>
      <w:proofErr w:type="spellEnd"/>
      <w:r w:rsidRPr="00D10386">
        <w:rPr>
          <w:rFonts w:cs="Times New Roman"/>
          <w:lang w:val="ru-RU"/>
        </w:rPr>
        <w:t xml:space="preserve"> – юношеская спортивная школа» в 2020 году </w:t>
      </w:r>
      <w:proofErr w:type="gramStart"/>
      <w:r w:rsidRPr="00D10386">
        <w:rPr>
          <w:rFonts w:cs="Times New Roman"/>
          <w:lang w:val="ru-RU"/>
        </w:rPr>
        <w:t>занимались  322</w:t>
      </w:r>
      <w:proofErr w:type="gramEnd"/>
      <w:r w:rsidRPr="00D10386">
        <w:rPr>
          <w:rFonts w:cs="Times New Roman"/>
          <w:lang w:val="ru-RU"/>
        </w:rPr>
        <w:t xml:space="preserve"> человек </w:t>
      </w:r>
      <w:proofErr w:type="spellStart"/>
      <w:r w:rsidRPr="00D10386">
        <w:rPr>
          <w:rFonts w:cs="Times New Roman"/>
          <w:shd w:val="clear" w:color="auto" w:fill="FFFFFF"/>
        </w:rPr>
        <w:t>по</w:t>
      </w:r>
      <w:proofErr w:type="spellEnd"/>
      <w:r w:rsidRPr="00D10386">
        <w:rPr>
          <w:rFonts w:cs="Times New Roman"/>
          <w:shd w:val="clear" w:color="auto" w:fill="FFFFFF"/>
        </w:rPr>
        <w:t xml:space="preserve"> 6 </w:t>
      </w:r>
      <w:proofErr w:type="spellStart"/>
      <w:r w:rsidRPr="00D10386">
        <w:rPr>
          <w:rFonts w:cs="Times New Roman"/>
          <w:shd w:val="clear" w:color="auto" w:fill="FFFFFF"/>
        </w:rPr>
        <w:t>видам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спорта</w:t>
      </w:r>
      <w:proofErr w:type="spellEnd"/>
      <w:r w:rsidRPr="00D10386">
        <w:rPr>
          <w:rFonts w:cs="Times New Roman"/>
          <w:shd w:val="clear" w:color="auto" w:fill="FFFFFF"/>
        </w:rPr>
        <w:t xml:space="preserve"> (</w:t>
      </w:r>
      <w:proofErr w:type="spellStart"/>
      <w:r w:rsidRPr="00D10386">
        <w:rPr>
          <w:rFonts w:cs="Times New Roman"/>
          <w:shd w:val="clear" w:color="auto" w:fill="FFFFFF"/>
        </w:rPr>
        <w:t>борьба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дзюдо</w:t>
      </w:r>
      <w:proofErr w:type="spellEnd"/>
      <w:r w:rsidRPr="00D10386">
        <w:rPr>
          <w:rFonts w:cs="Times New Roman"/>
          <w:shd w:val="clear" w:color="auto" w:fill="FFFFFF"/>
        </w:rPr>
        <w:t xml:space="preserve">, </w:t>
      </w:r>
      <w:proofErr w:type="spellStart"/>
      <w:r w:rsidRPr="00D10386">
        <w:rPr>
          <w:rFonts w:cs="Times New Roman"/>
          <w:shd w:val="clear" w:color="auto" w:fill="FFFFFF"/>
        </w:rPr>
        <w:t>волейбол</w:t>
      </w:r>
      <w:proofErr w:type="spellEnd"/>
      <w:r w:rsidRPr="00D10386">
        <w:rPr>
          <w:rFonts w:cs="Times New Roman"/>
          <w:shd w:val="clear" w:color="auto" w:fill="FFFFFF"/>
        </w:rPr>
        <w:t xml:space="preserve">, </w:t>
      </w:r>
      <w:proofErr w:type="spellStart"/>
      <w:r w:rsidRPr="00D10386">
        <w:rPr>
          <w:rFonts w:cs="Times New Roman"/>
          <w:shd w:val="clear" w:color="auto" w:fill="FFFFFF"/>
        </w:rPr>
        <w:t>футбол</w:t>
      </w:r>
      <w:proofErr w:type="spellEnd"/>
      <w:r w:rsidRPr="00D10386">
        <w:rPr>
          <w:rFonts w:cs="Times New Roman"/>
          <w:shd w:val="clear" w:color="auto" w:fill="FFFFFF"/>
        </w:rPr>
        <w:t xml:space="preserve">, </w:t>
      </w:r>
      <w:proofErr w:type="spellStart"/>
      <w:r w:rsidRPr="00D10386">
        <w:rPr>
          <w:rFonts w:cs="Times New Roman"/>
          <w:shd w:val="clear" w:color="auto" w:fill="FFFFFF"/>
        </w:rPr>
        <w:t>настольный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теннис</w:t>
      </w:r>
      <w:proofErr w:type="spellEnd"/>
      <w:r w:rsidRPr="00D10386">
        <w:rPr>
          <w:rFonts w:cs="Times New Roman"/>
          <w:shd w:val="clear" w:color="auto" w:fill="FFFFFF"/>
        </w:rPr>
        <w:t xml:space="preserve">, </w:t>
      </w:r>
      <w:proofErr w:type="spellStart"/>
      <w:r w:rsidRPr="00D10386">
        <w:rPr>
          <w:rFonts w:cs="Times New Roman"/>
          <w:shd w:val="clear" w:color="auto" w:fill="FFFFFF"/>
        </w:rPr>
        <w:t>пауэрлифтинг</w:t>
      </w:r>
      <w:proofErr w:type="spellEnd"/>
      <w:r w:rsidRPr="00D10386">
        <w:rPr>
          <w:rFonts w:cs="Times New Roman"/>
          <w:shd w:val="clear" w:color="auto" w:fill="FFFFFF"/>
        </w:rPr>
        <w:t xml:space="preserve">, </w:t>
      </w:r>
      <w:proofErr w:type="spellStart"/>
      <w:r w:rsidRPr="00D10386">
        <w:rPr>
          <w:rFonts w:cs="Times New Roman"/>
          <w:shd w:val="clear" w:color="auto" w:fill="FFFFFF"/>
        </w:rPr>
        <w:t>спортивно-оздоровительные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группы</w:t>
      </w:r>
      <w:proofErr w:type="spellEnd"/>
      <w:r w:rsidRPr="00D10386">
        <w:rPr>
          <w:rFonts w:cs="Times New Roman"/>
          <w:shd w:val="clear" w:color="auto" w:fill="FFFFFF"/>
        </w:rPr>
        <w:t xml:space="preserve">). В </w:t>
      </w:r>
      <w:proofErr w:type="spellStart"/>
      <w:r w:rsidRPr="00D10386">
        <w:rPr>
          <w:rFonts w:cs="Times New Roman"/>
          <w:shd w:val="clear" w:color="auto" w:fill="FFFFFF"/>
        </w:rPr>
        <w:t>этих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группах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занимались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учащихся</w:t>
      </w:r>
      <w:proofErr w:type="spellEnd"/>
      <w:r w:rsidRPr="00D10386">
        <w:rPr>
          <w:rFonts w:cs="Times New Roman"/>
          <w:shd w:val="clear" w:color="auto" w:fill="FFFFFF"/>
        </w:rPr>
        <w:t xml:space="preserve"> в </w:t>
      </w:r>
      <w:proofErr w:type="spellStart"/>
      <w:r w:rsidRPr="00D10386">
        <w:rPr>
          <w:rFonts w:cs="Times New Roman"/>
          <w:shd w:val="clear" w:color="auto" w:fill="FFFFFF"/>
        </w:rPr>
        <w:t>возрасте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от</w:t>
      </w:r>
      <w:proofErr w:type="spellEnd"/>
      <w:r w:rsidRPr="00D10386">
        <w:rPr>
          <w:rFonts w:cs="Times New Roman"/>
          <w:shd w:val="clear" w:color="auto" w:fill="FFFFFF"/>
        </w:rPr>
        <w:t xml:space="preserve"> 5 </w:t>
      </w:r>
      <w:proofErr w:type="spellStart"/>
      <w:r w:rsidRPr="00D10386">
        <w:rPr>
          <w:rFonts w:cs="Times New Roman"/>
          <w:shd w:val="clear" w:color="auto" w:fill="FFFFFF"/>
        </w:rPr>
        <w:t>до</w:t>
      </w:r>
      <w:proofErr w:type="spellEnd"/>
      <w:r w:rsidRPr="00D10386">
        <w:rPr>
          <w:rFonts w:cs="Times New Roman"/>
          <w:shd w:val="clear" w:color="auto" w:fill="FFFFFF"/>
        </w:rPr>
        <w:t xml:space="preserve"> 17 </w:t>
      </w:r>
      <w:proofErr w:type="spellStart"/>
      <w:r w:rsidRPr="00D10386">
        <w:rPr>
          <w:rFonts w:cs="Times New Roman"/>
          <w:shd w:val="clear" w:color="auto" w:fill="FFFFFF"/>
        </w:rPr>
        <w:t>лет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под</w:t>
      </w:r>
      <w:proofErr w:type="spellEnd"/>
      <w:r w:rsidRPr="00D10386">
        <w:rPr>
          <w:rFonts w:cs="Times New Roman"/>
          <w:shd w:val="clear" w:color="auto" w:fill="FFFFFF"/>
        </w:rPr>
        <w:t xml:space="preserve"> </w:t>
      </w:r>
      <w:proofErr w:type="spellStart"/>
      <w:r w:rsidRPr="00D10386">
        <w:rPr>
          <w:rFonts w:cs="Times New Roman"/>
          <w:shd w:val="clear" w:color="auto" w:fill="FFFFFF"/>
        </w:rPr>
        <w:t>руководством</w:t>
      </w:r>
      <w:proofErr w:type="spellEnd"/>
      <w:r w:rsidRPr="00D10386">
        <w:rPr>
          <w:rFonts w:cs="Times New Roman"/>
          <w:shd w:val="clear" w:color="auto" w:fill="FFFFFF"/>
        </w:rPr>
        <w:t xml:space="preserve"> 11 </w:t>
      </w:r>
      <w:proofErr w:type="spellStart"/>
      <w:r w:rsidRPr="00D10386">
        <w:rPr>
          <w:rFonts w:cs="Times New Roman"/>
          <w:shd w:val="clear" w:color="auto" w:fill="FFFFFF"/>
        </w:rPr>
        <w:t>тренеров-преподавателей</w:t>
      </w:r>
      <w:proofErr w:type="spellEnd"/>
      <w:r w:rsidRPr="00D10386">
        <w:rPr>
          <w:rFonts w:cs="Times New Roman"/>
          <w:shd w:val="clear" w:color="auto" w:fill="FFFFFF"/>
        </w:rPr>
        <w:t>.</w:t>
      </w:r>
    </w:p>
    <w:p w14:paraId="2EFE00E8" w14:textId="77777777" w:rsidR="00D10386" w:rsidRPr="00D10386" w:rsidRDefault="00D10386" w:rsidP="00D10386">
      <w:pPr>
        <w:pStyle w:val="Standard"/>
        <w:ind w:firstLine="567"/>
        <w:jc w:val="both"/>
        <w:rPr>
          <w:rFonts w:ascii="yandex-sans" w:eastAsia="Times New Roman" w:hAnsi="yandex-sans" w:cs="yandex-sans"/>
          <w:color w:val="000000"/>
        </w:rPr>
      </w:pPr>
      <w:r w:rsidRPr="00D10386">
        <w:rPr>
          <w:rFonts w:cs="Times New Roman"/>
          <w:color w:val="333333"/>
        </w:rPr>
        <w:t xml:space="preserve"> </w:t>
      </w:r>
      <w:r w:rsidRPr="00D10386">
        <w:rPr>
          <w:rFonts w:cs="Times New Roman"/>
          <w:color w:val="333333"/>
          <w:lang w:val="ru-RU"/>
        </w:rPr>
        <w:t>В</w:t>
      </w:r>
      <w:r w:rsidRPr="00D10386">
        <w:rPr>
          <w:rStyle w:val="fontstyle01"/>
          <w:lang w:val="ru-RU"/>
        </w:rPr>
        <w:t xml:space="preserve"> рамках федерального проекта «Успех каждого ребенка» национального проекта «Образование» </w:t>
      </w:r>
      <w:r w:rsidRPr="00D10386">
        <w:rPr>
          <w:rFonts w:cs="Times New Roman"/>
          <w:color w:val="333333"/>
          <w:lang w:val="ru-RU"/>
        </w:rPr>
        <w:t xml:space="preserve">в 2020 году для МКУ ДО «Суджанский ДЮЦ» И МКУДО «Суджанская </w:t>
      </w:r>
      <w:proofErr w:type="gramStart"/>
      <w:r w:rsidRPr="00D10386">
        <w:rPr>
          <w:rFonts w:cs="Times New Roman"/>
          <w:color w:val="333333"/>
          <w:lang w:val="ru-RU"/>
        </w:rPr>
        <w:t xml:space="preserve">ДЮСШ»   </w:t>
      </w:r>
      <w:proofErr w:type="gramEnd"/>
      <w:r w:rsidRPr="00D10386">
        <w:rPr>
          <w:rFonts w:cs="Times New Roman"/>
          <w:color w:val="333333"/>
          <w:lang w:val="ru-RU"/>
        </w:rPr>
        <w:t>приобретено  оборудование на сумму 3316,1 тыс. рублей.</w:t>
      </w:r>
    </w:p>
    <w:p w14:paraId="617596DA" w14:textId="77777777" w:rsidR="00D10386" w:rsidRPr="00D10386" w:rsidRDefault="00D10386" w:rsidP="00D10386">
      <w:pPr>
        <w:shd w:val="clear" w:color="auto" w:fill="FFFFFF"/>
        <w:ind w:firstLine="567"/>
        <w:jc w:val="both"/>
        <w:rPr>
          <w:rFonts w:ascii="yandex-sans" w:hAnsi="yandex-sans" w:cs="yandex-sans"/>
          <w:color w:val="000000"/>
        </w:rPr>
      </w:pPr>
      <w:r w:rsidRPr="00D10386">
        <w:rPr>
          <w:rFonts w:ascii="yandex-sans" w:hAnsi="yandex-sans" w:cs="yandex-sans"/>
          <w:color w:val="000000"/>
        </w:rPr>
        <w:t>Возросла доля обучающихся общеобразовательных организаций, участвующих мероприятиях военно-патриотической направленности (с 60% до 78%).</w:t>
      </w:r>
    </w:p>
    <w:p w14:paraId="0598AB59" w14:textId="71300F96" w:rsidR="004C7DAD" w:rsidRPr="004C7DAD" w:rsidRDefault="00D10386" w:rsidP="004C7DAD">
      <w:pPr>
        <w:shd w:val="clear" w:color="auto" w:fill="FFFFFF"/>
        <w:rPr>
          <w:rFonts w:ascii="yandex-sans" w:hAnsi="yandex-sans" w:cs="yandex-sans"/>
          <w:color w:val="000000"/>
        </w:rPr>
      </w:pPr>
      <w:r w:rsidRPr="00D10386">
        <w:rPr>
          <w:rFonts w:ascii="yandex-sans" w:hAnsi="yandex-sans" w:cs="yandex-sans"/>
          <w:color w:val="000000"/>
        </w:rPr>
        <w:t xml:space="preserve">Сократилось количество молодых людей, находящихся в трудной жизненной ситуации, </w:t>
      </w:r>
      <w:proofErr w:type="gramStart"/>
      <w:r w:rsidRPr="00D10386">
        <w:rPr>
          <w:rFonts w:ascii="yandex-sans" w:hAnsi="yandex-sans" w:cs="yandex-sans"/>
          <w:color w:val="000000"/>
        </w:rPr>
        <w:t>в  опасном</w:t>
      </w:r>
      <w:proofErr w:type="gramEnd"/>
      <w:r w:rsidRPr="00D10386">
        <w:rPr>
          <w:rFonts w:ascii="yandex-sans" w:hAnsi="yandex-sans" w:cs="yandex-sans"/>
          <w:color w:val="000000"/>
        </w:rPr>
        <w:t xml:space="preserve"> положении, вовлеченных в проекты и программы в сфере реабилитации, социальной адаптации и профилактики асоциального поведения.</w:t>
      </w:r>
    </w:p>
    <w:p w14:paraId="4CF21DB8" w14:textId="77777777" w:rsidR="004C7DAD" w:rsidRPr="004C7DAD" w:rsidRDefault="004C7DAD" w:rsidP="004C7DAD">
      <w:pPr>
        <w:jc w:val="center"/>
        <w:rPr>
          <w:sz w:val="20"/>
          <w:szCs w:val="20"/>
        </w:rPr>
      </w:pPr>
      <w:r w:rsidRPr="004C7DAD">
        <w:rPr>
          <w:b/>
          <w:sz w:val="20"/>
          <w:szCs w:val="20"/>
        </w:rPr>
        <w:t xml:space="preserve">Сведения о </w:t>
      </w:r>
      <w:proofErr w:type="gramStart"/>
      <w:r w:rsidRPr="004C7DAD">
        <w:rPr>
          <w:b/>
          <w:sz w:val="20"/>
          <w:szCs w:val="20"/>
        </w:rPr>
        <w:t>достижении  показателей</w:t>
      </w:r>
      <w:proofErr w:type="gramEnd"/>
      <w:r w:rsidRPr="004C7DAD">
        <w:rPr>
          <w:b/>
          <w:sz w:val="20"/>
          <w:szCs w:val="20"/>
        </w:rPr>
        <w:t xml:space="preserve"> (индикаторов) муниципальной программы «Развитие образования Суджанского района Курской области»</w:t>
      </w:r>
    </w:p>
    <w:tbl>
      <w:tblPr>
        <w:tblW w:w="10927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437"/>
        <w:gridCol w:w="6663"/>
        <w:gridCol w:w="1134"/>
        <w:gridCol w:w="850"/>
        <w:gridCol w:w="709"/>
        <w:gridCol w:w="1134"/>
      </w:tblGrid>
      <w:tr w:rsidR="004C7DAD" w:rsidRPr="005E1131" w14:paraId="012867E8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F20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№п/п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329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61B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ед. </w:t>
            </w:r>
            <w:proofErr w:type="spellStart"/>
            <w:r w:rsidRPr="005E1131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45F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5D7C6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6DE0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79260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E97B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10C37D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пояснение</w:t>
            </w:r>
          </w:p>
        </w:tc>
      </w:tr>
      <w:tr w:rsidR="004C7DAD" w:rsidRPr="005E1131" w14:paraId="11A79CB5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EC6D" w14:textId="77777777" w:rsidR="004C7DAD" w:rsidRPr="005E1131" w:rsidRDefault="004C7DAD" w:rsidP="007544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CD78" w14:textId="77777777" w:rsidR="004C7DAD" w:rsidRPr="005E1131" w:rsidRDefault="004C7DAD" w:rsidP="007544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F3896" w14:textId="77777777" w:rsidR="004C7DAD" w:rsidRPr="005E1131" w:rsidRDefault="004C7DAD" w:rsidP="007544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B1AF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9158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9FBB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0F5EAE0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821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0730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Удельный вес числа электронных инструктивно-методических и научно-методических ресурсов, разработанных в рамках муниципальной программы, к </w:t>
            </w:r>
            <w:proofErr w:type="gramStart"/>
            <w:r w:rsidRPr="005E1131">
              <w:rPr>
                <w:sz w:val="20"/>
                <w:szCs w:val="20"/>
              </w:rPr>
              <w:t>которым  предоставлен</w:t>
            </w:r>
            <w:proofErr w:type="gramEnd"/>
            <w:r w:rsidRPr="005E1131">
              <w:rPr>
                <w:sz w:val="20"/>
                <w:szCs w:val="20"/>
              </w:rPr>
              <w:t xml:space="preserve"> доступ в сети Интернет, в общем числе электронных инструктивно-методических и научно-методических ресурсов, разработанных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B90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B775" w14:textId="77777777" w:rsidR="004C7DAD" w:rsidRPr="005E1131" w:rsidRDefault="004C7DAD" w:rsidP="00B5674E">
            <w:pPr>
              <w:ind w:left="-385" w:firstLine="385"/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E2E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011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CF8C084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7D5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B850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proofErr w:type="gramStart"/>
            <w:r w:rsidRPr="005E1131">
              <w:rPr>
                <w:sz w:val="20"/>
                <w:szCs w:val="20"/>
              </w:rPr>
              <w:t>количество  проведенных</w:t>
            </w:r>
            <w:proofErr w:type="gramEnd"/>
            <w:r w:rsidRPr="005E1131">
              <w:rPr>
                <w:sz w:val="20"/>
                <w:szCs w:val="20"/>
              </w:rPr>
              <w:t xml:space="preserve"> мероприятий регионального и  муниципального уровней по распространению результатов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A2C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FA8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68F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5D44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D2C163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2E0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</w:t>
            </w:r>
          </w:p>
          <w:p w14:paraId="5B3833C8" w14:textId="77777777" w:rsidR="004C7DAD" w:rsidRPr="005E1131" w:rsidRDefault="004C7DAD" w:rsidP="0075443A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1D1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</w:t>
            </w:r>
            <w:proofErr w:type="gramStart"/>
            <w:r w:rsidRPr="005E1131">
              <w:rPr>
                <w:sz w:val="20"/>
                <w:szCs w:val="20"/>
              </w:rPr>
              <w:t>рамках  муниципальной</w:t>
            </w:r>
            <w:proofErr w:type="gramEnd"/>
            <w:r w:rsidRPr="005E1131">
              <w:rPr>
                <w:sz w:val="20"/>
                <w:szCs w:val="20"/>
              </w:rPr>
              <w:t xml:space="preserve"> программы (по данным опроса)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407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7E7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F99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DA5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9617F64" w14:textId="77777777" w:rsidTr="00B5674E">
        <w:trPr>
          <w:trHeight w:val="104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46CB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B049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сокращение доли казенных учреждений, подведомственных Управлению образования Администрации Суджанского района Курской области, нуждающихся в капитальном ремонте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D8DB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189C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E45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15B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26C90CA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19D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FFE9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сокращение доли казенных учреждений, подведомственных Управлению образования Администрации Суджанского района Курской области, нуждающихся в современном оборудовании, мебели, транспортных средствах, благоустройстве территории и изготовлении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46F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49D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D4B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2906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75D6728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656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205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дошкольного образования в текущем году)</w:t>
            </w:r>
          </w:p>
          <w:p w14:paraId="17DAC5F4" w14:textId="77777777" w:rsidR="004C7DAD" w:rsidRPr="005E1131" w:rsidRDefault="004C7DAD" w:rsidP="007544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E52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D5E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8C0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094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A5691A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37C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D93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786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350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2DAD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2168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860979F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E19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6E9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технологий, в общей численности детей-инвалидов, которым показана такая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C0C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DDF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3B5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E2FC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6ED85C8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5978" w14:textId="77777777" w:rsidR="004C7DAD" w:rsidRPr="005E1131" w:rsidRDefault="004C7DAD" w:rsidP="0075443A">
            <w:pPr>
              <w:rPr>
                <w:color w:val="2D2D2D"/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3EF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color w:val="2D2D2D"/>
                <w:sz w:val="20"/>
                <w:szCs w:val="20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в муниципалитете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52A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070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E91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D984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BBAE8E7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018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6B6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5E1131">
              <w:rPr>
                <w:sz w:val="20"/>
                <w:szCs w:val="20"/>
              </w:rPr>
              <w:t>безбарьерная</w:t>
            </w:r>
            <w:proofErr w:type="spellEnd"/>
            <w:r w:rsidRPr="005E1131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CE1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44C4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F45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641F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113A152A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D87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DC79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</w:t>
            </w:r>
            <w:proofErr w:type="gramStart"/>
            <w:r w:rsidRPr="005E1131">
              <w:rPr>
                <w:sz w:val="20"/>
                <w:szCs w:val="20"/>
              </w:rPr>
              <w:t>общеобразовательных  организаций</w:t>
            </w:r>
            <w:proofErr w:type="gramEnd"/>
            <w:r w:rsidRPr="005E1131">
              <w:rPr>
                <w:sz w:val="20"/>
                <w:szCs w:val="20"/>
              </w:rPr>
              <w:t xml:space="preserve">, в которых создана универсальная </w:t>
            </w:r>
            <w:proofErr w:type="spellStart"/>
            <w:r w:rsidRPr="005E1131">
              <w:rPr>
                <w:sz w:val="20"/>
                <w:szCs w:val="20"/>
              </w:rPr>
              <w:t>безбарьерная</w:t>
            </w:r>
            <w:proofErr w:type="spellEnd"/>
            <w:r w:rsidRPr="005E1131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D61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EED4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89D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32BB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DA69854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AEF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46B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</w:t>
            </w:r>
            <w:proofErr w:type="gramStart"/>
            <w:r w:rsidRPr="005E1131">
              <w:rPr>
                <w:sz w:val="20"/>
                <w:szCs w:val="20"/>
              </w:rPr>
              <w:t>образовательных  организаций</w:t>
            </w:r>
            <w:proofErr w:type="gramEnd"/>
            <w:r w:rsidRPr="005E1131">
              <w:rPr>
                <w:sz w:val="20"/>
                <w:szCs w:val="20"/>
              </w:rPr>
              <w:t>, в которых созданы условия для получения детьми-инвалидами качественного образования, в общем количестве образовательных организаций в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BB5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B34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8CF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4442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77C4F52D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AE3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B2A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выпускников-инвалидов 9-х и 11-х классов, охваченных </w:t>
            </w:r>
            <w:proofErr w:type="gramStart"/>
            <w:r w:rsidRPr="005E1131">
              <w:rPr>
                <w:sz w:val="20"/>
                <w:szCs w:val="20"/>
              </w:rPr>
              <w:t>профориентационной  работой</w:t>
            </w:r>
            <w:proofErr w:type="gramEnd"/>
            <w:r w:rsidRPr="005E1131">
              <w:rPr>
                <w:sz w:val="20"/>
                <w:szCs w:val="20"/>
              </w:rPr>
              <w:t>, в общей численности выпускников-инвалидов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2ECB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0D3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FCC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07F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49E7179E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C1D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720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9DE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AB6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20A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9F61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5D51AE3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D7E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61A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численности детей-инвалидов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22D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12D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749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2264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49F2B916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580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A4B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</w:t>
            </w:r>
            <w:proofErr w:type="gramStart"/>
            <w:r w:rsidRPr="005E1131">
              <w:rPr>
                <w:sz w:val="20"/>
                <w:szCs w:val="20"/>
              </w:rPr>
              <w:t>учреждений ,</w:t>
            </w:r>
            <w:proofErr w:type="gramEnd"/>
            <w:r w:rsidRPr="005E1131">
              <w:rPr>
                <w:sz w:val="20"/>
                <w:szCs w:val="20"/>
              </w:rPr>
              <w:t xml:space="preserve"> в которых организовано инклюзивное обучение детей с ОВЗ по месту жительства семей, воспитывающих детей с ОВЗ и инвалидностью, в общей численности учреждений</w:t>
            </w:r>
          </w:p>
          <w:p w14:paraId="6FC0CADA" w14:textId="77777777" w:rsidR="004C7DAD" w:rsidRPr="005E1131" w:rsidRDefault="004C7DAD" w:rsidP="007544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020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E77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6074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F9AA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7FD6B49C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620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62A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детей с ОВЗ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</w:t>
            </w:r>
            <w:proofErr w:type="gramStart"/>
            <w:r w:rsidRPr="005E1131">
              <w:rPr>
                <w:sz w:val="20"/>
                <w:szCs w:val="20"/>
              </w:rPr>
              <w:t>педагогической  комиссии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D4C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3CF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C0CD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2F9F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441141D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BA4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496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</w:t>
            </w:r>
            <w:proofErr w:type="gramStart"/>
            <w:r w:rsidRPr="005E1131">
              <w:rPr>
                <w:sz w:val="20"/>
                <w:szCs w:val="20"/>
              </w:rPr>
              <w:t>худшими  результатами</w:t>
            </w:r>
            <w:proofErr w:type="gramEnd"/>
            <w:r w:rsidRPr="005E1131">
              <w:rPr>
                <w:sz w:val="20"/>
                <w:szCs w:val="20"/>
              </w:rPr>
              <w:t xml:space="preserve">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EDF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9B0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94D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F48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2289F0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F54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4C0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удельный вес численности учителей в возрасте до 30 лет в общей </w:t>
            </w:r>
            <w:proofErr w:type="gramStart"/>
            <w:r w:rsidRPr="005E1131">
              <w:rPr>
                <w:sz w:val="20"/>
                <w:szCs w:val="20"/>
              </w:rPr>
              <w:t>численности  учителей</w:t>
            </w:r>
            <w:proofErr w:type="gramEnd"/>
            <w:r w:rsidRPr="005E1131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95D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5FD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CBE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00F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1A896D17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C7B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EBC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удельный вес численности учителей в возрасте до 35 лет в общей </w:t>
            </w:r>
            <w:proofErr w:type="gramStart"/>
            <w:r w:rsidRPr="005E1131">
              <w:rPr>
                <w:sz w:val="20"/>
                <w:szCs w:val="20"/>
              </w:rPr>
              <w:t>численности  учителей</w:t>
            </w:r>
            <w:proofErr w:type="gramEnd"/>
            <w:r w:rsidRPr="005E1131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062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77C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124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8A89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EB4230C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D23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418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учреждений,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C4C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824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B22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BCF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789E22FA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82F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FE1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5B9A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35A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3C8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4170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169C335B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0C0F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8C2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реструктуризация сети общеобразовательных учреждений,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1FF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126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E50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57C6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3D47D15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D73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2D4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обеспечение муниципальных общеобразовательных учреждений автобусами, соответствующим ГОСТ Р51160-98, для подвоза обучающихся к месту учебы и обратно к месту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E3A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51D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2B8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D1C1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DE1CBEB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494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CB1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количество автобусов, соответствующих ГОСТ Р51160-98, для осуществления </w:t>
            </w:r>
            <w:proofErr w:type="gramStart"/>
            <w:r w:rsidRPr="005E1131">
              <w:rPr>
                <w:sz w:val="20"/>
                <w:szCs w:val="20"/>
              </w:rPr>
              <w:t>перевозок  муниципальных</w:t>
            </w:r>
            <w:proofErr w:type="gramEnd"/>
            <w:r w:rsidRPr="005E1131">
              <w:rPr>
                <w:sz w:val="20"/>
                <w:szCs w:val="20"/>
              </w:rPr>
              <w:t xml:space="preserve">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189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B1A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C70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7CEA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4105744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9E9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25а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8EE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proofErr w:type="gramStart"/>
            <w:r w:rsidRPr="005E1131">
              <w:rPr>
                <w:sz w:val="20"/>
                <w:szCs w:val="20"/>
              </w:rPr>
              <w:t>численность  обучающихся</w:t>
            </w:r>
            <w:proofErr w:type="gramEnd"/>
            <w:r w:rsidRPr="005E1131">
              <w:rPr>
                <w:sz w:val="20"/>
                <w:szCs w:val="20"/>
              </w:rPr>
              <w:t xml:space="preserve"> муниципальных общеобразовательных учреждений,  которым организован подвоз школьными автобусами к месту обучения и обратно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11A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166D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168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AEF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7CBE04C6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C0B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083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педагогических работников и   руководителей общеобразовательных организаций, прошедших повышение квалификации и профессиональную переподготовку,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4C5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C8E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C53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0999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51DA02F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2A1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D8D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учителей и   руководителей общеобразовательных организаций, прошедших повышение квалификации и профессиональную переподготовку, в соответствии с федеральными образовательными стандартами среднего общего образования, в общей численности учителей старшей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E50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173C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1C8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6F0A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EFB0A98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04D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76C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питанием, к общей численности указанной категории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C0C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B3E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EA2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0D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EDDAB97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17D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D2B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9BB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7DE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AB0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40E0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7BC39288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8E0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A78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сокращение доли зданий муниципальных общеобразовательных организаций, требующих капитального ремонта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1CB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6C7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2974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316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413EE001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570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94E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работников муниципальных общеобразовательных организаций, получивших меры социальной поддержки, в общей численности работников муниципальных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766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0DE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929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4529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A830798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635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372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численность детей в дошкольных образовательных организациях, приходящая на одного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D91B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52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1ACC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EEF6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B0B62A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1CD9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9E6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численность обучающихся в расчете на одного педагогического работника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B82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332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B64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FB2A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514BFB5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BBA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484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5E1131">
              <w:rPr>
                <w:sz w:val="20"/>
                <w:szCs w:val="20"/>
              </w:rPr>
              <w:t>среднемесячной  заработной</w:t>
            </w:r>
            <w:proofErr w:type="gramEnd"/>
            <w:r w:rsidRPr="005E1131">
              <w:rPr>
                <w:sz w:val="20"/>
                <w:szCs w:val="20"/>
              </w:rPr>
              <w:t xml:space="preserve"> платы педагогических работников муниципальных дошкольных образовательных организаций к среднемесячной плате в сфере общего образования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2F6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3BD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9FD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E062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918D461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4DC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DE7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5E1131">
              <w:rPr>
                <w:sz w:val="20"/>
                <w:szCs w:val="20"/>
              </w:rPr>
              <w:t>среднемесячной  заработной</w:t>
            </w:r>
            <w:proofErr w:type="gramEnd"/>
            <w:r w:rsidRPr="005E1131">
              <w:rPr>
                <w:sz w:val="20"/>
                <w:szCs w:val="20"/>
              </w:rPr>
              <w:t xml:space="preserve"> платы педагогических работников муниципальных образовательных организаций общего образования к средней заработной плате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91D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C26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7BB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8E52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09F1C09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58F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D44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количество организаций, в которых отремонтированы 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7C2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F8D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58A8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F030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8487DC0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3A6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063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увеличение доли учащихся, занимающихся физической культурой и спортом во внеурочное время (по каждому уровню образования), за исключением дошкольного:</w:t>
            </w:r>
          </w:p>
          <w:p w14:paraId="2FCF376F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начальное общее образование</w:t>
            </w:r>
          </w:p>
          <w:p w14:paraId="3B8E73D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основное общее образование</w:t>
            </w:r>
          </w:p>
          <w:p w14:paraId="62FFDD9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среднее общее образования</w:t>
            </w:r>
          </w:p>
          <w:p w14:paraId="0CE5EBAA" w14:textId="77777777" w:rsidR="004C7DAD" w:rsidRPr="005E1131" w:rsidRDefault="004C7DAD" w:rsidP="0075443A">
            <w:pPr>
              <w:rPr>
                <w:sz w:val="20"/>
                <w:szCs w:val="20"/>
              </w:rPr>
            </w:pPr>
          </w:p>
          <w:p w14:paraId="6B8E967F" w14:textId="77777777" w:rsidR="004C7DAD" w:rsidRPr="005E1131" w:rsidRDefault="004C7DAD" w:rsidP="007544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79C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9F14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D2A46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09FA9B2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6E1DF70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51,5</w:t>
            </w:r>
          </w:p>
          <w:p w14:paraId="0E9A068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57,7</w:t>
            </w:r>
          </w:p>
          <w:p w14:paraId="45F8699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A0D1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E15F65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4C158DF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71F51D1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51,5</w:t>
            </w:r>
          </w:p>
          <w:p w14:paraId="636AEB8D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57,7</w:t>
            </w:r>
          </w:p>
          <w:p w14:paraId="17DB708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42AF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002AA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04707AB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  <w:p w14:paraId="6A21A875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13108031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D022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25A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33D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7AC5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99A7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7D7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53E8307D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A25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39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4CA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7B919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AA2E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861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295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CB5ECB4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155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3E1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местности, в которых открытые плоскостные </w:t>
            </w:r>
            <w:proofErr w:type="gramStart"/>
            <w:r w:rsidRPr="005E1131">
              <w:rPr>
                <w:sz w:val="20"/>
                <w:szCs w:val="20"/>
              </w:rPr>
              <w:t>сооружения  оснащены</w:t>
            </w:r>
            <w:proofErr w:type="gramEnd"/>
            <w:r w:rsidRPr="005E1131">
              <w:rPr>
                <w:sz w:val="20"/>
                <w:szCs w:val="20"/>
              </w:rPr>
              <w:t xml:space="preserve"> спортивным инвентарем и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DA9E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B172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384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022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2994621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962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1049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Численность обучающихся, охваченных основными и дополнительными образовательными программами цифрового, естественнонаучного и </w:t>
            </w:r>
            <w:r w:rsidRPr="005E1131">
              <w:rPr>
                <w:sz w:val="20"/>
                <w:szCs w:val="20"/>
              </w:rPr>
              <w:lastRenderedPageBreak/>
              <w:t xml:space="preserve">гуманитарного </w:t>
            </w:r>
            <w:proofErr w:type="gramStart"/>
            <w:r w:rsidRPr="005E1131">
              <w:rPr>
                <w:sz w:val="20"/>
                <w:szCs w:val="20"/>
              </w:rPr>
              <w:t>профилей  в</w:t>
            </w:r>
            <w:proofErr w:type="gramEnd"/>
            <w:r w:rsidRPr="005E1131">
              <w:rPr>
                <w:sz w:val="20"/>
                <w:szCs w:val="20"/>
              </w:rPr>
              <w:t xml:space="preserve">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7F0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5C4C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B104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C563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B55EC9C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0753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40.2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E2DA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отчетном финансовом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C507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4C8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863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095C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BE3C099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DC82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5E23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48BE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8DA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C1A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B2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160B420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5226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47DB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обучающих, получающих начальное общее образование в муниципальных образовательных </w:t>
            </w:r>
            <w:proofErr w:type="gramStart"/>
            <w:r w:rsidRPr="005E1131">
              <w:rPr>
                <w:sz w:val="20"/>
                <w:szCs w:val="20"/>
              </w:rPr>
              <w:t>организациях  получающих</w:t>
            </w:r>
            <w:proofErr w:type="gramEnd"/>
            <w:r w:rsidRPr="005E1131">
              <w:rPr>
                <w:sz w:val="20"/>
                <w:szCs w:val="20"/>
              </w:rPr>
              <w:t xml:space="preserve"> бесплатное горячие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8469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80B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EA4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A570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570D52B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DB9B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BB0D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педагогических работников общеобразовательных </w:t>
            </w:r>
            <w:proofErr w:type="gramStart"/>
            <w:r w:rsidRPr="005E1131">
              <w:rPr>
                <w:sz w:val="20"/>
                <w:szCs w:val="20"/>
              </w:rPr>
              <w:t>организаций ,</w:t>
            </w:r>
            <w:proofErr w:type="gramEnd"/>
            <w:r w:rsidRPr="005E1131">
              <w:rPr>
                <w:sz w:val="20"/>
                <w:szCs w:val="20"/>
              </w:rPr>
              <w:t xml:space="preserve"> получивших ежемесячное денежное вознаграждение за классное руководство, в общей численности педагогических работников данной категории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BCC3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52E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BF3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68A8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0A506B7C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87D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40.6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5BC7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Количество муниципальных общеобразовательных организаций, в которых обновлена </w:t>
            </w:r>
            <w:proofErr w:type="gramStart"/>
            <w:r w:rsidRPr="005E1131">
              <w:rPr>
                <w:sz w:val="20"/>
                <w:szCs w:val="20"/>
              </w:rPr>
              <w:t>мебель(</w:t>
            </w:r>
            <w:proofErr w:type="gramEnd"/>
            <w:r w:rsidRPr="005E1131">
              <w:rPr>
                <w:sz w:val="20"/>
                <w:szCs w:val="20"/>
              </w:rPr>
              <w:t>столы и стулья, ученические парты в отдельных классах и (или) столовая мебель(столы и стулья)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CF1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769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9B7C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C94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3EF2975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1A7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40.7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E7DA" w14:textId="77777777" w:rsidR="004C7DAD" w:rsidRPr="005E1131" w:rsidRDefault="004C7DAD" w:rsidP="0075443A">
            <w:pPr>
              <w:jc w:val="both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предотвращения </w:t>
            </w:r>
            <w:proofErr w:type="spellStart"/>
            <w:r w:rsidRPr="005E1131">
              <w:rPr>
                <w:sz w:val="20"/>
                <w:szCs w:val="20"/>
              </w:rPr>
              <w:t>распрастранения</w:t>
            </w:r>
            <w:proofErr w:type="spellEnd"/>
            <w:r w:rsidRPr="005E1131">
              <w:rPr>
                <w:sz w:val="20"/>
                <w:szCs w:val="20"/>
              </w:rPr>
              <w:t xml:space="preserve"> новой </w:t>
            </w:r>
            <w:proofErr w:type="spellStart"/>
            <w:r w:rsidRPr="005E1131">
              <w:rPr>
                <w:sz w:val="20"/>
                <w:szCs w:val="20"/>
              </w:rPr>
              <w:t>короновирусной</w:t>
            </w:r>
            <w:proofErr w:type="spellEnd"/>
            <w:r w:rsidRPr="005E1131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8A1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2DF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1AE5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7A56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5295EBF" w14:textId="77777777" w:rsidTr="00B5674E">
        <w:tc>
          <w:tcPr>
            <w:tcW w:w="10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3CDA" w14:textId="77777777" w:rsidR="004C7DAD" w:rsidRPr="005E1131" w:rsidRDefault="004C7DAD" w:rsidP="00B5674E">
            <w:pPr>
              <w:pStyle w:val="formattext"/>
              <w:snapToGrid w:val="0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7DAD" w:rsidRPr="005E1131" w14:paraId="3B2B43AC" w14:textId="77777777" w:rsidTr="00B5674E">
        <w:tc>
          <w:tcPr>
            <w:tcW w:w="10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A06C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79094D9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01D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6AB9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охват детей в возрасте 5-18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ECB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C49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661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77D2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4473D365" w14:textId="77777777" w:rsidTr="00B5674E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0F5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41.1.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538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0A21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74B9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A3CB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5A45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4CA8F8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AAB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5DA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доля педагогических работников образовательных организаций, прошедших повышение квалификации по вопросам реализации программы «Основы религиозных культур и светской этики», от общей численности педагогов, обеспечивающих выполнение данного курса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1028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C0B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4C2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50EE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19EC9F76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27ED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5D5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</w:t>
            </w:r>
            <w:proofErr w:type="gramStart"/>
            <w:r w:rsidRPr="005E1131">
              <w:rPr>
                <w:sz w:val="20"/>
                <w:szCs w:val="20"/>
              </w:rPr>
              <w:t>конкурсах  различного</w:t>
            </w:r>
            <w:proofErr w:type="gramEnd"/>
            <w:r w:rsidRPr="005E1131">
              <w:rPr>
                <w:sz w:val="20"/>
                <w:szCs w:val="20"/>
              </w:rPr>
              <w:t xml:space="preserve">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C2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84F1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1246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0A0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55E67EB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418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44204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5E1131">
              <w:rPr>
                <w:sz w:val="20"/>
                <w:szCs w:val="20"/>
              </w:rPr>
              <w:t>среднемесячной  заработной</w:t>
            </w:r>
            <w:proofErr w:type="gramEnd"/>
            <w:r w:rsidRPr="005E1131">
              <w:rPr>
                <w:sz w:val="20"/>
                <w:szCs w:val="20"/>
              </w:rPr>
              <w:t xml:space="preserve"> платы педагогических работников организаций дополнительного  образования к среднемесячной  заработной плате учителей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5DD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828F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864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6C4C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20EF313E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60B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04C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удельный вес численности детей в возрасте 5-18 лет, включенных в социально-значимую общественную проектную деятельность, в общей численности детей в возрасте 5-18 лет.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2366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DE64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701A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841E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6E49C513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CFCC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46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8865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 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68E0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3F93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E15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9E17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7DAD" w:rsidRPr="005E1131" w14:paraId="3333F7F2" w14:textId="77777777" w:rsidTr="00B5674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5940" w14:textId="77777777" w:rsidR="004C7DAD" w:rsidRPr="005E1131" w:rsidRDefault="004C7DAD" w:rsidP="0075443A">
            <w:pPr>
              <w:rPr>
                <w:color w:val="2D2D2D"/>
                <w:sz w:val="20"/>
                <w:szCs w:val="20"/>
              </w:rPr>
            </w:pPr>
            <w:r w:rsidRPr="005E1131">
              <w:rPr>
                <w:color w:val="2D2D2D"/>
                <w:sz w:val="20"/>
                <w:szCs w:val="20"/>
              </w:rPr>
              <w:t>47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9CBA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color w:val="2D2D2D"/>
                <w:sz w:val="20"/>
                <w:szCs w:val="20"/>
              </w:rPr>
              <w:t>доля детей, занимающихся в спортивных учреждениях, в общей численности детей 6 - 15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796B" w14:textId="77777777" w:rsidR="004C7DAD" w:rsidRPr="005E1131" w:rsidRDefault="004C7DAD" w:rsidP="0075443A">
            <w:pPr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BC49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2220" w14:textId="77777777" w:rsidR="004C7DAD" w:rsidRPr="005E1131" w:rsidRDefault="004C7DAD" w:rsidP="00B5674E">
            <w:pPr>
              <w:jc w:val="center"/>
              <w:rPr>
                <w:sz w:val="20"/>
                <w:szCs w:val="20"/>
              </w:rPr>
            </w:pPr>
            <w:r w:rsidRPr="005E1131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E4C9" w14:textId="77777777" w:rsidR="004C7DAD" w:rsidRPr="005E1131" w:rsidRDefault="004C7DAD" w:rsidP="00B567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3CB726F" w14:textId="77777777" w:rsidR="00AE405A" w:rsidRDefault="00AE405A" w:rsidP="004C7DAD"/>
    <w:tbl>
      <w:tblPr>
        <w:tblW w:w="1105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1276"/>
        <w:gridCol w:w="1275"/>
        <w:gridCol w:w="1276"/>
        <w:gridCol w:w="992"/>
        <w:gridCol w:w="993"/>
      </w:tblGrid>
      <w:tr w:rsidR="00AE405A" w:rsidRPr="00AE405A" w14:paraId="61C48858" w14:textId="77777777" w:rsidTr="00622570">
        <w:trPr>
          <w:trHeight w:val="50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7C856A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B22908" w14:textId="77777777" w:rsidR="00AE405A" w:rsidRPr="00AE405A" w:rsidRDefault="00AE405A" w:rsidP="00AE40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Сведения о расходах на реализацию муниципальной программы "Развитие образования   Суджанского района Курской области" за 2020 год</w:t>
            </w:r>
          </w:p>
        </w:tc>
      </w:tr>
      <w:tr w:rsidR="00AE405A" w:rsidRPr="00AE405A" w14:paraId="5FE93477" w14:textId="77777777" w:rsidTr="00622570">
        <w:trPr>
          <w:trHeight w:val="1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BAF7B8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239310" w14:textId="77777777" w:rsidR="00AE405A" w:rsidRPr="00AE405A" w:rsidRDefault="00AE405A" w:rsidP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CD8130" w14:textId="77777777" w:rsidR="00AE405A" w:rsidRPr="00AE405A" w:rsidRDefault="00AE405A" w:rsidP="00AE40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E1E70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67DFA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FC4F7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81E98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4B7FC8AD" w14:textId="77777777" w:rsidTr="00622570">
        <w:trPr>
          <w:trHeight w:val="1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08E913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8650E72" w14:textId="77777777" w:rsidR="00AE405A" w:rsidRPr="00AE405A" w:rsidRDefault="00AE405A" w:rsidP="00AE405A">
            <w:pPr>
              <w:autoSpaceDE w:val="0"/>
              <w:autoSpaceDN w:val="0"/>
              <w:adjustRightInd w:val="0"/>
              <w:ind w:hanging="636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E7F8B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3E55E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71962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9ACC0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91413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04E4F1FB" w14:textId="77777777" w:rsidTr="00622570">
        <w:trPr>
          <w:trHeight w:val="12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6BB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2CC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D96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Предусмотрено законом (решением) о бюджете, тыс.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B4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предусмотрено муниципальной программой, 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4D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кассовое исполнение (факт) за отчетный год, 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C23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отклонение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7E9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AE405A" w:rsidRPr="00AE405A" w14:paraId="4EA37A08" w14:textId="77777777" w:rsidTr="00622570">
        <w:trPr>
          <w:trHeight w:val="7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CC5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6BF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"Развитие образования в Суджанском районе Курской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CED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511587,566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391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511587,566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EE6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501898,868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E71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9688,698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9A1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4E33216E" w14:textId="77777777" w:rsidTr="00622570">
        <w:trPr>
          <w:trHeight w:val="11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686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 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665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Управление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муниципальной  программой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обеспечение условий реализации"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мунипальной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программы "Развитие образования Суджанского района Курской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4FD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11934,421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976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11934,421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51F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11767,549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60D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166,872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746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452A2EF3" w14:textId="77777777" w:rsidTr="00622570">
        <w:trPr>
          <w:trHeight w:val="3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96518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8D5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заработная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плата  работников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58F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1783,200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AA9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1783,200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440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1783,027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FDA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27E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5E77D03C" w14:textId="77777777" w:rsidTr="00622570">
        <w:trPr>
          <w:trHeight w:val="65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57EC5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3A5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</w:t>
            </w:r>
            <w:proofErr w:type="spellStart"/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работников,осуществляющие</w:t>
            </w:r>
            <w:proofErr w:type="spellEnd"/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переданные государственные  полномочия по выплате компенсации части родительской 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F8B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241,044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A89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9B3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D42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3B4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512537DC" w14:textId="77777777" w:rsidTr="00622570">
        <w:trPr>
          <w:trHeight w:val="65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C658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2D83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прочих учреждений образования (ЦБ, РМЦ, Участок, ИАЦ)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ADE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9741,17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D41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9741,17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FFD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9578,64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30B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FDD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0D010EB6" w14:textId="77777777" w:rsidTr="00622570">
        <w:trPr>
          <w:trHeight w:val="105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DCDE7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87F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оплата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труда  с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начислениями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E72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7206,600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834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7206,600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911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7157,999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F9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021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по оплате труда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 начислениям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оплату труда, в связи с больничными листами</w:t>
            </w:r>
          </w:p>
        </w:tc>
      </w:tr>
      <w:tr w:rsidR="00AE405A" w:rsidRPr="00AE405A" w14:paraId="41207174" w14:textId="77777777" w:rsidTr="00622570">
        <w:trPr>
          <w:trHeight w:val="65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9E08F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1745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товров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9CF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2495,866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777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2495,866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FD1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2384,246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A55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AF3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экономия ТЭР</w:t>
            </w:r>
          </w:p>
        </w:tc>
      </w:tr>
      <w:tr w:rsidR="00AE405A" w:rsidRPr="00AE405A" w14:paraId="36180C8A" w14:textId="77777777" w:rsidTr="00622570">
        <w:trPr>
          <w:trHeight w:val="65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AD551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41E7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2B3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815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2A6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303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B1C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0E21A086" w14:textId="77777777" w:rsidTr="00622570">
        <w:trPr>
          <w:trHeight w:val="65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A5DD8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D30644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распрастранения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короновирусной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CDC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460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424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649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0E4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7575B288" w14:textId="77777777" w:rsidTr="00622570">
        <w:trPr>
          <w:trHeight w:val="74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E94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3644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 в области образования (проведение мероприятий)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90A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B76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8DE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2DA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767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средств на проведение мероприятий в связи с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карантийными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мерами</w:t>
            </w:r>
          </w:p>
        </w:tc>
      </w:tr>
      <w:tr w:rsidR="00AE405A" w:rsidRPr="00AE405A" w14:paraId="40DBFFF8" w14:textId="77777777" w:rsidTr="00622570">
        <w:trPr>
          <w:trHeight w:val="8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FC8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 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3B6B7D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"Развитие дошкольного и общего образования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721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477939,572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30A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477939,572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144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470672,782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6AF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7266,79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913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7972D2F" w14:textId="77777777" w:rsidTr="00622570">
        <w:trPr>
          <w:trHeight w:val="1342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F79E0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DFE4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(оказания услуг)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  дошкольных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учреждений 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D88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48833,533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EE2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48833,533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AF6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45728,35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B69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3105,183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7C7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703B9034" w14:textId="77777777" w:rsidTr="00622570">
        <w:trPr>
          <w:trHeight w:val="96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AD4E4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AF7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оплата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труда  с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начислениями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17C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22222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8D7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470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21451,789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822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770,211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25F8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экономия по оплате труда и начислениям на оплату труда, в связи с больничными листами, закрытием на карантин</w:t>
            </w:r>
          </w:p>
        </w:tc>
      </w:tr>
      <w:tr w:rsidR="00AE405A" w:rsidRPr="00AE405A" w14:paraId="60703573" w14:textId="77777777" w:rsidTr="00622570">
        <w:trPr>
          <w:trHeight w:val="917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18176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5FE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товров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05D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23827,853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FCE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23827,853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7C9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21492,881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8A8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2334,972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EBD5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экономия  по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ТЭР, продуктам  питания, текущим ремонтам</w:t>
            </w:r>
          </w:p>
        </w:tc>
      </w:tr>
      <w:tr w:rsidR="00AE405A" w:rsidRPr="00AE405A" w14:paraId="411EEE12" w14:textId="77777777" w:rsidTr="00622570">
        <w:trPr>
          <w:trHeight w:val="49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BF6C5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5792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293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2783,68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377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2783,68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90B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2783,68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F82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8A7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1851340D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9FF62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5B389FD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распрастранения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короновирусной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9BD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FE7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25B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425,801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CB0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BA8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42D6ADF1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68A1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32DB853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4C1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2029,827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565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2029,827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19B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2029,827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D16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5EA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9088725" w14:textId="77777777" w:rsidTr="00622570">
        <w:trPr>
          <w:trHeight w:val="1526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DBD3C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B82E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релизация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образовательной программы дошкольного образования в части финансирования расходов на оплату труда работникам муниципальных дошкольных образовательных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9C7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45897,947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86A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45897,947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87F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45890,917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146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68F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60E1B9F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35983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66E6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552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2071,43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A91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2071,43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592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2071,43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14C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A89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3D5656BE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6906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CF7A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(оказания услуг)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  общеобразовательных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учреждений 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46E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41959,511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B02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41959,511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17D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39713,158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66E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2246,353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7C1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CE91A87" w14:textId="77777777" w:rsidTr="00622570">
        <w:trPr>
          <w:trHeight w:val="1085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4A843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75D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товров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8BE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39482,712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C5A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39482,712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50C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37269,564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326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2213,148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E3B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ТЭР, средства на содержание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школьных  автобусов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оборудования, </w:t>
            </w:r>
          </w:p>
        </w:tc>
      </w:tr>
      <w:tr w:rsidR="00AE405A" w:rsidRPr="00AE405A" w14:paraId="353CFE71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BA3A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2C2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043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2476,799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25C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2476,799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B91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2443,594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FFA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33,205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529B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по уплате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иналога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имущество</w:t>
            </w:r>
          </w:p>
        </w:tc>
      </w:tr>
      <w:tr w:rsidR="00AE405A" w:rsidRPr="00AE405A" w14:paraId="1E5F6D30" w14:textId="77777777" w:rsidTr="00622570">
        <w:trPr>
          <w:trHeight w:val="7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FA11B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7874D96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распрастранения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короновирусной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49B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8DC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2AD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937,342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1C8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29,658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426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3C862C89" w14:textId="77777777" w:rsidTr="00622570">
        <w:trPr>
          <w:trHeight w:val="1226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EC9E2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7B5413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организации питания обучающихся из малоимущих и (или) многодетных семей, а также обучающихся с ограниченными возможностями здоровья в  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  общеобразовательных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089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5549,003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385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5549,003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16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5290,403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C06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3684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  в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связи с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карантийными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мерами</w:t>
            </w:r>
          </w:p>
        </w:tc>
      </w:tr>
      <w:tr w:rsidR="00AE405A" w:rsidRPr="00AE405A" w14:paraId="047EBF56" w14:textId="77777777" w:rsidTr="00622570">
        <w:trPr>
          <w:trHeight w:val="898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761A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31A345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организации бесплатных завтраков, получающих начальное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общее  образование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госудорственных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8E7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1249,926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F19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1249,926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654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1120,909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47C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A312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  в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связи с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карантийными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мерами</w:t>
            </w:r>
          </w:p>
        </w:tc>
      </w:tr>
      <w:tr w:rsidR="00AE405A" w:rsidRPr="00AE405A" w14:paraId="3EBE037F" w14:textId="77777777" w:rsidTr="00622570">
        <w:trPr>
          <w:trHeight w:val="1205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EF8E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1F3AF0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по приобретению мебели в муниципальных общеобразовательных организациях, расположенных в сельских населенных пунктах (рабочих поселках, поселках городского типа)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E98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2213,722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69F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2213,722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F4D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2213,722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646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A98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5770A6C5" w14:textId="77777777" w:rsidTr="00622570">
        <w:trPr>
          <w:trHeight w:val="102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98F11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8668E1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мероприятие, направленное на предотвращение новой коронавирусной инфекции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2CA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941,839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833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941,839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D30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941,839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9B6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682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18BC5041" w14:textId="77777777" w:rsidTr="00622570">
        <w:trPr>
          <w:trHeight w:val="1106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BAA94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EFD2790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организации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бесплатного  горячего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питания обучающихся, получающих начальное общее  образование в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госудорственных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BB8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4295,731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A3A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4295,731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330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3473,642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5DA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822,089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9B87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  в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связи с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карантийными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мерами</w:t>
            </w:r>
          </w:p>
        </w:tc>
      </w:tr>
      <w:tr w:rsidR="00AE405A" w:rsidRPr="00AE405A" w14:paraId="0319990D" w14:textId="77777777" w:rsidTr="00622570">
        <w:trPr>
          <w:trHeight w:val="1483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5F88A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73F7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местным бюджетам на реализацию основных общеобразовательных программ в муниципальных учреждениях части финансирования расходов на оплату труда работникам муниципальных общеобразовательных  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A9E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296665,381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5DA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296665,381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AB7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296665,381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94C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CA833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100E7D3A" w14:textId="77777777" w:rsidTr="00622570">
        <w:trPr>
          <w:trHeight w:val="917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112BB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5C5DFFA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учреждениях к месту обучения и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268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1212,604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7DF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1212,604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8E2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976,31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FF2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236,294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8A53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остаток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  связи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 переходом школ на дистанционное обучение</w:t>
            </w:r>
          </w:p>
        </w:tc>
      </w:tr>
      <w:tr w:rsidR="00AE405A" w:rsidRPr="00AE405A" w14:paraId="2E0F2197" w14:textId="77777777" w:rsidTr="00622570">
        <w:trPr>
          <w:trHeight w:val="13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E6E34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E007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мер социальной поддержки работникам муниципальных учреждений образования (выплата денежной компенсации стоимости проезда работникам образовательных учреждений, расположенных в сельской местности к месту работы, выплата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единовремменного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пособия в размере до 6 должностных окладов прибывшим на работу в сельскую местность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401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971,83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7A2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971,83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6B0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971,83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DA7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87B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6A44BDA" w14:textId="77777777" w:rsidTr="00622570">
        <w:trPr>
          <w:trHeight w:val="1354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87AD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FDD73E8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510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13230,137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CA9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13230,137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FA8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13096,81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76D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133,327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DF1D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экономия средств в связи с сокращением расходов на оплату жилых помещений, отопления и освещения работниками муниципальных образовательных организаций</w:t>
            </w:r>
          </w:p>
        </w:tc>
      </w:tr>
      <w:tr w:rsidR="00AE405A" w:rsidRPr="00AE405A" w14:paraId="46E8B118" w14:textId="77777777" w:rsidTr="00622570">
        <w:trPr>
          <w:trHeight w:val="1495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ECEC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4E6C73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(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обновление)  материально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-технической базы для реализации основных и дополнительных общеобразовательных программ 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434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2208,341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E4C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2208,341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46E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2208,341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4CD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3D4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6156493A" w14:textId="77777777" w:rsidTr="00622570">
        <w:trPr>
          <w:trHeight w:val="986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DEAE5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805D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выплата ежемесячного вознаграждения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 классное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руководство педагогическим работникам муниципальных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644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7213,08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A2C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7213,08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BCB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6916,77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F3A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296,31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1D78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экономия средств в связи с больничными листами</w:t>
            </w:r>
          </w:p>
        </w:tc>
      </w:tr>
      <w:tr w:rsidR="00AE405A" w:rsidRPr="00AE405A" w14:paraId="4A353156" w14:textId="77777777" w:rsidTr="00622570">
        <w:trPr>
          <w:trHeight w:val="10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1E98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 3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95F8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дополнительного образования и системы воспитания детей муниципальной программы "Развитие образования Суджанского района Курской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226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21713,573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FAE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21713,573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EF3E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19458,537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057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2255,036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E42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1CD03BC5" w14:textId="77777777" w:rsidTr="00622570">
        <w:trPr>
          <w:trHeight w:val="5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B29E8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E175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(оказания услуг) муниципальных  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  дополнительного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 (ДЮЦ, ДЮСШ)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30B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18357,461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26A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18357,461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179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16142,425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475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2215,036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7B26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78929EEB" w14:textId="77777777" w:rsidTr="00622570">
        <w:trPr>
          <w:trHeight w:val="74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91BBA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9DC9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оплата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труда  с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начислениями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FBD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12913,534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30F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12913,534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575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12513,071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14C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400,463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E9B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остаток по заработной плате </w:t>
            </w:r>
            <w:proofErr w:type="gram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из-за уменьшение</w:t>
            </w:r>
            <w:proofErr w:type="gram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численности педагогических работников</w:t>
            </w:r>
          </w:p>
        </w:tc>
      </w:tr>
      <w:tr w:rsidR="00AE405A" w:rsidRPr="00AE405A" w14:paraId="44090B48" w14:textId="77777777" w:rsidTr="00622570">
        <w:trPr>
          <w:trHeight w:val="74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E7A478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5640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 работ, услуг для нужд прочих учреждений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BA1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5248,327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642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5248,327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8E9A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3433,953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80A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1814,374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CD20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экономия ТЭР, остаток средств после расторжения контракта по капитальному ремонту</w:t>
            </w:r>
          </w:p>
        </w:tc>
      </w:tr>
      <w:tr w:rsidR="00AE405A" w:rsidRPr="00AE405A" w14:paraId="0CF48906" w14:textId="77777777" w:rsidTr="00622570">
        <w:trPr>
          <w:trHeight w:val="3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02AE0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6F4C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9805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B06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A520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176,819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8A53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79DA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экономия по уплате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иналога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имущество</w:t>
            </w:r>
          </w:p>
        </w:tc>
      </w:tr>
      <w:tr w:rsidR="00AE405A" w:rsidRPr="00AE405A" w14:paraId="32875093" w14:textId="77777777" w:rsidTr="00622570">
        <w:trPr>
          <w:trHeight w:val="6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396327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09D9CF1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распрастранения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короновирусной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B83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210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A7F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18,582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A4ED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CFE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05A" w:rsidRPr="00AE405A" w14:paraId="4B505707" w14:textId="77777777" w:rsidTr="00622570">
        <w:trPr>
          <w:trHeight w:val="415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E7F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393B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мероприятийя</w:t>
            </w:r>
            <w:proofErr w:type="spellEnd"/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721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88AB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E28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6B01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E425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отмена мероприятий в связи с карантином</w:t>
            </w:r>
          </w:p>
        </w:tc>
      </w:tr>
      <w:tr w:rsidR="00AE405A" w:rsidRPr="00AE405A" w14:paraId="65F1A82F" w14:textId="77777777" w:rsidTr="00622570">
        <w:trPr>
          <w:trHeight w:val="557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7D7C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E4FF" w14:textId="77777777" w:rsidR="00AE405A" w:rsidRPr="00AE405A" w:rsidRDefault="00AE40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FA82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3316,112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D07F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3316,112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79E84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3316,112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1D99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E40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142EF" w14:textId="77777777" w:rsidR="00AE405A" w:rsidRPr="00AE405A" w:rsidRDefault="00AE40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8A4268A" w14:textId="77777777" w:rsidR="00D10386" w:rsidRPr="001F7274" w:rsidRDefault="00D10386" w:rsidP="00D10386">
      <w:pPr>
        <w:pStyle w:val="Standard"/>
        <w:jc w:val="both"/>
        <w:rPr>
          <w:rFonts w:cs="Times New Roman"/>
          <w:lang w:val="ru-RU"/>
        </w:rPr>
      </w:pPr>
    </w:p>
    <w:p w14:paraId="19E4C660" w14:textId="77777777" w:rsidR="001F7274" w:rsidRPr="001F7274" w:rsidRDefault="001F7274" w:rsidP="001F7274">
      <w:pPr>
        <w:pStyle w:val="Bodytext4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Муниципальная программа «Управление муниципальным имуществом и земельными</w:t>
      </w:r>
      <w:r w:rsidRPr="001F7274">
        <w:rPr>
          <w:rFonts w:ascii="Times New Roman" w:hAnsi="Times New Roman" w:cs="Times New Roman"/>
          <w:sz w:val="24"/>
          <w:szCs w:val="24"/>
        </w:rPr>
        <w:br/>
        <w:t>ресурсами в Суджанском районе Курской области»</w:t>
      </w:r>
    </w:p>
    <w:p w14:paraId="789B0B17" w14:textId="77777777" w:rsidR="001F7274" w:rsidRPr="001F7274" w:rsidRDefault="001F7274" w:rsidP="001F7274">
      <w:pPr>
        <w:pStyle w:val="Bodytext4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14:paraId="6F0576BA" w14:textId="77777777" w:rsidR="001F7274" w:rsidRPr="001F7274" w:rsidRDefault="001F7274" w:rsidP="001F7274">
      <w:pPr>
        <w:pStyle w:val="Bodytext60"/>
        <w:shd w:val="clear" w:color="auto" w:fill="auto"/>
        <w:spacing w:before="0"/>
        <w:ind w:firstLine="74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>Во исполнение задачи 1 «Расширение объектного состава имущества, находящегося в муниципальной собственности Суджанского района Курской области»:</w:t>
      </w:r>
    </w:p>
    <w:p w14:paraId="3FA8A3B3" w14:textId="77777777" w:rsidR="001F7274" w:rsidRPr="001F7274" w:rsidRDefault="001F7274" w:rsidP="001F7274">
      <w:pPr>
        <w:pStyle w:val="Bodytext20"/>
        <w:shd w:val="clear" w:color="auto" w:fill="auto"/>
        <w:ind w:firstLine="74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1 Количество объектов недвижимого имущества, прошедших государственную регистрацию права собственности Суджанского района Курской области:</w:t>
      </w:r>
    </w:p>
    <w:p w14:paraId="439CD3AF" w14:textId="77777777" w:rsidR="001F7274" w:rsidRPr="001F7274" w:rsidRDefault="001F7274" w:rsidP="001F7274">
      <w:pPr>
        <w:pStyle w:val="Bodytext20"/>
        <w:numPr>
          <w:ilvl w:val="0"/>
          <w:numId w:val="7"/>
        </w:numPr>
        <w:shd w:val="clear" w:color="auto" w:fill="auto"/>
        <w:tabs>
          <w:tab w:val="left" w:pos="1076"/>
        </w:tabs>
        <w:ind w:left="74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 xml:space="preserve">на </w:t>
      </w:r>
      <w:r w:rsidRPr="001F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150 </w:t>
      </w:r>
      <w:r w:rsidRPr="001F7274">
        <w:rPr>
          <w:rFonts w:ascii="Times New Roman" w:hAnsi="Times New Roman" w:cs="Times New Roman"/>
          <w:sz w:val="24"/>
          <w:szCs w:val="24"/>
        </w:rPr>
        <w:t>объектов недвижимого имущества произведена государственная регистрация права собственности муниципального района «Суджанского район» Курской области. План выполнен на 100%</w:t>
      </w:r>
    </w:p>
    <w:p w14:paraId="7271A940" w14:textId="77777777" w:rsidR="001F7274" w:rsidRPr="001F7274" w:rsidRDefault="001F7274" w:rsidP="001F7274">
      <w:pPr>
        <w:pStyle w:val="Bodytext20"/>
        <w:shd w:val="clear" w:color="auto" w:fill="auto"/>
        <w:spacing w:line="3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 xml:space="preserve">- на </w:t>
      </w:r>
      <w:r w:rsidRPr="001F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 земельных </w:t>
      </w:r>
      <w:r w:rsidRPr="001F7274">
        <w:rPr>
          <w:rFonts w:ascii="Times New Roman" w:hAnsi="Times New Roman" w:cs="Times New Roman"/>
          <w:sz w:val="24"/>
          <w:szCs w:val="24"/>
        </w:rPr>
        <w:t>участков произведена государственная регистрация права собственности муниципального района «Суджанского район» Курской области. План выполнен на 100%.</w:t>
      </w:r>
    </w:p>
    <w:p w14:paraId="0D7703CC" w14:textId="77777777" w:rsidR="001F7274" w:rsidRPr="001F7274" w:rsidRDefault="001F7274" w:rsidP="001F7274">
      <w:pPr>
        <w:pStyle w:val="Bodytext60"/>
        <w:shd w:val="clear" w:color="auto" w:fill="auto"/>
        <w:spacing w:before="0" w:line="32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>Во исполнение задачи 2 «Создание рынка земли, право государственной собственности на которые не разграничено, и недвижимости»:</w:t>
      </w:r>
    </w:p>
    <w:p w14:paraId="29D97337" w14:textId="77777777" w:rsidR="001F7274" w:rsidRPr="001F7274" w:rsidRDefault="001F7274" w:rsidP="001F7274">
      <w:pPr>
        <w:pStyle w:val="Bodytext20"/>
        <w:numPr>
          <w:ilvl w:val="0"/>
          <w:numId w:val="8"/>
        </w:numPr>
        <w:shd w:val="clear" w:color="auto" w:fill="auto"/>
        <w:tabs>
          <w:tab w:val="left" w:pos="1175"/>
        </w:tabs>
        <w:spacing w:line="320" w:lineRule="exact"/>
        <w:ind w:firstLine="90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Количество земельных участков, выставленных на торги (конкурсы, аукционы):</w:t>
      </w:r>
    </w:p>
    <w:p w14:paraId="1625D11C" w14:textId="77777777" w:rsidR="001F7274" w:rsidRPr="001F7274" w:rsidRDefault="001F7274" w:rsidP="001F7274">
      <w:pPr>
        <w:pStyle w:val="Bodytext20"/>
        <w:numPr>
          <w:ilvl w:val="0"/>
          <w:numId w:val="7"/>
        </w:numPr>
        <w:shd w:val="clear" w:color="auto" w:fill="auto"/>
        <w:tabs>
          <w:tab w:val="left" w:pos="1076"/>
        </w:tabs>
        <w:spacing w:line="32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Выставлено на торги 11 земельных участков</w:t>
      </w:r>
      <w:r w:rsidRPr="001F7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D3E7A1" w14:textId="77777777" w:rsidR="001F7274" w:rsidRPr="001F7274" w:rsidRDefault="001F7274" w:rsidP="001F7274">
      <w:pPr>
        <w:pStyle w:val="Bodytext60"/>
        <w:shd w:val="clear" w:color="auto" w:fill="auto"/>
        <w:tabs>
          <w:tab w:val="right" w:pos="2866"/>
          <w:tab w:val="right" w:pos="9368"/>
        </w:tabs>
        <w:spacing w:before="0" w:line="320" w:lineRule="exact"/>
        <w:ind w:firstLine="760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>Во</w:t>
      </w: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>исполнение Задачи 3 «Оптимизация состава объектов</w:t>
      </w:r>
    </w:p>
    <w:p w14:paraId="3369D7C4" w14:textId="77777777" w:rsidR="001F7274" w:rsidRPr="001F7274" w:rsidRDefault="001F7274" w:rsidP="001F7274">
      <w:pPr>
        <w:pStyle w:val="Bodytext60"/>
        <w:shd w:val="clear" w:color="auto" w:fill="auto"/>
        <w:tabs>
          <w:tab w:val="right" w:pos="2866"/>
          <w:tab w:val="right" w:pos="9368"/>
        </w:tabs>
        <w:spacing w:before="0" w:line="320" w:lineRule="exact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муниципальной собственности Суджанского района Курской области, а также</w:t>
      </w: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>определение</w:t>
      </w: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>экономически выгодных вариантов их</w:t>
      </w:r>
    </w:p>
    <w:p w14:paraId="7E875098" w14:textId="77777777" w:rsidR="001F7274" w:rsidRPr="001F7274" w:rsidRDefault="001F7274" w:rsidP="001F7274">
      <w:pPr>
        <w:pStyle w:val="Bodytext60"/>
        <w:shd w:val="clear" w:color="auto" w:fill="auto"/>
        <w:spacing w:before="0" w:line="320" w:lineRule="exact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7274">
        <w:rPr>
          <w:rFonts w:ascii="Times New Roman" w:hAnsi="Times New Roman" w:cs="Times New Roman"/>
          <w:b w:val="0"/>
          <w:sz w:val="24"/>
          <w:szCs w:val="24"/>
          <w:u w:val="single"/>
        </w:rPr>
        <w:t>использования»:</w:t>
      </w:r>
    </w:p>
    <w:p w14:paraId="282BC19E" w14:textId="77777777" w:rsidR="001F7274" w:rsidRPr="001F7274" w:rsidRDefault="001F7274" w:rsidP="001F7274">
      <w:pPr>
        <w:pStyle w:val="Bodytext20"/>
        <w:numPr>
          <w:ilvl w:val="0"/>
          <w:numId w:val="10"/>
        </w:numPr>
        <w:shd w:val="clear" w:color="auto" w:fill="auto"/>
        <w:tabs>
          <w:tab w:val="right" w:pos="2866"/>
          <w:tab w:val="right" w:pos="9368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 xml:space="preserve">. Утвержден </w:t>
      </w:r>
      <w:r w:rsidRPr="001F7274">
        <w:rPr>
          <w:rFonts w:ascii="Times New Roman" w:hAnsi="Times New Roman" w:cs="Times New Roman"/>
          <w:sz w:val="24"/>
          <w:szCs w:val="24"/>
        </w:rPr>
        <w:tab/>
        <w:t>План (программа) приватизации муниципального</w:t>
      </w:r>
    </w:p>
    <w:p w14:paraId="31AFA18B" w14:textId="77777777" w:rsidR="001F7274" w:rsidRPr="001F7274" w:rsidRDefault="001F7274" w:rsidP="001F7274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муниципального района «Суджанский район» Курской области на 2020 год и основных направлений приватизации муниципального имущества на 2021-2023 годы. В полном объеме проведены мероприятия по реализации в 2020 году предлагаемого к продаже имущества. План исполнен в полном объеме.</w:t>
      </w:r>
    </w:p>
    <w:p w14:paraId="39D50E7D" w14:textId="77777777" w:rsidR="001F7274" w:rsidRPr="001F7274" w:rsidRDefault="001F7274" w:rsidP="001F7274">
      <w:pPr>
        <w:pStyle w:val="Bodytext20"/>
        <w:numPr>
          <w:ilvl w:val="0"/>
          <w:numId w:val="9"/>
        </w:numPr>
        <w:shd w:val="clear" w:color="auto" w:fill="auto"/>
        <w:tabs>
          <w:tab w:val="left" w:pos="1432"/>
          <w:tab w:val="right" w:pos="9134"/>
        </w:tabs>
        <w:spacing w:line="32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 xml:space="preserve">Средства от </w:t>
      </w:r>
      <w:r w:rsidRPr="001F7274">
        <w:rPr>
          <w:rFonts w:ascii="Times New Roman" w:hAnsi="Times New Roman" w:cs="Times New Roman"/>
          <w:sz w:val="24"/>
          <w:szCs w:val="24"/>
        </w:rPr>
        <w:tab/>
        <w:t>продажи в процентном отношении к ожидаемым поступлениям превысили 100%.</w:t>
      </w:r>
    </w:p>
    <w:p w14:paraId="3D99A5B4" w14:textId="77777777" w:rsidR="001F7274" w:rsidRPr="001F7274" w:rsidRDefault="001F7274" w:rsidP="001F7274">
      <w:pPr>
        <w:pStyle w:val="Bodytext20"/>
        <w:numPr>
          <w:ilvl w:val="0"/>
          <w:numId w:val="9"/>
        </w:numPr>
        <w:shd w:val="clear" w:color="auto" w:fill="auto"/>
        <w:tabs>
          <w:tab w:val="left" w:pos="1432"/>
          <w:tab w:val="right" w:pos="9368"/>
        </w:tabs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Имущество Суджанского района Курской области в 2020г. в</w:t>
      </w:r>
    </w:p>
    <w:p w14:paraId="4A76D17E" w14:textId="77777777" w:rsidR="001F7274" w:rsidRPr="001F7274" w:rsidRDefault="001F7274" w:rsidP="001F7274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аренду предоставлялось.</w:t>
      </w:r>
    </w:p>
    <w:p w14:paraId="4B4FA637" w14:textId="77777777" w:rsidR="001F7274" w:rsidRPr="001F7274" w:rsidRDefault="001F7274" w:rsidP="001F7274">
      <w:pPr>
        <w:pStyle w:val="Bodytext20"/>
        <w:numPr>
          <w:ilvl w:val="0"/>
          <w:numId w:val="9"/>
        </w:numPr>
        <w:shd w:val="clear" w:color="auto" w:fill="auto"/>
        <w:tabs>
          <w:tab w:val="left" w:pos="1432"/>
        </w:tabs>
        <w:spacing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Доходы от сдачи в аренду земельных участков, государственная собственность на которые не разграничена, в процентном отношении к ожидаемым поступлениям составили 100%.</w:t>
      </w:r>
    </w:p>
    <w:p w14:paraId="5C319CA4" w14:textId="543E64BD" w:rsidR="001F7274" w:rsidRPr="001F7274" w:rsidRDefault="001F7274" w:rsidP="001F7274">
      <w:pPr>
        <w:pStyle w:val="Bodytext20"/>
        <w:numPr>
          <w:ilvl w:val="0"/>
          <w:numId w:val="9"/>
        </w:numPr>
        <w:shd w:val="clear" w:color="auto" w:fill="auto"/>
        <w:tabs>
          <w:tab w:val="left" w:pos="1432"/>
        </w:tabs>
        <w:spacing w:line="32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F7274">
        <w:rPr>
          <w:rFonts w:ascii="Times New Roman" w:hAnsi="Times New Roman" w:cs="Times New Roman"/>
          <w:sz w:val="24"/>
          <w:szCs w:val="24"/>
        </w:rPr>
        <w:t>Количество земельных участков, предоставленных в 2020г. в собственность отдельным категориям граждан бесплатно составило 52 единиц. Плановые показатели Программы перевыполнены на 32 единиц в связи с внесением изменений в порядок предоставления.</w:t>
      </w:r>
    </w:p>
    <w:p w14:paraId="7653282D" w14:textId="77777777" w:rsidR="001F7274" w:rsidRPr="001F7274" w:rsidRDefault="001F7274" w:rsidP="001F7274">
      <w:pPr>
        <w:jc w:val="center"/>
        <w:rPr>
          <w:sz w:val="20"/>
          <w:szCs w:val="20"/>
        </w:rPr>
      </w:pPr>
      <w:r w:rsidRPr="001F7274">
        <w:rPr>
          <w:sz w:val="20"/>
          <w:szCs w:val="20"/>
        </w:rPr>
        <w:t xml:space="preserve">Сведения о достижении показателей (индикаторов) </w:t>
      </w:r>
    </w:p>
    <w:p w14:paraId="6F393610" w14:textId="77777777" w:rsidR="001F7274" w:rsidRPr="001F7274" w:rsidRDefault="001F7274" w:rsidP="001F7274">
      <w:pPr>
        <w:jc w:val="center"/>
        <w:rPr>
          <w:sz w:val="20"/>
          <w:szCs w:val="20"/>
        </w:rPr>
      </w:pPr>
      <w:r w:rsidRPr="001F7274">
        <w:rPr>
          <w:sz w:val="20"/>
          <w:szCs w:val="20"/>
        </w:rPr>
        <w:t>муниципальной программы</w:t>
      </w:r>
    </w:p>
    <w:p w14:paraId="00DBFD6D" w14:textId="77777777" w:rsidR="001F7274" w:rsidRPr="001F7274" w:rsidRDefault="001F7274" w:rsidP="001F7274">
      <w:pPr>
        <w:rPr>
          <w:sz w:val="20"/>
          <w:szCs w:val="20"/>
        </w:rPr>
      </w:pPr>
    </w:p>
    <w:tbl>
      <w:tblPr>
        <w:tblW w:w="96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900"/>
        <w:gridCol w:w="1260"/>
        <w:gridCol w:w="1260"/>
        <w:gridCol w:w="2427"/>
      </w:tblGrid>
      <w:tr w:rsidR="001F7274" w:rsidRPr="001F7274" w14:paraId="770C16C7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95EA95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N п/п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55218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Показатель</w:t>
            </w:r>
          </w:p>
          <w:p w14:paraId="08F3533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(индикатор)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CCB5D7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68F287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vAlign w:val="center"/>
          </w:tcPr>
          <w:p w14:paraId="7E2CF92F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Факт</w:t>
            </w:r>
          </w:p>
        </w:tc>
        <w:tc>
          <w:tcPr>
            <w:tcW w:w="2427" w:type="dxa"/>
            <w:vAlign w:val="center"/>
          </w:tcPr>
          <w:p w14:paraId="1E607F9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Пояснение*</w:t>
            </w:r>
          </w:p>
        </w:tc>
      </w:tr>
      <w:tr w:rsidR="001F7274" w:rsidRPr="001F7274" w14:paraId="724E248D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D2B659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AA371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Количество объектов недвижимого имущества, прошедших государственную регистрацию права собственности Суджанского района Курской области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10677D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F727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5F031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center"/>
          </w:tcPr>
          <w:p w14:paraId="0806A40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427" w:type="dxa"/>
            <w:vAlign w:val="center"/>
          </w:tcPr>
          <w:p w14:paraId="01CEB6F9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2B189799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DD3AF9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2C35B4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Количество земельных участков, прошедших государственную регистрацию права собственности Суджанского района Курской области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150CAA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F727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939A2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2A8E373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427" w:type="dxa"/>
            <w:vAlign w:val="center"/>
          </w:tcPr>
          <w:p w14:paraId="2CEA1446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3DF4B5CC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7C9E1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C9226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Количество земельных участков, выставленных на торги (конкурсы, аукционы)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39D202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F727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A9C05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780716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27" w:type="dxa"/>
            <w:vAlign w:val="center"/>
          </w:tcPr>
          <w:p w14:paraId="658BC440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0B1B7326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EF382F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4B648D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Объем проведенных мероприятий, предусмотренных прогнозным планом (программой) приватизации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5D4A44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F6F2C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14:paraId="7FCBF76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427" w:type="dxa"/>
            <w:vAlign w:val="center"/>
          </w:tcPr>
          <w:p w14:paraId="4EE039EF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00A01C70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1D2CC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4CB6E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Доходы от сдачи в аренду имущества Суджанского района Курской области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125EA4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C58A6D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14:paraId="775C510F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427" w:type="dxa"/>
            <w:vAlign w:val="center"/>
          </w:tcPr>
          <w:p w14:paraId="2B9EA802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19EC41F4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6FA1A6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99102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0EA6D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244EE5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14:paraId="39F35C2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427" w:type="dxa"/>
            <w:vAlign w:val="center"/>
          </w:tcPr>
          <w:p w14:paraId="4823A135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2BD28593" w14:textId="77777777" w:rsidTr="0075443A"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AADD00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ECF4B0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Количество земельных участков, предоставленных отдельным категориям граждан бесплатно в рамках реализации Закона Курской области «О бесплатном предоставлении в собственность отдельным категориям граждан земельных участков для индивидуального жилищного строительства на территории Курской области»</w:t>
            </w:r>
          </w:p>
        </w:tc>
        <w:tc>
          <w:tcPr>
            <w:tcW w:w="9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73B371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F727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7D60A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14:paraId="499AE4F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F7274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27" w:type="dxa"/>
            <w:vAlign w:val="center"/>
          </w:tcPr>
          <w:p w14:paraId="564EE5C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465B104C" w14:textId="77777777" w:rsidR="001F7274" w:rsidRPr="001F7274" w:rsidRDefault="001F7274" w:rsidP="001F7274">
      <w:pPr>
        <w:shd w:val="clear" w:color="auto" w:fill="FFFFFF"/>
        <w:tabs>
          <w:tab w:val="left" w:pos="3600"/>
          <w:tab w:val="left" w:pos="5940"/>
        </w:tabs>
        <w:rPr>
          <w:sz w:val="20"/>
          <w:szCs w:val="20"/>
        </w:rPr>
      </w:pPr>
    </w:p>
    <w:p w14:paraId="2E8D20C8" w14:textId="77777777" w:rsidR="001F7274" w:rsidRPr="001F7274" w:rsidRDefault="001F7274" w:rsidP="001F7274">
      <w:pPr>
        <w:shd w:val="clear" w:color="auto" w:fill="FFFFFF"/>
        <w:tabs>
          <w:tab w:val="left" w:pos="3600"/>
          <w:tab w:val="left" w:pos="5940"/>
        </w:tabs>
        <w:ind w:left="11340"/>
        <w:rPr>
          <w:sz w:val="20"/>
          <w:szCs w:val="20"/>
        </w:rPr>
      </w:pPr>
      <w:r w:rsidRPr="001F7274">
        <w:rPr>
          <w:sz w:val="20"/>
          <w:szCs w:val="20"/>
        </w:rPr>
        <w:t>П</w:t>
      </w:r>
    </w:p>
    <w:p w14:paraId="772F6514" w14:textId="77777777" w:rsidR="001F7274" w:rsidRPr="001F7274" w:rsidRDefault="001F7274" w:rsidP="001F7274">
      <w:pPr>
        <w:jc w:val="center"/>
        <w:rPr>
          <w:sz w:val="20"/>
          <w:szCs w:val="20"/>
        </w:rPr>
      </w:pPr>
      <w:r w:rsidRPr="001F7274">
        <w:rPr>
          <w:sz w:val="20"/>
          <w:szCs w:val="20"/>
        </w:rPr>
        <w:lastRenderedPageBreak/>
        <w:t xml:space="preserve">Сведения о расходах на реализацию </w:t>
      </w:r>
    </w:p>
    <w:p w14:paraId="7045BAF5" w14:textId="77777777" w:rsidR="001F7274" w:rsidRPr="001F7274" w:rsidRDefault="001F7274" w:rsidP="001F7274">
      <w:pPr>
        <w:jc w:val="center"/>
        <w:rPr>
          <w:sz w:val="20"/>
          <w:szCs w:val="20"/>
        </w:rPr>
      </w:pPr>
      <w:r w:rsidRPr="001F7274">
        <w:rPr>
          <w:sz w:val="20"/>
          <w:szCs w:val="20"/>
        </w:rPr>
        <w:t>муниципальной программы</w:t>
      </w:r>
    </w:p>
    <w:p w14:paraId="3E222B3C" w14:textId="77777777" w:rsidR="001F7274" w:rsidRPr="001F7274" w:rsidRDefault="001F7274" w:rsidP="001F7274">
      <w:pPr>
        <w:jc w:val="center"/>
        <w:rPr>
          <w:sz w:val="20"/>
          <w:szCs w:val="20"/>
        </w:rPr>
      </w:pPr>
      <w:r w:rsidRPr="001F7274">
        <w:rPr>
          <w:sz w:val="20"/>
          <w:szCs w:val="20"/>
        </w:rPr>
        <w:t xml:space="preserve"> 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700"/>
      </w:tblGrid>
      <w:tr w:rsidR="001F7274" w:rsidRPr="001F7274" w14:paraId="07B5248D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E17BB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54941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Предусмотрено</w:t>
            </w:r>
          </w:p>
          <w:p w14:paraId="6FC22A6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1F7274">
              <w:rPr>
                <w:sz w:val="20"/>
                <w:szCs w:val="20"/>
              </w:rPr>
              <w:t>тыс.руб</w:t>
            </w:r>
            <w:proofErr w:type="spellEnd"/>
            <w:r w:rsidRPr="001F7274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E2329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Предусмотрено</w:t>
            </w:r>
          </w:p>
          <w:p w14:paraId="2EBAF3DD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муниципальной</w:t>
            </w:r>
          </w:p>
          <w:p w14:paraId="552A438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1F7274">
              <w:rPr>
                <w:sz w:val="20"/>
                <w:szCs w:val="20"/>
              </w:rPr>
              <w:t>тыс.руб</w:t>
            </w:r>
            <w:proofErr w:type="spellEnd"/>
            <w:r w:rsidRPr="001F7274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6E18AA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1F7274" w:rsidRPr="001F7274" w14:paraId="4B452738" w14:textId="77777777" w:rsidTr="0075443A">
        <w:trPr>
          <w:trHeight w:val="505"/>
        </w:trPr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47F330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495A98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25511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A57B7B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5C7F157E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4</w:t>
            </w:r>
          </w:p>
          <w:p w14:paraId="12686DB3" w14:textId="77777777" w:rsidR="001F7274" w:rsidRPr="001F7274" w:rsidRDefault="001F7274" w:rsidP="00754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1B4FC6CC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E7C37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F020E5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2AE602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C69505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0A2B3933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8A3BC0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232510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1943,0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51E1BA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1943,0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D93C9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1561,138</w:t>
            </w:r>
          </w:p>
        </w:tc>
      </w:tr>
      <w:tr w:rsidR="001F7274" w:rsidRPr="001F7274" w14:paraId="375267F4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3E0F54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DECD06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C5246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9CFAE9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5F8EE8C5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6AD507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7B6221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707E1B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A29DDD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F7274" w:rsidRPr="001F7274" w14:paraId="53808F09" w14:textId="77777777" w:rsidTr="0075443A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84C455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6CA088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1943,0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576F54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1943,0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56AEE5" w14:textId="77777777" w:rsidR="001F7274" w:rsidRPr="001F7274" w:rsidRDefault="001F7274" w:rsidP="0075443A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F7274">
              <w:rPr>
                <w:sz w:val="20"/>
                <w:szCs w:val="20"/>
              </w:rPr>
              <w:t>1561,138</w:t>
            </w:r>
          </w:p>
        </w:tc>
      </w:tr>
    </w:tbl>
    <w:p w14:paraId="05FC3240" w14:textId="77777777" w:rsidR="001F7274" w:rsidRPr="001F7274" w:rsidRDefault="001F7274" w:rsidP="001F7274">
      <w:pPr>
        <w:rPr>
          <w:sz w:val="20"/>
          <w:szCs w:val="20"/>
        </w:rPr>
      </w:pPr>
    </w:p>
    <w:p w14:paraId="60A5F202" w14:textId="77777777" w:rsidR="00D10386" w:rsidRPr="001F7274" w:rsidRDefault="00D10386" w:rsidP="00C01FAD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14:paraId="2ABAB852" w14:textId="77777777" w:rsidR="006579F4" w:rsidRPr="00321C99" w:rsidRDefault="006579F4" w:rsidP="006579F4">
      <w:pPr>
        <w:contextualSpacing/>
        <w:rPr>
          <w:b/>
          <w:bCs/>
        </w:rPr>
      </w:pPr>
    </w:p>
    <w:p w14:paraId="3D1897AE" w14:textId="77777777" w:rsidR="0075443A" w:rsidRPr="00321C99" w:rsidRDefault="0075443A" w:rsidP="0075443A">
      <w:pPr>
        <w:contextualSpacing/>
        <w:jc w:val="center"/>
        <w:rPr>
          <w:b/>
          <w:bCs/>
          <w:i/>
        </w:rPr>
      </w:pPr>
    </w:p>
    <w:p w14:paraId="438F67F1" w14:textId="4325B9E4" w:rsidR="0075443A" w:rsidRPr="00321C99" w:rsidRDefault="00321C99" w:rsidP="0075443A">
      <w:pPr>
        <w:ind w:firstLine="709"/>
        <w:contextualSpacing/>
        <w:jc w:val="center"/>
        <w:rPr>
          <w:b/>
          <w:bCs/>
          <w:iCs/>
        </w:rPr>
      </w:pPr>
      <w:r w:rsidRPr="00321C99">
        <w:rPr>
          <w:b/>
          <w:bCs/>
          <w:iCs/>
        </w:rPr>
        <w:t>М</w:t>
      </w:r>
      <w:r w:rsidR="0075443A" w:rsidRPr="00321C99">
        <w:rPr>
          <w:b/>
          <w:bCs/>
          <w:iCs/>
        </w:rPr>
        <w:t>униципальн</w:t>
      </w:r>
      <w:r w:rsidRPr="00321C99">
        <w:rPr>
          <w:b/>
          <w:bCs/>
          <w:iCs/>
        </w:rPr>
        <w:t>ая</w:t>
      </w:r>
      <w:r w:rsidR="0075443A" w:rsidRPr="00321C99">
        <w:rPr>
          <w:b/>
          <w:bCs/>
          <w:iCs/>
        </w:rPr>
        <w:t xml:space="preserve"> программ</w:t>
      </w:r>
      <w:r w:rsidRPr="00321C99">
        <w:rPr>
          <w:b/>
          <w:bCs/>
          <w:iCs/>
        </w:rPr>
        <w:t xml:space="preserve">а </w:t>
      </w:r>
      <w:r w:rsidR="0075443A" w:rsidRPr="00321C99">
        <w:rPr>
          <w:b/>
          <w:bCs/>
          <w:iCs/>
        </w:rPr>
        <w:t>«Обеспечение доступным и комфортным жильем и коммунальными услугами граждан в Суджанском районе Курской области на 2019-2022 годы»</w:t>
      </w:r>
    </w:p>
    <w:p w14:paraId="00493308" w14:textId="77777777" w:rsidR="0075443A" w:rsidRDefault="0075443A" w:rsidP="0075443A"/>
    <w:p w14:paraId="4F5826B1" w14:textId="77777777" w:rsidR="0075443A" w:rsidRPr="009C43B5" w:rsidRDefault="0075443A" w:rsidP="0075443A">
      <w:pPr>
        <w:ind w:firstLine="709"/>
        <w:contextualSpacing/>
        <w:jc w:val="both"/>
      </w:pPr>
      <w:r>
        <w:t>В 2020</w:t>
      </w:r>
      <w:r w:rsidRPr="009C43B5">
        <w:t xml:space="preserve"> году в рамках </w:t>
      </w:r>
      <w:r>
        <w:t xml:space="preserve">реализации </w:t>
      </w:r>
      <w:r w:rsidRPr="009C43B5">
        <w:t xml:space="preserve">муниципальной программы </w:t>
      </w:r>
      <w:r>
        <w:t xml:space="preserve">Суджанского района </w:t>
      </w:r>
      <w:r w:rsidRPr="009C43B5">
        <w:t>«Обеспечение доступным и комфортным жильем и коммунальными услугами граждан в Суджанском районе Курской области на 20</w:t>
      </w:r>
      <w:r>
        <w:t>19</w:t>
      </w:r>
      <w:r w:rsidRPr="009C43B5">
        <w:t>-202</w:t>
      </w:r>
      <w:r>
        <w:t>2</w:t>
      </w:r>
      <w:r w:rsidRPr="009C43B5">
        <w:t xml:space="preserve"> годы» были выполнены следующие мероприятия:</w:t>
      </w:r>
    </w:p>
    <w:p w14:paraId="03D121B0" w14:textId="77777777" w:rsidR="0075443A" w:rsidRDefault="0075443A" w:rsidP="0075443A">
      <w:pPr>
        <w:ind w:firstLine="709"/>
        <w:contextualSpacing/>
        <w:jc w:val="both"/>
      </w:pPr>
      <w:r w:rsidRPr="009C43B5">
        <w:t xml:space="preserve">- </w:t>
      </w:r>
      <w:r>
        <w:t xml:space="preserve"> разработка схемы территориального планирования Суджанского района Курской области (109,0 </w:t>
      </w:r>
      <w:proofErr w:type="spellStart"/>
      <w:r>
        <w:t>тыс.руб</w:t>
      </w:r>
      <w:proofErr w:type="spellEnd"/>
      <w:r>
        <w:t>.);</w:t>
      </w:r>
    </w:p>
    <w:p w14:paraId="09060A46" w14:textId="77777777" w:rsidR="0075443A" w:rsidRDefault="0075443A" w:rsidP="0075443A">
      <w:pPr>
        <w:ind w:firstLine="709"/>
        <w:contextualSpacing/>
        <w:jc w:val="both"/>
      </w:pPr>
      <w:r>
        <w:t xml:space="preserve">- проведение работ по разработке схем водоснабжения муниципальных образований Суджанского района </w:t>
      </w:r>
      <w:proofErr w:type="gramStart"/>
      <w:r>
        <w:t>( 240,995</w:t>
      </w:r>
      <w:proofErr w:type="gramEnd"/>
      <w:r>
        <w:t xml:space="preserve"> </w:t>
      </w:r>
      <w:proofErr w:type="spellStart"/>
      <w:r>
        <w:t>тыс.руб</w:t>
      </w:r>
      <w:proofErr w:type="spellEnd"/>
      <w:r>
        <w:t>.);</w:t>
      </w:r>
    </w:p>
    <w:p w14:paraId="47C4CEC9" w14:textId="77777777" w:rsidR="0075443A" w:rsidRDefault="0075443A" w:rsidP="0075443A">
      <w:pPr>
        <w:ind w:firstLine="709"/>
        <w:contextualSpacing/>
        <w:jc w:val="both"/>
      </w:pPr>
      <w:r>
        <w:t xml:space="preserve">- разработка </w:t>
      </w:r>
      <w:r w:rsidRPr="00CE217E">
        <w:t xml:space="preserve">ПСД и проведение инженерных </w:t>
      </w:r>
      <w:proofErr w:type="gramStart"/>
      <w:r w:rsidRPr="00CE217E">
        <w:t>изысканий  для</w:t>
      </w:r>
      <w:proofErr w:type="gramEnd"/>
      <w:r w:rsidRPr="00CE217E">
        <w:t xml:space="preserve"> строительства объекта: «Водоснабжение малоэтажной жилой застройки в деревне </w:t>
      </w:r>
      <w:proofErr w:type="spellStart"/>
      <w:r w:rsidRPr="00CE217E">
        <w:t>Рубанщина</w:t>
      </w:r>
      <w:proofErr w:type="spellEnd"/>
      <w:r w:rsidRPr="00CE217E">
        <w:t xml:space="preserve"> Суджанского района Курской области»</w:t>
      </w:r>
      <w:r>
        <w:t xml:space="preserve"> (599,0 </w:t>
      </w:r>
      <w:proofErr w:type="spellStart"/>
      <w:r>
        <w:t>тыс.руб</w:t>
      </w:r>
      <w:proofErr w:type="spellEnd"/>
      <w:r>
        <w:t>.);</w:t>
      </w:r>
    </w:p>
    <w:p w14:paraId="643DC710" w14:textId="77777777" w:rsidR="0075443A" w:rsidRDefault="0075443A" w:rsidP="0075443A">
      <w:pPr>
        <w:ind w:firstLine="709"/>
        <w:contextualSpacing/>
        <w:jc w:val="both"/>
      </w:pPr>
      <w:r>
        <w:t>- в</w:t>
      </w:r>
      <w:r w:rsidRPr="00CE217E">
        <w:t xml:space="preserve">ыполнение инженерно-геологических изысканий </w:t>
      </w:r>
      <w:proofErr w:type="gramStart"/>
      <w:r w:rsidRPr="00CE217E">
        <w:t>по  объекту</w:t>
      </w:r>
      <w:proofErr w:type="gramEnd"/>
      <w:r w:rsidRPr="00CE217E">
        <w:t xml:space="preserve"> «Водоснабжение </w:t>
      </w:r>
      <w:proofErr w:type="spellStart"/>
      <w:r w:rsidRPr="00CE217E">
        <w:t>с.Гуево</w:t>
      </w:r>
      <w:proofErr w:type="spellEnd"/>
      <w:r w:rsidRPr="00CE217E">
        <w:t xml:space="preserve"> Суджанского района Курской области»</w:t>
      </w:r>
      <w:r>
        <w:t xml:space="preserve"> (360,0 </w:t>
      </w:r>
      <w:proofErr w:type="spellStart"/>
      <w:r>
        <w:t>тыс.руб</w:t>
      </w:r>
      <w:proofErr w:type="spellEnd"/>
      <w:r>
        <w:t>.);</w:t>
      </w:r>
    </w:p>
    <w:p w14:paraId="310AAD0B" w14:textId="77777777" w:rsidR="0075443A" w:rsidRDefault="0075443A" w:rsidP="0075443A">
      <w:pPr>
        <w:ind w:firstLine="709"/>
        <w:contextualSpacing/>
        <w:jc w:val="both"/>
      </w:pPr>
      <w:r>
        <w:t>- в</w:t>
      </w:r>
      <w:r w:rsidRPr="00CE217E">
        <w:t xml:space="preserve">ыполнение инженерно-геодезических изысканий </w:t>
      </w:r>
      <w:proofErr w:type="gramStart"/>
      <w:r w:rsidRPr="00CE217E">
        <w:t>по  объекту</w:t>
      </w:r>
      <w:proofErr w:type="gramEnd"/>
      <w:r w:rsidRPr="00CE217E">
        <w:t xml:space="preserve"> «Водоснабжение </w:t>
      </w:r>
      <w:proofErr w:type="spellStart"/>
      <w:r w:rsidRPr="00CE217E">
        <w:t>с.Гуево</w:t>
      </w:r>
      <w:proofErr w:type="spellEnd"/>
      <w:r w:rsidRPr="00CE217E">
        <w:t xml:space="preserve"> Суджанского района Курской области»</w:t>
      </w:r>
      <w:r>
        <w:t xml:space="preserve"> (119,0 </w:t>
      </w:r>
      <w:proofErr w:type="spellStart"/>
      <w:r>
        <w:t>тыс.руб</w:t>
      </w:r>
      <w:proofErr w:type="spellEnd"/>
      <w:r>
        <w:t>.);</w:t>
      </w:r>
    </w:p>
    <w:p w14:paraId="019D5EFC" w14:textId="77777777" w:rsidR="0075443A" w:rsidRDefault="0075443A" w:rsidP="0075443A">
      <w:pPr>
        <w:ind w:firstLine="709"/>
        <w:contextualSpacing/>
        <w:jc w:val="both"/>
      </w:pPr>
      <w:r>
        <w:t>- в</w:t>
      </w:r>
      <w:r w:rsidRPr="00CE217E">
        <w:t xml:space="preserve">ыполнение инженерно-экологических и инженерно-гидрометеорологических изысканий </w:t>
      </w:r>
      <w:proofErr w:type="gramStart"/>
      <w:r w:rsidRPr="00CE217E">
        <w:t>по  объекту</w:t>
      </w:r>
      <w:proofErr w:type="gramEnd"/>
      <w:r w:rsidRPr="00CE217E">
        <w:t xml:space="preserve"> «Водоснабжение </w:t>
      </w:r>
      <w:proofErr w:type="spellStart"/>
      <w:r w:rsidRPr="00CE217E">
        <w:t>с.Гуево</w:t>
      </w:r>
      <w:proofErr w:type="spellEnd"/>
      <w:r w:rsidRPr="00CE217E">
        <w:t xml:space="preserve"> Суджанского района Курской области»</w:t>
      </w:r>
      <w:r>
        <w:t xml:space="preserve"> (221,0 </w:t>
      </w:r>
      <w:proofErr w:type="spellStart"/>
      <w:r>
        <w:t>тыс.руб</w:t>
      </w:r>
      <w:proofErr w:type="spellEnd"/>
      <w:r>
        <w:t>.);</w:t>
      </w:r>
    </w:p>
    <w:p w14:paraId="0D5190D0" w14:textId="77777777" w:rsidR="0075443A" w:rsidRDefault="0075443A" w:rsidP="0075443A">
      <w:pPr>
        <w:ind w:firstLine="709"/>
        <w:contextualSpacing/>
        <w:jc w:val="both"/>
      </w:pPr>
      <w:r>
        <w:t>- р</w:t>
      </w:r>
      <w:r w:rsidRPr="002377D2">
        <w:t xml:space="preserve">азработка </w:t>
      </w:r>
      <w:proofErr w:type="gramStart"/>
      <w:r w:rsidRPr="002377D2">
        <w:t>ПСД  и</w:t>
      </w:r>
      <w:proofErr w:type="gramEnd"/>
      <w:r w:rsidRPr="002377D2">
        <w:t xml:space="preserve"> проведение инженерных изысканий для строительства объекта: «Водонапорная башня в </w:t>
      </w:r>
      <w:proofErr w:type="spellStart"/>
      <w:r w:rsidRPr="002377D2">
        <w:t>с.Горналь</w:t>
      </w:r>
      <w:proofErr w:type="spellEnd"/>
      <w:r w:rsidRPr="002377D2">
        <w:t xml:space="preserve">  Суджанского района Курской области»</w:t>
      </w:r>
      <w:r>
        <w:t xml:space="preserve"> (120,0 </w:t>
      </w:r>
      <w:proofErr w:type="spellStart"/>
      <w:r>
        <w:t>тыс.руб</w:t>
      </w:r>
      <w:proofErr w:type="spellEnd"/>
      <w:r>
        <w:t>.);</w:t>
      </w:r>
    </w:p>
    <w:p w14:paraId="0D2D35F0" w14:textId="77777777" w:rsidR="0075443A" w:rsidRDefault="0075443A" w:rsidP="0075443A">
      <w:pPr>
        <w:ind w:firstLine="709"/>
        <w:contextualSpacing/>
        <w:jc w:val="both"/>
      </w:pPr>
      <w:r>
        <w:t>- р</w:t>
      </w:r>
      <w:r w:rsidRPr="002377D2">
        <w:t xml:space="preserve">азработка </w:t>
      </w:r>
      <w:proofErr w:type="gramStart"/>
      <w:r w:rsidRPr="002377D2">
        <w:t>ПСД  и</w:t>
      </w:r>
      <w:proofErr w:type="gramEnd"/>
      <w:r w:rsidRPr="002377D2">
        <w:t xml:space="preserve"> проведение инженерных изысканий для строительства объекта: «Водонапорная башня в с. Черкасская </w:t>
      </w:r>
      <w:proofErr w:type="spellStart"/>
      <w:r w:rsidRPr="002377D2">
        <w:t>Конопелька</w:t>
      </w:r>
      <w:proofErr w:type="spellEnd"/>
      <w:r w:rsidRPr="002377D2">
        <w:t xml:space="preserve">  Суджанского района Курской области»</w:t>
      </w:r>
      <w:r>
        <w:t xml:space="preserve"> (120,0 </w:t>
      </w:r>
      <w:proofErr w:type="spellStart"/>
      <w:r>
        <w:t>тыс.руб</w:t>
      </w:r>
      <w:proofErr w:type="spellEnd"/>
      <w:r>
        <w:t>.);</w:t>
      </w:r>
    </w:p>
    <w:p w14:paraId="1A7AE3E9" w14:textId="77777777" w:rsidR="0075443A" w:rsidRDefault="0075443A" w:rsidP="0075443A">
      <w:pPr>
        <w:ind w:firstLine="709"/>
        <w:contextualSpacing/>
        <w:jc w:val="both"/>
      </w:pPr>
      <w:r>
        <w:t>- р</w:t>
      </w:r>
      <w:r w:rsidRPr="002377D2">
        <w:t xml:space="preserve">азработка сметной документации для строительства объекта: «Водоснабжение с. </w:t>
      </w:r>
      <w:proofErr w:type="spellStart"/>
      <w:r w:rsidRPr="002377D2">
        <w:t>Н.Махово</w:t>
      </w:r>
      <w:proofErr w:type="spellEnd"/>
      <w:r w:rsidRPr="002377D2">
        <w:t xml:space="preserve"> Суджанского района Курской области»</w:t>
      </w:r>
      <w:r>
        <w:t xml:space="preserve"> (14,99 </w:t>
      </w:r>
      <w:proofErr w:type="spellStart"/>
      <w:r>
        <w:t>тыс.руб</w:t>
      </w:r>
      <w:proofErr w:type="spellEnd"/>
      <w:r>
        <w:t>.);</w:t>
      </w:r>
    </w:p>
    <w:p w14:paraId="778627D0" w14:textId="77777777" w:rsidR="0075443A" w:rsidRDefault="0075443A" w:rsidP="0075443A">
      <w:pPr>
        <w:ind w:firstLine="709"/>
        <w:contextualSpacing/>
        <w:jc w:val="both"/>
      </w:pPr>
      <w:r>
        <w:t>- получение г</w:t>
      </w:r>
      <w:r w:rsidRPr="002377D2">
        <w:t>идрогеологическо</w:t>
      </w:r>
      <w:r>
        <w:t>го</w:t>
      </w:r>
      <w:r w:rsidRPr="002377D2">
        <w:t xml:space="preserve"> заключени</w:t>
      </w:r>
      <w:r>
        <w:t>я</w:t>
      </w:r>
      <w:r w:rsidRPr="002377D2">
        <w:t xml:space="preserve"> о возможности бурения скважины «Водоснабжение малоэтажной жилой застройки в деревне </w:t>
      </w:r>
      <w:proofErr w:type="spellStart"/>
      <w:r w:rsidRPr="002377D2">
        <w:t>Рубанщина</w:t>
      </w:r>
      <w:proofErr w:type="spellEnd"/>
      <w:r w:rsidRPr="002377D2">
        <w:t xml:space="preserve"> Суджанского района Курской области»</w:t>
      </w:r>
      <w:r>
        <w:t xml:space="preserve"> (</w:t>
      </w:r>
      <w:r w:rsidRPr="002377D2">
        <w:t>57,960</w:t>
      </w:r>
      <w:r>
        <w:t xml:space="preserve"> </w:t>
      </w:r>
      <w:proofErr w:type="spellStart"/>
      <w:r>
        <w:t>тыс.руб</w:t>
      </w:r>
      <w:proofErr w:type="spellEnd"/>
      <w:r>
        <w:t>.);</w:t>
      </w:r>
    </w:p>
    <w:p w14:paraId="70B247AA" w14:textId="77777777" w:rsidR="0075443A" w:rsidRDefault="0075443A" w:rsidP="0075443A">
      <w:pPr>
        <w:ind w:firstLine="709"/>
        <w:contextualSpacing/>
        <w:jc w:val="both"/>
      </w:pPr>
      <w:r>
        <w:t xml:space="preserve">- оплачены работы по строительству переходящего объекта </w:t>
      </w:r>
      <w:r w:rsidRPr="00B04080">
        <w:t xml:space="preserve">«Газоснабжение малоэтажной жилой застройки, расположенной по адресу: Курская область, Суджанский район, </w:t>
      </w:r>
      <w:proofErr w:type="spellStart"/>
      <w:r w:rsidRPr="00B04080">
        <w:t>Замостянский</w:t>
      </w:r>
      <w:proofErr w:type="spellEnd"/>
      <w:r w:rsidRPr="00B04080">
        <w:t xml:space="preserve"> сельсовет, с. </w:t>
      </w:r>
      <w:proofErr w:type="spellStart"/>
      <w:proofErr w:type="gramStart"/>
      <w:r w:rsidRPr="00B04080">
        <w:t>Бондаревка</w:t>
      </w:r>
      <w:proofErr w:type="spellEnd"/>
      <w:r w:rsidRPr="00B04080">
        <w:t xml:space="preserve">  (</w:t>
      </w:r>
      <w:proofErr w:type="gramEnd"/>
      <w:r w:rsidRPr="00B04080">
        <w:t>корректировка)»</w:t>
      </w:r>
      <w:r>
        <w:t xml:space="preserve"> (1293,23175 </w:t>
      </w:r>
      <w:proofErr w:type="spellStart"/>
      <w:r>
        <w:t>тыс.руб</w:t>
      </w:r>
      <w:proofErr w:type="spellEnd"/>
      <w:r>
        <w:t>.);</w:t>
      </w:r>
    </w:p>
    <w:p w14:paraId="027438FA" w14:textId="77777777" w:rsidR="0075443A" w:rsidRDefault="0075443A" w:rsidP="0075443A">
      <w:pPr>
        <w:ind w:firstLine="709"/>
        <w:contextualSpacing/>
        <w:jc w:val="both"/>
      </w:pPr>
      <w:r>
        <w:t xml:space="preserve">- </w:t>
      </w:r>
      <w:r w:rsidRPr="00786275">
        <w:t xml:space="preserve">оплачены услуги по проведению строительного контроля при выполнении работ по организации строительства объекта «Газоснабжение малоэтажной жилой застройки, расположенной по адресу: Курская область. Суджанский район, </w:t>
      </w:r>
      <w:proofErr w:type="spellStart"/>
      <w:r w:rsidRPr="00786275">
        <w:t>Замостянский</w:t>
      </w:r>
      <w:proofErr w:type="spellEnd"/>
      <w:r w:rsidRPr="00786275">
        <w:t xml:space="preserve"> сельсовет, </w:t>
      </w:r>
      <w:proofErr w:type="spellStart"/>
      <w:r w:rsidRPr="00786275">
        <w:t>с.Бондаревка</w:t>
      </w:r>
      <w:proofErr w:type="spellEnd"/>
      <w:r w:rsidRPr="00786275">
        <w:t xml:space="preserve"> (корректировка</w:t>
      </w:r>
      <w:proofErr w:type="gramStart"/>
      <w:r w:rsidRPr="00786275">
        <w:t>)»  (</w:t>
      </w:r>
      <w:proofErr w:type="gramEnd"/>
      <w:r>
        <w:t>37,680</w:t>
      </w:r>
      <w:r w:rsidRPr="00786275">
        <w:t xml:space="preserve"> </w:t>
      </w:r>
      <w:proofErr w:type="spellStart"/>
      <w:r w:rsidRPr="00786275">
        <w:t>тыс.руб</w:t>
      </w:r>
      <w:proofErr w:type="spellEnd"/>
      <w:r w:rsidRPr="00786275">
        <w:t>.);</w:t>
      </w:r>
    </w:p>
    <w:p w14:paraId="3FBA77CE" w14:textId="77777777" w:rsidR="0075443A" w:rsidRDefault="0075443A" w:rsidP="0075443A">
      <w:pPr>
        <w:ind w:firstLine="709"/>
        <w:contextualSpacing/>
        <w:jc w:val="both"/>
      </w:pPr>
      <w:r>
        <w:lastRenderedPageBreak/>
        <w:t>- выполнены работы по строительству объекта «</w:t>
      </w:r>
      <w:r w:rsidRPr="00B04080">
        <w:t xml:space="preserve">Водонапорная башня в </w:t>
      </w:r>
      <w:proofErr w:type="spellStart"/>
      <w:r w:rsidRPr="00B04080">
        <w:t>с.Черкасское</w:t>
      </w:r>
      <w:proofErr w:type="spellEnd"/>
      <w:r w:rsidRPr="00B04080">
        <w:t xml:space="preserve"> </w:t>
      </w:r>
      <w:proofErr w:type="spellStart"/>
      <w:r w:rsidRPr="00B04080">
        <w:t>Поречное</w:t>
      </w:r>
      <w:proofErr w:type="spellEnd"/>
      <w:r w:rsidRPr="00B04080">
        <w:t xml:space="preserve"> Суджанского района Курской </w:t>
      </w:r>
      <w:proofErr w:type="gramStart"/>
      <w:r w:rsidRPr="00B04080">
        <w:t xml:space="preserve">области» </w:t>
      </w:r>
      <w:r>
        <w:t xml:space="preserve"> на</w:t>
      </w:r>
      <w:proofErr w:type="gramEnd"/>
      <w:r>
        <w:t xml:space="preserve"> сумму 1321,65478 </w:t>
      </w:r>
      <w:proofErr w:type="spellStart"/>
      <w:r>
        <w:t>тыс.руб</w:t>
      </w:r>
      <w:proofErr w:type="spellEnd"/>
      <w:r>
        <w:t>.;</w:t>
      </w:r>
    </w:p>
    <w:p w14:paraId="6F930163" w14:textId="77777777" w:rsidR="0075443A" w:rsidRDefault="0075443A" w:rsidP="0075443A">
      <w:pPr>
        <w:ind w:firstLine="709"/>
        <w:contextualSpacing/>
        <w:jc w:val="both"/>
      </w:pPr>
      <w:r>
        <w:t xml:space="preserve">- </w:t>
      </w:r>
      <w:r w:rsidRPr="00786275">
        <w:t>оплачены услуги по проведению строительного контроля при выполнении работ по организации строительства объекта «</w:t>
      </w:r>
      <w:r w:rsidRPr="00B04080">
        <w:t xml:space="preserve">Водонапорная башня в </w:t>
      </w:r>
      <w:proofErr w:type="spellStart"/>
      <w:r w:rsidRPr="00B04080">
        <w:t>с.Черкасское</w:t>
      </w:r>
      <w:proofErr w:type="spellEnd"/>
      <w:r w:rsidRPr="00B04080">
        <w:t xml:space="preserve"> </w:t>
      </w:r>
      <w:proofErr w:type="spellStart"/>
      <w:r w:rsidRPr="00B04080">
        <w:t>Поречное</w:t>
      </w:r>
      <w:proofErr w:type="spellEnd"/>
      <w:r w:rsidRPr="00B04080">
        <w:t xml:space="preserve"> Суджанского района Курской </w:t>
      </w:r>
      <w:proofErr w:type="gramStart"/>
      <w:r w:rsidRPr="00B04080">
        <w:t xml:space="preserve">области» </w:t>
      </w:r>
      <w:r>
        <w:t xml:space="preserve"> </w:t>
      </w:r>
      <w:r w:rsidRPr="00786275">
        <w:t>(</w:t>
      </w:r>
      <w:proofErr w:type="gramEnd"/>
      <w:r>
        <w:t>35,0</w:t>
      </w:r>
      <w:r w:rsidRPr="00786275">
        <w:t xml:space="preserve"> </w:t>
      </w:r>
      <w:proofErr w:type="spellStart"/>
      <w:r w:rsidRPr="00786275">
        <w:t>тыс.руб</w:t>
      </w:r>
      <w:proofErr w:type="spellEnd"/>
      <w:r w:rsidRPr="00786275">
        <w:t>.);</w:t>
      </w:r>
    </w:p>
    <w:p w14:paraId="75A924DA" w14:textId="77777777" w:rsidR="0075443A" w:rsidRDefault="0075443A" w:rsidP="0075443A">
      <w:pPr>
        <w:ind w:firstLine="709"/>
        <w:contextualSpacing/>
        <w:jc w:val="both"/>
      </w:pPr>
      <w:r>
        <w:t xml:space="preserve">- предоставление социальных выплат на приобретение жилья молодым семьям на сумму 680,4 </w:t>
      </w:r>
      <w:proofErr w:type="spellStart"/>
      <w:r>
        <w:t>тыс.руб</w:t>
      </w:r>
      <w:proofErr w:type="spellEnd"/>
      <w:r>
        <w:t>.</w:t>
      </w:r>
    </w:p>
    <w:p w14:paraId="74F7C2FE" w14:textId="77777777" w:rsidR="0075443A" w:rsidRDefault="0075443A" w:rsidP="0075443A">
      <w:pPr>
        <w:ind w:firstLine="709"/>
        <w:contextualSpacing/>
        <w:jc w:val="both"/>
      </w:pPr>
      <w:r>
        <w:t xml:space="preserve">- подготовка текстового и графического описания местоположения границ населенных пунктов Суджанского района (1805,14 </w:t>
      </w:r>
      <w:proofErr w:type="spellStart"/>
      <w:r>
        <w:t>тыс.руб</w:t>
      </w:r>
      <w:proofErr w:type="spellEnd"/>
      <w:r>
        <w:t>.);</w:t>
      </w:r>
    </w:p>
    <w:p w14:paraId="60007798" w14:textId="77777777" w:rsidR="0075443A" w:rsidRDefault="0075443A" w:rsidP="0075443A">
      <w:pPr>
        <w:ind w:firstLine="709"/>
        <w:contextualSpacing/>
        <w:jc w:val="both"/>
      </w:pPr>
      <w:r>
        <w:t>- субсидии (гранты в форме субсидий) на финансовое обеспечение затрат в связи производством (реализацией) товаров, выполнение работ, оказание услуг, не подлежащие казначейскому сопровождению (</w:t>
      </w:r>
      <w:r w:rsidRPr="007B3F7D">
        <w:t>13709</w:t>
      </w:r>
      <w:r>
        <w:t>,</w:t>
      </w:r>
      <w:r w:rsidRPr="007B3F7D">
        <w:t>1896</w:t>
      </w:r>
      <w:r>
        <w:t xml:space="preserve"> </w:t>
      </w:r>
      <w:proofErr w:type="spellStart"/>
      <w:r>
        <w:t>тыс.руб</w:t>
      </w:r>
      <w:proofErr w:type="spellEnd"/>
      <w:r>
        <w:t>.).</w:t>
      </w:r>
    </w:p>
    <w:p w14:paraId="0CF8DCA9" w14:textId="77777777" w:rsidR="0075443A" w:rsidRPr="007B3F7D" w:rsidRDefault="0075443A" w:rsidP="0075443A">
      <w:pPr>
        <w:ind w:firstLine="709"/>
        <w:contextualSpacing/>
        <w:jc w:val="both"/>
      </w:pPr>
      <w:r w:rsidRPr="00786275">
        <w:t xml:space="preserve">Таким образом, из запланированной суммы на реализацию мероприятий </w:t>
      </w:r>
      <w:proofErr w:type="gramStart"/>
      <w:r w:rsidRPr="00786275">
        <w:t>программы  в</w:t>
      </w:r>
      <w:proofErr w:type="gramEnd"/>
      <w:r>
        <w:t xml:space="preserve"> размере </w:t>
      </w:r>
      <w:r w:rsidRPr="007B3F7D">
        <w:t>8785</w:t>
      </w:r>
      <w:r>
        <w:t>,</w:t>
      </w:r>
      <w:r w:rsidRPr="007B3F7D">
        <w:t>43571</w:t>
      </w:r>
      <w:r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Pr="009C43B5">
        <w:t>фактическое  использование составило</w:t>
      </w:r>
      <w:r>
        <w:t xml:space="preserve"> 8505,96949 </w:t>
      </w:r>
      <w:proofErr w:type="spellStart"/>
      <w:r>
        <w:t>тыс.руб</w:t>
      </w:r>
      <w:proofErr w:type="spellEnd"/>
      <w:r>
        <w:t>. В рамках программы не выполнено мероприятие «п</w:t>
      </w:r>
      <w:r w:rsidRPr="003E379F">
        <w:t xml:space="preserve">роведение государственной экспертизы ПСД для строительства объекта: «Водоснабжение малоэтажной жилой застройки в </w:t>
      </w:r>
      <w:proofErr w:type="spellStart"/>
      <w:r w:rsidRPr="003E379F">
        <w:t>д</w:t>
      </w:r>
      <w:r>
        <w:t>.</w:t>
      </w:r>
      <w:r w:rsidRPr="003E379F">
        <w:t>Рубанщина</w:t>
      </w:r>
      <w:proofErr w:type="spellEnd"/>
      <w:r w:rsidRPr="003E379F">
        <w:t xml:space="preserve"> Суджанского района Курской области»</w:t>
      </w:r>
      <w:r>
        <w:t xml:space="preserve">» на сумму 271,20122 </w:t>
      </w:r>
      <w:proofErr w:type="spellStart"/>
      <w:r>
        <w:t>тыс.руб</w:t>
      </w:r>
      <w:proofErr w:type="spellEnd"/>
      <w:r>
        <w:t xml:space="preserve">. в связи с тем, что проект был выполнен в декабре, на экспертизу не передан. Мероприятие «изготовление технического плана на объект </w:t>
      </w:r>
      <w:r w:rsidRPr="007B3F7D">
        <w:t xml:space="preserve">«Водонапорная башня в </w:t>
      </w:r>
      <w:proofErr w:type="spellStart"/>
      <w:r w:rsidRPr="007B3F7D">
        <w:t>с.Черкасское</w:t>
      </w:r>
      <w:proofErr w:type="spellEnd"/>
      <w:r w:rsidRPr="007B3F7D">
        <w:t xml:space="preserve"> </w:t>
      </w:r>
      <w:proofErr w:type="spellStart"/>
      <w:r w:rsidRPr="007B3F7D">
        <w:t>Поречное</w:t>
      </w:r>
      <w:proofErr w:type="spellEnd"/>
      <w:r w:rsidRPr="007B3F7D">
        <w:t xml:space="preserve"> Суджанского района Курской области»</w:t>
      </w:r>
      <w:r>
        <w:t xml:space="preserve"> (7,0 тыс. руб.) было выполнено за счет другой муниципальной программы. Фактическое исполнение мероприятия «субсидии (гранты в форме субсидий) на финансовое обеспечение затрат в связи производством (реализацией) товаров, выполнение работ, оказание услуг, не подлежащие казначейскому сопровождению» меньше на 1,265 </w:t>
      </w:r>
      <w:proofErr w:type="spellStart"/>
      <w:r>
        <w:t>тыс.руб</w:t>
      </w:r>
      <w:proofErr w:type="spellEnd"/>
      <w:r>
        <w:t>., финансирование осуществлялось согласно заявкам.</w:t>
      </w:r>
    </w:p>
    <w:p w14:paraId="4235FC16" w14:textId="77777777" w:rsidR="0075443A" w:rsidRDefault="0075443A" w:rsidP="0075443A">
      <w:pPr>
        <w:ind w:firstLine="709"/>
        <w:contextualSpacing/>
        <w:jc w:val="both"/>
      </w:pPr>
    </w:p>
    <w:p w14:paraId="2C14B6C7" w14:textId="77777777" w:rsidR="0075443A" w:rsidRDefault="0075443A" w:rsidP="0075443A">
      <w:pPr>
        <w:ind w:firstLine="709"/>
        <w:contextualSpacing/>
        <w:jc w:val="both"/>
      </w:pPr>
      <w:r>
        <w:t xml:space="preserve">Муниципальную программу </w:t>
      </w:r>
      <w:r w:rsidRPr="009C43B5">
        <w:t>«Обеспечение доступным и комфортным жильем и коммунальными услугами граждан в Суджанском районе Курской области на 201</w:t>
      </w:r>
      <w:r>
        <w:t>9</w:t>
      </w:r>
      <w:r w:rsidRPr="009C43B5">
        <w:t>-202</w:t>
      </w:r>
      <w:r>
        <w:t>2</w:t>
      </w:r>
      <w:r w:rsidRPr="009C43B5">
        <w:t xml:space="preserve"> годы»</w:t>
      </w:r>
      <w:r>
        <w:t xml:space="preserve">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31B4C184" w14:textId="77777777" w:rsidR="0075443A" w:rsidRDefault="0075443A" w:rsidP="0075443A">
      <w:pPr>
        <w:ind w:firstLine="709"/>
        <w:contextualSpacing/>
        <w:jc w:val="both"/>
      </w:pPr>
    </w:p>
    <w:p w14:paraId="7E70BAE4" w14:textId="77777777" w:rsidR="0075443A" w:rsidRPr="009C43B5" w:rsidRDefault="0075443A" w:rsidP="0075443A">
      <w:pPr>
        <w:ind w:firstLine="709"/>
        <w:contextualSpacing/>
        <w:jc w:val="both"/>
      </w:pPr>
    </w:p>
    <w:p w14:paraId="45BECA25" w14:textId="77777777" w:rsidR="0075443A" w:rsidRDefault="0075443A" w:rsidP="0075443A">
      <w:pPr>
        <w:sectPr w:rsidR="0075443A" w:rsidSect="00130B68">
          <w:pgSz w:w="11906" w:h="16838"/>
          <w:pgMar w:top="142" w:right="850" w:bottom="1134" w:left="1135" w:header="708" w:footer="708" w:gutter="0"/>
          <w:cols w:space="708"/>
          <w:docGrid w:linePitch="360"/>
        </w:sectPr>
      </w:pPr>
    </w:p>
    <w:p w14:paraId="2C745FC4" w14:textId="77777777" w:rsidR="0075443A" w:rsidRPr="008C72E6" w:rsidRDefault="0075443A" w:rsidP="0075443A">
      <w:pPr>
        <w:rPr>
          <w:sz w:val="20"/>
          <w:szCs w:val="20"/>
        </w:rPr>
      </w:pPr>
    </w:p>
    <w:p w14:paraId="078AA56B" w14:textId="77777777" w:rsidR="0075443A" w:rsidRPr="008C72E6" w:rsidRDefault="0075443A" w:rsidP="0075443A">
      <w:pPr>
        <w:jc w:val="center"/>
        <w:rPr>
          <w:b/>
          <w:sz w:val="20"/>
          <w:szCs w:val="20"/>
        </w:rPr>
      </w:pPr>
      <w:r w:rsidRPr="008C72E6">
        <w:rPr>
          <w:sz w:val="20"/>
          <w:szCs w:val="20"/>
        </w:rPr>
        <w:t xml:space="preserve">Сведения о достижении показателей (индикаторов) муниципальной программы </w:t>
      </w:r>
    </w:p>
    <w:tbl>
      <w:tblPr>
        <w:tblStyle w:val="af"/>
        <w:tblW w:w="104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5239"/>
        <w:gridCol w:w="992"/>
        <w:gridCol w:w="1134"/>
        <w:gridCol w:w="993"/>
        <w:gridCol w:w="1842"/>
      </w:tblGrid>
      <w:tr w:rsidR="0075443A" w:rsidRPr="008C72E6" w14:paraId="6788ABAE" w14:textId="77777777" w:rsidTr="00E55EE2">
        <w:tc>
          <w:tcPr>
            <w:tcW w:w="284" w:type="dxa"/>
          </w:tcPr>
          <w:p w14:paraId="6CF8AAB9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№ п/п</w:t>
            </w:r>
          </w:p>
        </w:tc>
        <w:tc>
          <w:tcPr>
            <w:tcW w:w="5239" w:type="dxa"/>
          </w:tcPr>
          <w:p w14:paraId="1ABA6588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992" w:type="dxa"/>
          </w:tcPr>
          <w:p w14:paraId="7BD5E2A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proofErr w:type="spellStart"/>
            <w:r w:rsidRPr="008C72E6">
              <w:rPr>
                <w:sz w:val="20"/>
                <w:szCs w:val="20"/>
              </w:rPr>
              <w:t>Ед.изм</w:t>
            </w:r>
            <w:proofErr w:type="spellEnd"/>
            <w:r w:rsidRPr="008C72E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7650F1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14:paraId="5B019B7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Факт</w:t>
            </w:r>
          </w:p>
        </w:tc>
        <w:tc>
          <w:tcPr>
            <w:tcW w:w="1842" w:type="dxa"/>
          </w:tcPr>
          <w:p w14:paraId="67B6B69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Пояснение*</w:t>
            </w:r>
          </w:p>
        </w:tc>
      </w:tr>
      <w:tr w:rsidR="0075443A" w:rsidRPr="008C72E6" w14:paraId="0F4CF1DF" w14:textId="77777777" w:rsidTr="00E55EE2">
        <w:tc>
          <w:tcPr>
            <w:tcW w:w="284" w:type="dxa"/>
          </w:tcPr>
          <w:p w14:paraId="012F1BB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5239" w:type="dxa"/>
          </w:tcPr>
          <w:p w14:paraId="0746E55F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 xml:space="preserve">Обеспечение корректировки генеральных планов сельсоветов </w:t>
            </w:r>
            <w:proofErr w:type="gramStart"/>
            <w:r w:rsidRPr="008C72E6">
              <w:rPr>
                <w:sz w:val="20"/>
                <w:szCs w:val="20"/>
              </w:rPr>
              <w:t>и  правил</w:t>
            </w:r>
            <w:proofErr w:type="gramEnd"/>
            <w:r w:rsidRPr="008C72E6">
              <w:rPr>
                <w:sz w:val="20"/>
                <w:szCs w:val="20"/>
              </w:rPr>
              <w:t xml:space="preserve"> землепользования и застройки сельсоветов, внесение изменений в схему территориального планирования, разработка местных нормативов градостроительного проектирования</w:t>
            </w:r>
          </w:p>
        </w:tc>
        <w:tc>
          <w:tcPr>
            <w:tcW w:w="992" w:type="dxa"/>
          </w:tcPr>
          <w:p w14:paraId="45DA0F3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98725B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0BF709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B5036A3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75443A" w:rsidRPr="008C72E6" w14:paraId="41B8DB59" w14:textId="77777777" w:rsidTr="00E55EE2">
        <w:tc>
          <w:tcPr>
            <w:tcW w:w="284" w:type="dxa"/>
          </w:tcPr>
          <w:p w14:paraId="15E7A5A5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</w:tcPr>
          <w:p w14:paraId="72CA762B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Координирование границ территориальных зон муниципальных образований</w:t>
            </w:r>
          </w:p>
        </w:tc>
        <w:tc>
          <w:tcPr>
            <w:tcW w:w="992" w:type="dxa"/>
          </w:tcPr>
          <w:p w14:paraId="5C24378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473CD4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997DBD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71D98B10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Выполнение работ перенесено на 2021 год</w:t>
            </w:r>
          </w:p>
        </w:tc>
      </w:tr>
      <w:tr w:rsidR="0075443A" w:rsidRPr="008C72E6" w14:paraId="234C3EB4" w14:textId="77777777" w:rsidTr="00E55EE2">
        <w:tc>
          <w:tcPr>
            <w:tcW w:w="284" w:type="dxa"/>
          </w:tcPr>
          <w:p w14:paraId="6BC3CCF5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</w:t>
            </w:r>
          </w:p>
        </w:tc>
        <w:tc>
          <w:tcPr>
            <w:tcW w:w="5239" w:type="dxa"/>
          </w:tcPr>
          <w:p w14:paraId="519AB4DC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Ввод в эксплуатацию сетей водоснабжения</w:t>
            </w:r>
          </w:p>
        </w:tc>
        <w:tc>
          <w:tcPr>
            <w:tcW w:w="992" w:type="dxa"/>
          </w:tcPr>
          <w:p w14:paraId="37193E74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км.</w:t>
            </w:r>
          </w:p>
        </w:tc>
        <w:tc>
          <w:tcPr>
            <w:tcW w:w="1134" w:type="dxa"/>
          </w:tcPr>
          <w:p w14:paraId="5E7DBC82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8B5B54D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0DF8F7EF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75443A" w:rsidRPr="008C72E6" w14:paraId="69BCBA56" w14:textId="77777777" w:rsidTr="00E55EE2">
        <w:tc>
          <w:tcPr>
            <w:tcW w:w="284" w:type="dxa"/>
          </w:tcPr>
          <w:p w14:paraId="3F0E3FA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</w:tcPr>
          <w:p w14:paraId="20ADCA35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водозаборных скважин (водонапорных башен)</w:t>
            </w:r>
          </w:p>
        </w:tc>
        <w:tc>
          <w:tcPr>
            <w:tcW w:w="992" w:type="dxa"/>
          </w:tcPr>
          <w:p w14:paraId="46331E7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2253C9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9930409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0EC58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75443A" w:rsidRPr="008C72E6" w14:paraId="6C51EEF3" w14:textId="77777777" w:rsidTr="00E55EE2">
        <w:tc>
          <w:tcPr>
            <w:tcW w:w="284" w:type="dxa"/>
          </w:tcPr>
          <w:p w14:paraId="08455D79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3</w:t>
            </w:r>
          </w:p>
        </w:tc>
        <w:tc>
          <w:tcPr>
            <w:tcW w:w="5239" w:type="dxa"/>
          </w:tcPr>
          <w:p w14:paraId="681F9178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Ввод в эксплуатацию газовых сетей</w:t>
            </w:r>
          </w:p>
        </w:tc>
        <w:tc>
          <w:tcPr>
            <w:tcW w:w="992" w:type="dxa"/>
          </w:tcPr>
          <w:p w14:paraId="1E1C905F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км.</w:t>
            </w:r>
          </w:p>
        </w:tc>
        <w:tc>
          <w:tcPr>
            <w:tcW w:w="1134" w:type="dxa"/>
          </w:tcPr>
          <w:p w14:paraId="48DB55F1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14:paraId="217CD8B1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4D91C57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Контракт заключен на 2020-2021 год, работы завершатся в 2021 году</w:t>
            </w:r>
          </w:p>
        </w:tc>
      </w:tr>
      <w:tr w:rsidR="0075443A" w:rsidRPr="008C72E6" w14:paraId="19E32FD1" w14:textId="77777777" w:rsidTr="00E55EE2">
        <w:tc>
          <w:tcPr>
            <w:tcW w:w="284" w:type="dxa"/>
          </w:tcPr>
          <w:p w14:paraId="1E48D65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</w:tcPr>
          <w:p w14:paraId="6B5491D0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Ввод в эксплуатацию сетей канализации</w:t>
            </w:r>
          </w:p>
        </w:tc>
        <w:tc>
          <w:tcPr>
            <w:tcW w:w="992" w:type="dxa"/>
          </w:tcPr>
          <w:p w14:paraId="266AC536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14:paraId="691C6AC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2393D0C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8E7A649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75443A" w:rsidRPr="008C72E6" w14:paraId="4668D758" w14:textId="77777777" w:rsidTr="00E55EE2">
        <w:tc>
          <w:tcPr>
            <w:tcW w:w="284" w:type="dxa"/>
          </w:tcPr>
          <w:p w14:paraId="3BAE219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4</w:t>
            </w:r>
          </w:p>
        </w:tc>
        <w:tc>
          <w:tcPr>
            <w:tcW w:w="5239" w:type="dxa"/>
          </w:tcPr>
          <w:p w14:paraId="224C892F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 xml:space="preserve">Количество молодых семей, улучшивших жилищные условия, в т.ч. с использованием средств социальных выплат </w:t>
            </w:r>
            <w:proofErr w:type="gramStart"/>
            <w:r w:rsidRPr="008C72E6">
              <w:rPr>
                <w:sz w:val="20"/>
                <w:szCs w:val="20"/>
              </w:rPr>
              <w:t>за средств</w:t>
            </w:r>
            <w:proofErr w:type="gramEnd"/>
            <w:r w:rsidRPr="008C72E6">
              <w:rPr>
                <w:sz w:val="20"/>
                <w:szCs w:val="20"/>
              </w:rPr>
              <w:t xml:space="preserve"> федерального, областного и районного бюджета</w:t>
            </w:r>
          </w:p>
        </w:tc>
        <w:tc>
          <w:tcPr>
            <w:tcW w:w="992" w:type="dxa"/>
          </w:tcPr>
          <w:p w14:paraId="6D37A14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семей</w:t>
            </w:r>
          </w:p>
        </w:tc>
        <w:tc>
          <w:tcPr>
            <w:tcW w:w="1134" w:type="dxa"/>
          </w:tcPr>
          <w:p w14:paraId="0A33B68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CEF263F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9B35B8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  <w:tr w:rsidR="0075443A" w:rsidRPr="008C72E6" w14:paraId="4DBFBF29" w14:textId="77777777" w:rsidTr="00E55EE2">
        <w:tc>
          <w:tcPr>
            <w:tcW w:w="284" w:type="dxa"/>
          </w:tcPr>
          <w:p w14:paraId="3F1A1C6B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5</w:t>
            </w:r>
          </w:p>
        </w:tc>
        <w:tc>
          <w:tcPr>
            <w:tcW w:w="5239" w:type="dxa"/>
          </w:tcPr>
          <w:p w14:paraId="67C0F95A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Внесение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</w:tcPr>
          <w:p w14:paraId="712AF2A5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17AB94F0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2C7D6B5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14:paraId="628CC71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156C00" w14:textId="77777777" w:rsidR="0075443A" w:rsidRPr="008C72E6" w:rsidRDefault="0075443A" w:rsidP="0075443A">
      <w:pPr>
        <w:rPr>
          <w:sz w:val="20"/>
          <w:szCs w:val="20"/>
        </w:rPr>
      </w:pPr>
    </w:p>
    <w:p w14:paraId="6201EBFD" w14:textId="7FD0A93E" w:rsidR="0075443A" w:rsidRPr="008C72E6" w:rsidRDefault="0075443A" w:rsidP="00321C99">
      <w:pPr>
        <w:jc w:val="center"/>
        <w:rPr>
          <w:sz w:val="20"/>
          <w:szCs w:val="20"/>
        </w:rPr>
      </w:pPr>
      <w:r w:rsidRPr="008C72E6">
        <w:rPr>
          <w:sz w:val="20"/>
          <w:szCs w:val="20"/>
        </w:rPr>
        <w:t>Сведения о расходах на реализацию муниципальной программы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264"/>
        <w:gridCol w:w="2209"/>
        <w:gridCol w:w="2142"/>
      </w:tblGrid>
      <w:tr w:rsidR="0075443A" w:rsidRPr="008C72E6" w14:paraId="074D8C30" w14:textId="77777777" w:rsidTr="008C72E6">
        <w:trPr>
          <w:jc w:val="center"/>
        </w:trPr>
        <w:tc>
          <w:tcPr>
            <w:tcW w:w="2972" w:type="dxa"/>
          </w:tcPr>
          <w:p w14:paraId="7EC7231F" w14:textId="77777777" w:rsidR="0075443A" w:rsidRPr="008C72E6" w:rsidRDefault="0075443A" w:rsidP="007544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9B50C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8C72E6">
              <w:rPr>
                <w:sz w:val="20"/>
                <w:szCs w:val="20"/>
              </w:rPr>
              <w:t>тыс.руб</w:t>
            </w:r>
            <w:proofErr w:type="spellEnd"/>
            <w:r w:rsidRPr="008C72E6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3976A727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8C72E6">
              <w:rPr>
                <w:sz w:val="20"/>
                <w:szCs w:val="20"/>
              </w:rPr>
              <w:t>тыс.руб</w:t>
            </w:r>
            <w:proofErr w:type="spellEnd"/>
            <w:r w:rsidRPr="008C72E6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7F75A3D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8C72E6">
              <w:rPr>
                <w:sz w:val="20"/>
                <w:szCs w:val="20"/>
              </w:rPr>
              <w:t>тыс.руб</w:t>
            </w:r>
            <w:proofErr w:type="spellEnd"/>
            <w:r w:rsidRPr="008C72E6">
              <w:rPr>
                <w:sz w:val="20"/>
                <w:szCs w:val="20"/>
              </w:rPr>
              <w:t>.</w:t>
            </w:r>
          </w:p>
        </w:tc>
      </w:tr>
      <w:tr w:rsidR="0075443A" w:rsidRPr="008C72E6" w14:paraId="1E96F7BA" w14:textId="77777777" w:rsidTr="008C72E6">
        <w:trPr>
          <w:jc w:val="center"/>
        </w:trPr>
        <w:tc>
          <w:tcPr>
            <w:tcW w:w="2972" w:type="dxa"/>
          </w:tcPr>
          <w:p w14:paraId="4507BF7D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54A0523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13B3EAAE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3</w:t>
            </w:r>
          </w:p>
        </w:tc>
        <w:tc>
          <w:tcPr>
            <w:tcW w:w="2332" w:type="dxa"/>
          </w:tcPr>
          <w:p w14:paraId="783EDC51" w14:textId="77777777" w:rsidR="0075443A" w:rsidRPr="008C72E6" w:rsidRDefault="0075443A" w:rsidP="0075443A">
            <w:pPr>
              <w:jc w:val="center"/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4</w:t>
            </w:r>
          </w:p>
        </w:tc>
      </w:tr>
      <w:tr w:rsidR="0075443A" w:rsidRPr="008C72E6" w14:paraId="67B049E6" w14:textId="77777777" w:rsidTr="008C72E6">
        <w:trPr>
          <w:jc w:val="center"/>
        </w:trPr>
        <w:tc>
          <w:tcPr>
            <w:tcW w:w="2972" w:type="dxa"/>
          </w:tcPr>
          <w:p w14:paraId="20AA6E6B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</w:tcPr>
          <w:p w14:paraId="455ABC2A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190,27551</w:t>
            </w:r>
          </w:p>
        </w:tc>
        <w:tc>
          <w:tcPr>
            <w:tcW w:w="2340" w:type="dxa"/>
          </w:tcPr>
          <w:p w14:paraId="44F16110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190,27551</w:t>
            </w:r>
          </w:p>
        </w:tc>
        <w:tc>
          <w:tcPr>
            <w:tcW w:w="2332" w:type="dxa"/>
          </w:tcPr>
          <w:p w14:paraId="7B25796D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190,27551</w:t>
            </w:r>
          </w:p>
        </w:tc>
      </w:tr>
      <w:tr w:rsidR="0075443A" w:rsidRPr="008C72E6" w14:paraId="35384910" w14:textId="77777777" w:rsidTr="008C72E6">
        <w:trPr>
          <w:jc w:val="center"/>
        </w:trPr>
        <w:tc>
          <w:tcPr>
            <w:tcW w:w="2972" w:type="dxa"/>
          </w:tcPr>
          <w:p w14:paraId="710FEDC5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410" w:type="dxa"/>
          </w:tcPr>
          <w:p w14:paraId="0B218A04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8785,43571</w:t>
            </w:r>
          </w:p>
        </w:tc>
        <w:tc>
          <w:tcPr>
            <w:tcW w:w="2340" w:type="dxa"/>
          </w:tcPr>
          <w:p w14:paraId="20B88137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8785,43571</w:t>
            </w:r>
          </w:p>
        </w:tc>
        <w:tc>
          <w:tcPr>
            <w:tcW w:w="2332" w:type="dxa"/>
          </w:tcPr>
          <w:p w14:paraId="6141D293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8505969,49</w:t>
            </w:r>
          </w:p>
        </w:tc>
      </w:tr>
      <w:tr w:rsidR="0075443A" w:rsidRPr="008C72E6" w14:paraId="133D95C9" w14:textId="77777777" w:rsidTr="008C72E6">
        <w:trPr>
          <w:jc w:val="center"/>
        </w:trPr>
        <w:tc>
          <w:tcPr>
            <w:tcW w:w="2972" w:type="dxa"/>
          </w:tcPr>
          <w:p w14:paraId="4B57C7B9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410" w:type="dxa"/>
          </w:tcPr>
          <w:p w14:paraId="0195E70B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14:paraId="6ECD3482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-</w:t>
            </w:r>
          </w:p>
        </w:tc>
        <w:tc>
          <w:tcPr>
            <w:tcW w:w="2332" w:type="dxa"/>
          </w:tcPr>
          <w:p w14:paraId="5164632D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-</w:t>
            </w:r>
          </w:p>
        </w:tc>
      </w:tr>
      <w:tr w:rsidR="0075443A" w:rsidRPr="008C72E6" w14:paraId="4847C435" w14:textId="77777777" w:rsidTr="008C72E6">
        <w:trPr>
          <w:jc w:val="center"/>
        </w:trPr>
        <w:tc>
          <w:tcPr>
            <w:tcW w:w="2972" w:type="dxa"/>
          </w:tcPr>
          <w:p w14:paraId="3CA7EABB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410" w:type="dxa"/>
          </w:tcPr>
          <w:p w14:paraId="10E4CFF1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2899,778</w:t>
            </w:r>
          </w:p>
        </w:tc>
        <w:tc>
          <w:tcPr>
            <w:tcW w:w="2340" w:type="dxa"/>
          </w:tcPr>
          <w:p w14:paraId="350A1962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2899,778</w:t>
            </w:r>
          </w:p>
        </w:tc>
        <w:tc>
          <w:tcPr>
            <w:tcW w:w="2332" w:type="dxa"/>
          </w:tcPr>
          <w:p w14:paraId="5F7C8D5B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2709,50249</w:t>
            </w:r>
          </w:p>
        </w:tc>
      </w:tr>
      <w:tr w:rsidR="0075443A" w:rsidRPr="008C72E6" w14:paraId="7DF44524" w14:textId="77777777" w:rsidTr="008C72E6">
        <w:trPr>
          <w:jc w:val="center"/>
        </w:trPr>
        <w:tc>
          <w:tcPr>
            <w:tcW w:w="2972" w:type="dxa"/>
          </w:tcPr>
          <w:p w14:paraId="043F1187" w14:textId="77777777" w:rsidR="0075443A" w:rsidRPr="008C72E6" w:rsidRDefault="0075443A" w:rsidP="0075443A">
            <w:pPr>
              <w:rPr>
                <w:b/>
                <w:bCs/>
                <w:sz w:val="20"/>
                <w:szCs w:val="20"/>
              </w:rPr>
            </w:pPr>
            <w:r w:rsidRPr="008C72E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14:paraId="02902D95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8785,43571</w:t>
            </w:r>
          </w:p>
        </w:tc>
        <w:tc>
          <w:tcPr>
            <w:tcW w:w="2340" w:type="dxa"/>
          </w:tcPr>
          <w:p w14:paraId="70314FD1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8785,43571</w:t>
            </w:r>
          </w:p>
        </w:tc>
        <w:tc>
          <w:tcPr>
            <w:tcW w:w="2332" w:type="dxa"/>
          </w:tcPr>
          <w:p w14:paraId="2ED008F4" w14:textId="77777777" w:rsidR="0075443A" w:rsidRPr="008C72E6" w:rsidRDefault="0075443A" w:rsidP="0075443A">
            <w:pPr>
              <w:rPr>
                <w:sz w:val="20"/>
                <w:szCs w:val="20"/>
              </w:rPr>
            </w:pPr>
            <w:r w:rsidRPr="008C72E6">
              <w:rPr>
                <w:sz w:val="20"/>
                <w:szCs w:val="20"/>
              </w:rPr>
              <w:t>8505969,49</w:t>
            </w:r>
          </w:p>
        </w:tc>
      </w:tr>
    </w:tbl>
    <w:p w14:paraId="1F0D6161" w14:textId="77777777" w:rsidR="0075443A" w:rsidRPr="008C72E6" w:rsidRDefault="0075443A" w:rsidP="0075443A">
      <w:pPr>
        <w:rPr>
          <w:sz w:val="20"/>
          <w:szCs w:val="20"/>
        </w:rPr>
      </w:pPr>
    </w:p>
    <w:p w14:paraId="5F5D7DE9" w14:textId="77777777" w:rsidR="0075443A" w:rsidRPr="008C72E6" w:rsidRDefault="0075443A" w:rsidP="0075443A">
      <w:pPr>
        <w:rPr>
          <w:sz w:val="20"/>
          <w:szCs w:val="20"/>
        </w:rPr>
      </w:pPr>
    </w:p>
    <w:p w14:paraId="42F2324F" w14:textId="0904C4F1" w:rsidR="000B325F" w:rsidRDefault="000B325F" w:rsidP="000B325F">
      <w:pPr>
        <w:pStyle w:val="a6"/>
        <w:spacing w:before="119" w:after="62"/>
        <w:jc w:val="center"/>
        <w:rPr>
          <w:b/>
          <w:bCs/>
        </w:rPr>
      </w:pPr>
      <w:r w:rsidRPr="000B325F">
        <w:rPr>
          <w:b/>
          <w:bCs/>
        </w:rPr>
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2020-2022 годы» </w:t>
      </w:r>
    </w:p>
    <w:p w14:paraId="17040D0C" w14:textId="77777777" w:rsidR="000B325F" w:rsidRPr="000B325F" w:rsidRDefault="000B325F" w:rsidP="000B325F">
      <w:pPr>
        <w:pStyle w:val="a6"/>
        <w:spacing w:before="119" w:after="62"/>
        <w:jc w:val="center"/>
        <w:rPr>
          <w:b/>
          <w:bCs/>
        </w:rPr>
      </w:pPr>
    </w:p>
    <w:p w14:paraId="2EB4B025" w14:textId="7CDF06C0" w:rsidR="000B325F" w:rsidRPr="000B325F" w:rsidRDefault="000B325F" w:rsidP="000B325F">
      <w:pPr>
        <w:pStyle w:val="a6"/>
        <w:jc w:val="center"/>
      </w:pPr>
      <w:r w:rsidRPr="000B325F">
        <w:t>Основные результаты реализации муниципальной программы в 2020 году</w:t>
      </w:r>
    </w:p>
    <w:p w14:paraId="64D642FF" w14:textId="77777777" w:rsidR="000B325F" w:rsidRPr="000B325F" w:rsidRDefault="000B325F" w:rsidP="000B325F">
      <w:pPr>
        <w:pStyle w:val="a6"/>
        <w:ind w:firstLine="680"/>
        <w:jc w:val="both"/>
      </w:pPr>
      <w:r w:rsidRPr="000B325F">
        <w:t>В ходе реализации муниципальной программы в 2020 году были достигнуты следующие социально-экономические результаты:</w:t>
      </w:r>
    </w:p>
    <w:p w14:paraId="0AD51C63" w14:textId="77777777" w:rsidR="000B325F" w:rsidRPr="000B325F" w:rsidRDefault="000B325F" w:rsidP="000B325F">
      <w:pPr>
        <w:pStyle w:val="a6"/>
        <w:ind w:firstLine="680"/>
        <w:jc w:val="both"/>
      </w:pPr>
      <w:r w:rsidRPr="000B325F">
        <w:t xml:space="preserve">- расширение масштабов адресной социальной поддержки, оказываемой населению, при прочих равных условиях, способствующих улучшению социального климата в обществе и, в то же время, более эффективному использованию средств бюджета Курской области; </w:t>
      </w:r>
    </w:p>
    <w:p w14:paraId="2CAEBD16" w14:textId="77777777" w:rsidR="000B325F" w:rsidRPr="000B325F" w:rsidRDefault="000B325F" w:rsidP="000B325F">
      <w:pPr>
        <w:pStyle w:val="a6"/>
        <w:ind w:firstLine="680"/>
        <w:jc w:val="both"/>
      </w:pPr>
      <w:r w:rsidRPr="000B325F">
        <w:t>- улучшение организации предоставления услуг в сфере отдыха и оздоровления, способствующее повышению качества жизни нуждающихся граждан (семей), сохранению их физического и психического здоровья, увеличению продолжительности жизни, и как следствие снижению потребности в медицинских услугах, а, следовательно, сокращению соответствующих расходов бюджета Курской области;</w:t>
      </w:r>
    </w:p>
    <w:p w14:paraId="4698B488" w14:textId="77777777" w:rsidR="000B325F" w:rsidRPr="000B325F" w:rsidRDefault="000B325F" w:rsidP="000B325F">
      <w:pPr>
        <w:pStyle w:val="a6"/>
        <w:ind w:firstLine="680"/>
        <w:jc w:val="both"/>
      </w:pPr>
      <w:r w:rsidRPr="000B325F">
        <w:lastRenderedPageBreak/>
        <w:t>- приток социально ориентированных некоммерческих организаций и бизнеса в сферу отдыха и оздоровления детей и подростков, способствующий повышению доступности, качества и безопасности предоставляемых населению услуг и обеспечивающий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14:paraId="6B52A071" w14:textId="77777777" w:rsidR="000B325F" w:rsidRPr="000B325F" w:rsidRDefault="000B325F" w:rsidP="000B325F">
      <w:pPr>
        <w:pStyle w:val="a6"/>
        <w:spacing w:after="79"/>
        <w:ind w:firstLine="709"/>
        <w:jc w:val="both"/>
      </w:pPr>
      <w:r w:rsidRPr="000B325F">
        <w:t xml:space="preserve">В результате реализации муниципальной программы в 2020 году были достигнуты следующие целевые показатели: </w:t>
      </w:r>
    </w:p>
    <w:p w14:paraId="5BE2037D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 xml:space="preserve">-увеличение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15,0 %; </w:t>
      </w:r>
    </w:p>
    <w:p w14:paraId="08ACB6BE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увеличение удельного веса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Суджанского района в возрасте от 14 до 30 лет до 23,5%;</w:t>
      </w:r>
    </w:p>
    <w:p w14:paraId="64EB52D0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увеличение удельного веса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Суджанского района в возрасте от 14 до 30 лет до 22,0%;</w:t>
      </w:r>
    </w:p>
    <w:p w14:paraId="32D4F3D1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увеличение удельный вес численности молодых людей в возрасте от 14 до 30 лет участвующих в деятельности патриотических объединений, клубов, центров, в общем количестве молодежи Суджанского района в возрасте от 14 до 30 лет до 13,0%;</w:t>
      </w:r>
    </w:p>
    <w:p w14:paraId="2E9A753D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доля лиц, систематически занимающихся физической культурой и спортом в общей численности населения Суджанского района составила 45,0%;</w:t>
      </w:r>
    </w:p>
    <w:p w14:paraId="7690769B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доля учащихся и студентов, систематически занимающихся физической культурой и спортом, в общей численности учащихся и студентов составила 98,0%;</w:t>
      </w:r>
    </w:p>
    <w:p w14:paraId="1F230329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2%;</w:t>
      </w:r>
    </w:p>
    <w:p w14:paraId="1D3CF046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доля детей, оздоровленных в текущем году в загородных оздоровительных лагерях, в общей численности детей в возрасте от 6 до 18 лет составила 1,5%;</w:t>
      </w:r>
    </w:p>
    <w:p w14:paraId="45DA5FA2" w14:textId="77777777" w:rsidR="000B325F" w:rsidRPr="000B325F" w:rsidRDefault="000B325F" w:rsidP="000B325F">
      <w:pPr>
        <w:pStyle w:val="a6"/>
        <w:spacing w:after="79"/>
        <w:ind w:firstLine="567"/>
        <w:jc w:val="both"/>
      </w:pPr>
      <w:r w:rsidRPr="000B325F">
        <w:t>- доля детей, оздоровленных в текущем году в лагерях с дневным пребыванием, в общей численности детей в возрасте от 6 до 18 лет составила 20,0%</w:t>
      </w:r>
    </w:p>
    <w:p w14:paraId="65939826" w14:textId="77777777" w:rsidR="000B325F" w:rsidRPr="000B325F" w:rsidRDefault="000B325F" w:rsidP="000B325F">
      <w:pPr>
        <w:pStyle w:val="a6"/>
        <w:ind w:firstLine="567"/>
        <w:jc w:val="both"/>
      </w:pPr>
      <w:r w:rsidRPr="000B325F">
        <w:t>Кроме того, в 2020 году в ходе реализации муниципальной программы были достигнуты следующие неколичественные результаты:</w:t>
      </w:r>
    </w:p>
    <w:p w14:paraId="6A40E2E3" w14:textId="77777777" w:rsidR="000B325F" w:rsidRPr="000B325F" w:rsidRDefault="000B325F" w:rsidP="000B325F">
      <w:pPr>
        <w:pStyle w:val="a6"/>
        <w:ind w:firstLine="567"/>
        <w:jc w:val="both"/>
      </w:pPr>
      <w:r w:rsidRPr="000B325F">
        <w:t>- совершенствование системы физического воспитания;</w:t>
      </w:r>
    </w:p>
    <w:p w14:paraId="564D0CAF" w14:textId="77777777" w:rsidR="000B325F" w:rsidRPr="000B325F" w:rsidRDefault="000B325F" w:rsidP="000B325F">
      <w:pPr>
        <w:pStyle w:val="a6"/>
        <w:ind w:firstLine="567"/>
        <w:jc w:val="both"/>
      </w:pPr>
      <w:r w:rsidRPr="000B325F">
        <w:t>- повышение уровня физической подготовленности жителей Суджанского района;</w:t>
      </w:r>
    </w:p>
    <w:p w14:paraId="64EC76D4" w14:textId="77777777" w:rsidR="000B325F" w:rsidRPr="000B325F" w:rsidRDefault="000B325F" w:rsidP="000B325F">
      <w:pPr>
        <w:pStyle w:val="a6"/>
        <w:ind w:firstLine="567"/>
        <w:jc w:val="both"/>
      </w:pPr>
      <w:r w:rsidRPr="000B325F">
        <w:t>На реализацию муниципальной программы в отчетном периоде было израсходовано 10 420 798,93 руб.</w:t>
      </w:r>
    </w:p>
    <w:p w14:paraId="5E979A60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b/>
          <w:bCs/>
        </w:rPr>
        <w:t>Плановый объем</w:t>
      </w:r>
      <w:r w:rsidRPr="000B325F">
        <w:t xml:space="preserve"> бюджетных ассигнований на реализацию Программы в 2020 году составил 10 900 704 рублей, </w:t>
      </w:r>
      <w:r w:rsidRPr="000B325F">
        <w:rPr>
          <w:b/>
          <w:bCs/>
        </w:rPr>
        <w:t>исполнено</w:t>
      </w:r>
      <w:r w:rsidRPr="000B325F">
        <w:t xml:space="preserve"> – 10 405 798,93 руб. в том числе:</w:t>
      </w:r>
    </w:p>
    <w:p w14:paraId="790A3C46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b/>
          <w:bCs/>
        </w:rPr>
        <w:t>По подпрограмме «Создание условий для вовлечения молодежи в активную общественную деятельность»</w:t>
      </w:r>
      <w:r w:rsidRPr="000B325F">
        <w:t xml:space="preserve"> плановый объем ассигнований бюджета муниципального района составляет 140 000 рублей, </w:t>
      </w:r>
      <w:r w:rsidRPr="000B325F">
        <w:rPr>
          <w:b/>
          <w:bCs/>
        </w:rPr>
        <w:t xml:space="preserve">исполнено </w:t>
      </w:r>
      <w:r w:rsidRPr="000B325F">
        <w:t xml:space="preserve">– 72224,42 руб. в том числе: </w:t>
      </w:r>
    </w:p>
    <w:p w14:paraId="18B73CBF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i/>
          <w:iCs/>
        </w:rPr>
        <w:t xml:space="preserve">Основное мероприятие «Реализация мероприятий в сфере молодежной политики» </w:t>
      </w:r>
      <w:r w:rsidRPr="000B325F">
        <w:t xml:space="preserve">плановый объем ассигнований бюджета муниципального района составляет 140 000 рублей, </w:t>
      </w:r>
      <w:r w:rsidRPr="000B325F">
        <w:rPr>
          <w:b/>
          <w:bCs/>
        </w:rPr>
        <w:t xml:space="preserve">исполнено </w:t>
      </w:r>
      <w:r w:rsidRPr="000B325F">
        <w:t>– 72 224,42 руб. в том</w:t>
      </w:r>
    </w:p>
    <w:p w14:paraId="48A233D8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b/>
          <w:bCs/>
        </w:rPr>
        <w:lastRenderedPageBreak/>
        <w:t>По подпрограмме «Реализация муниципальной политики в сфере физической культуры и спорта»</w:t>
      </w:r>
      <w:r w:rsidRPr="000B325F">
        <w:t xml:space="preserve"> плановый объем ассигнований бюджета муниципального района составляет 8 060 014 рублей, </w:t>
      </w:r>
      <w:r w:rsidRPr="000B325F">
        <w:rPr>
          <w:b/>
          <w:bCs/>
        </w:rPr>
        <w:t xml:space="preserve">исполнено </w:t>
      </w:r>
      <w:r w:rsidRPr="000B325F">
        <w:t xml:space="preserve">– 7650134,51 руб. в том числе: </w:t>
      </w:r>
    </w:p>
    <w:p w14:paraId="11ABB1C0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i/>
          <w:iCs/>
        </w:rPr>
        <w:t xml:space="preserve">Основное мероприятие </w:t>
      </w:r>
      <w:r w:rsidRPr="000B325F">
        <w:t xml:space="preserve"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 </w:t>
      </w:r>
      <w:r w:rsidRPr="000B325F">
        <w:rPr>
          <w:b/>
          <w:bCs/>
        </w:rPr>
        <w:t>плановый объем</w:t>
      </w:r>
      <w:r w:rsidRPr="000B325F">
        <w:t xml:space="preserve"> ассигнований бюджета муниципального района составляет 7 525 014 рублей, </w:t>
      </w:r>
      <w:r w:rsidRPr="000B325F">
        <w:rPr>
          <w:b/>
          <w:bCs/>
        </w:rPr>
        <w:t>исполнено</w:t>
      </w:r>
      <w:r w:rsidRPr="000B325F">
        <w:t>– 7 166 490,51 руб.</w:t>
      </w:r>
    </w:p>
    <w:p w14:paraId="02CEC2C8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i/>
          <w:iCs/>
        </w:rPr>
        <w:t xml:space="preserve"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 </w:t>
      </w:r>
      <w:r w:rsidRPr="000B325F">
        <w:rPr>
          <w:b/>
          <w:bCs/>
        </w:rPr>
        <w:t>плановый объем</w:t>
      </w:r>
      <w:r w:rsidRPr="000B325F">
        <w:t xml:space="preserve"> ассигнований бюджета муниципального района составляет 500 000 рублей, </w:t>
      </w:r>
      <w:r w:rsidRPr="000B325F">
        <w:rPr>
          <w:b/>
          <w:bCs/>
        </w:rPr>
        <w:t>исполнено</w:t>
      </w:r>
      <w:r w:rsidRPr="000B325F">
        <w:t>– 448 644 руб.</w:t>
      </w:r>
    </w:p>
    <w:p w14:paraId="511336B1" w14:textId="77777777" w:rsidR="000B325F" w:rsidRPr="000B325F" w:rsidRDefault="000B325F" w:rsidP="000B325F">
      <w:pPr>
        <w:pStyle w:val="a6"/>
        <w:ind w:firstLine="567"/>
        <w:jc w:val="both"/>
      </w:pPr>
      <w:r w:rsidRPr="000B325F">
        <w:rPr>
          <w:i/>
          <w:iCs/>
        </w:rPr>
        <w:t xml:space="preserve">Основное мероприятие «Мероприятия по формированию доступной среды жизнедеятельности для лиц с ограниченными способностями» </w:t>
      </w:r>
      <w:r w:rsidRPr="000B325F">
        <w:rPr>
          <w:b/>
          <w:bCs/>
        </w:rPr>
        <w:t>плановый объем</w:t>
      </w:r>
      <w:r w:rsidRPr="000B325F">
        <w:t xml:space="preserve"> ассигнований бюджета муниципального района составляет 35 000 рублей, </w:t>
      </w:r>
      <w:r w:rsidRPr="000B325F">
        <w:rPr>
          <w:b/>
          <w:bCs/>
        </w:rPr>
        <w:t>исполнено</w:t>
      </w:r>
      <w:r w:rsidRPr="000B325F">
        <w:t>– 35 000 руб.</w:t>
      </w:r>
    </w:p>
    <w:p w14:paraId="6925FB71" w14:textId="77777777" w:rsidR="000B325F" w:rsidRPr="000B325F" w:rsidRDefault="000B325F" w:rsidP="000B325F">
      <w:pPr>
        <w:pStyle w:val="a6"/>
        <w:ind w:firstLine="567"/>
        <w:jc w:val="both"/>
      </w:pPr>
      <w:r w:rsidRPr="000B325F">
        <w:t xml:space="preserve">По подпрограмме «Оздоровление и отдых детей» </w:t>
      </w:r>
      <w:r w:rsidRPr="000B325F">
        <w:rPr>
          <w:b/>
          <w:bCs/>
        </w:rPr>
        <w:t xml:space="preserve">плановый объем </w:t>
      </w:r>
      <w:r w:rsidRPr="000B325F">
        <w:t xml:space="preserve">ассигнований бюджета муниципального района составляет 2 700 690 рублей, </w:t>
      </w:r>
      <w:r w:rsidRPr="000B325F">
        <w:rPr>
          <w:b/>
          <w:bCs/>
        </w:rPr>
        <w:t>исполнено</w:t>
      </w:r>
      <w:r w:rsidRPr="000B325F">
        <w:t xml:space="preserve"> – 2 683 440 руб.</w:t>
      </w:r>
    </w:p>
    <w:p w14:paraId="712C1868" w14:textId="77777777" w:rsidR="000B325F" w:rsidRPr="000B325F" w:rsidRDefault="000B325F" w:rsidP="000B325F">
      <w:pPr>
        <w:pStyle w:val="a6"/>
        <w:ind w:firstLine="567"/>
        <w:jc w:val="both"/>
      </w:pPr>
      <w:r w:rsidRPr="000B325F">
        <w:t>Интегральная оценка эффективности Программы составляет 95,6 ед.</w:t>
      </w:r>
    </w:p>
    <w:p w14:paraId="43B13F5F" w14:textId="77777777" w:rsidR="000B325F" w:rsidRPr="000B325F" w:rsidRDefault="000B325F" w:rsidP="000B325F">
      <w:pPr>
        <w:pStyle w:val="a6"/>
        <w:jc w:val="both"/>
      </w:pPr>
    </w:p>
    <w:p w14:paraId="5395BD7A" w14:textId="77777777" w:rsidR="00253B7F" w:rsidRPr="00253B7F" w:rsidRDefault="00253B7F" w:rsidP="00253B7F">
      <w:pPr>
        <w:jc w:val="center"/>
        <w:rPr>
          <w:sz w:val="20"/>
          <w:szCs w:val="20"/>
        </w:rPr>
      </w:pPr>
      <w:r w:rsidRPr="00253B7F">
        <w:rPr>
          <w:sz w:val="20"/>
          <w:szCs w:val="20"/>
        </w:rPr>
        <w:t xml:space="preserve">Сведения о достижении показателей (индикаторов) </w:t>
      </w:r>
    </w:p>
    <w:p w14:paraId="3292D0A1" w14:textId="77777777" w:rsidR="00253B7F" w:rsidRPr="00253B7F" w:rsidRDefault="00253B7F" w:rsidP="00253B7F">
      <w:pPr>
        <w:jc w:val="center"/>
        <w:rPr>
          <w:sz w:val="20"/>
          <w:szCs w:val="20"/>
        </w:rPr>
      </w:pPr>
      <w:r w:rsidRPr="00253B7F">
        <w:rPr>
          <w:sz w:val="20"/>
          <w:szCs w:val="20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2020-2022 годах» в 2020 году</w:t>
      </w:r>
    </w:p>
    <w:p w14:paraId="455A8C20" w14:textId="77777777" w:rsidR="00253B7F" w:rsidRPr="00253B7F" w:rsidRDefault="00253B7F" w:rsidP="00253B7F">
      <w:pPr>
        <w:jc w:val="center"/>
        <w:rPr>
          <w:sz w:val="20"/>
          <w:szCs w:val="20"/>
        </w:rPr>
      </w:pPr>
    </w:p>
    <w:tbl>
      <w:tblPr>
        <w:tblW w:w="1604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1080"/>
        <w:gridCol w:w="904"/>
        <w:gridCol w:w="1276"/>
        <w:gridCol w:w="7540"/>
      </w:tblGrid>
      <w:tr w:rsidR="00253B7F" w:rsidRPr="00253B7F" w14:paraId="7C9C2E66" w14:textId="77777777" w:rsidTr="00E55EE2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BE8716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N п/п</w:t>
            </w:r>
          </w:p>
        </w:tc>
        <w:tc>
          <w:tcPr>
            <w:tcW w:w="4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511A3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Показатель</w:t>
            </w:r>
          </w:p>
          <w:p w14:paraId="2F67141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(индикатор)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7B3A22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Ед. изм.</w:t>
            </w:r>
          </w:p>
        </w:tc>
        <w:tc>
          <w:tcPr>
            <w:tcW w:w="9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71FA8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</w:tcPr>
          <w:p w14:paraId="59A4CE28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Факт</w:t>
            </w:r>
          </w:p>
        </w:tc>
        <w:tc>
          <w:tcPr>
            <w:tcW w:w="7540" w:type="dxa"/>
            <w:vAlign w:val="center"/>
          </w:tcPr>
          <w:p w14:paraId="2285A87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Пояснение*</w:t>
            </w:r>
          </w:p>
        </w:tc>
      </w:tr>
      <w:tr w:rsidR="00253B7F" w:rsidRPr="00253B7F" w14:paraId="1AC41B97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ACEB1B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 xml:space="preserve">Цель </w:t>
            </w:r>
            <w:r w:rsidRPr="00253B7F">
              <w:rPr>
                <w:sz w:val="20"/>
                <w:szCs w:val="20"/>
                <w:lang w:val="en-US"/>
              </w:rPr>
              <w:t>I</w:t>
            </w:r>
            <w:r w:rsidRPr="00253B7F">
              <w:rPr>
                <w:sz w:val="20"/>
                <w:szCs w:val="20"/>
              </w:rPr>
              <w:t xml:space="preserve"> Повышение эффективности реализации молодежной политики</w:t>
            </w:r>
          </w:p>
        </w:tc>
      </w:tr>
      <w:tr w:rsidR="00253B7F" w:rsidRPr="00253B7F" w14:paraId="27BC5521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632CD8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Задача №1 Вовлечение молодежи в общественную деятельность</w:t>
            </w:r>
          </w:p>
        </w:tc>
      </w:tr>
      <w:tr w:rsidR="00253B7F" w:rsidRPr="00253B7F" w14:paraId="66EB755C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A93C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A4FDE2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Суджанского района в возрасте от 14 до 30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AC9BD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3980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BB688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15,0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76A65A8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12EB9249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022A8D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276526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Суджанского района в возрасте от 14 до 30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603B71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D559AE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E5D5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23,5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6CAF0F51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2A30907F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57B7BC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Задача №2 Профилактика негативных явлений в молодежной среде</w:t>
            </w:r>
          </w:p>
        </w:tc>
      </w:tr>
      <w:tr w:rsidR="00253B7F" w:rsidRPr="00253B7F" w14:paraId="0FD20B84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2432E0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C093F1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Суджанского района в возрасте от 14 до 30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F852D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8F47E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6CA3B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22,0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3E48F45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7D3DE839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1087F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Задача №3 Развитие гражданско-патриотического воспитания молодежи</w:t>
            </w:r>
          </w:p>
        </w:tc>
      </w:tr>
      <w:tr w:rsidR="00253B7F" w:rsidRPr="00253B7F" w14:paraId="146D92D4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02C173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C4449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удельный вес численности молодых людей в возрасте от 14 до 30 лет участвующих в деятельности патриотических объединений, клубов, центров, в общем количестве молодежи Суджанского района в возрасте от 14 до 30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888A08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2436B1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2D95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13,0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D691C41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705933E9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A67EB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 xml:space="preserve">Цель </w:t>
            </w:r>
            <w:proofErr w:type="gramStart"/>
            <w:r w:rsidRPr="00253B7F">
              <w:rPr>
                <w:sz w:val="20"/>
                <w:szCs w:val="20"/>
                <w:lang w:val="en-US"/>
              </w:rPr>
              <w:t>II</w:t>
            </w:r>
            <w:r w:rsidRPr="00253B7F">
              <w:rPr>
                <w:sz w:val="20"/>
                <w:szCs w:val="20"/>
              </w:rPr>
              <w:t xml:space="preserve">  Создание</w:t>
            </w:r>
            <w:proofErr w:type="gramEnd"/>
            <w:r w:rsidRPr="00253B7F">
              <w:rPr>
                <w:sz w:val="20"/>
                <w:szCs w:val="20"/>
              </w:rPr>
              <w:t xml:space="preserve"> условий, обеспечивающих повышение мотивации жителей Суджанского района Курской области к регулярным занятиям физкультурой и спортом и ведению здорового образа жизни</w:t>
            </w:r>
          </w:p>
        </w:tc>
      </w:tr>
      <w:tr w:rsidR="00253B7F" w:rsidRPr="00253B7F" w14:paraId="32528E00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95946" w14:textId="77777777" w:rsidR="00253B7F" w:rsidRPr="00253B7F" w:rsidRDefault="00253B7F" w:rsidP="00BF357E">
            <w:pPr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Задача №1 Повышение мотивации жителей Суджанского района Курской области к регулярным занятиям физкультурой и спортом и ведению здорового образа жизни</w:t>
            </w:r>
          </w:p>
        </w:tc>
      </w:tr>
      <w:tr w:rsidR="00253B7F" w:rsidRPr="00253B7F" w14:paraId="26EB1F06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1E58FD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48A43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Доля лиц, систематически занимающихся физической культурой и спортом в общей численности населения Суджанского района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D0EF0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6ED4F5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C86C3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45,0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0FA8C75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02FE871B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11FDB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3E9D2C" w14:textId="77777777" w:rsidR="00253B7F" w:rsidRPr="00253B7F" w:rsidRDefault="00253B7F" w:rsidP="00BF357E">
            <w:pPr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207AB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10727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4B4C5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98,0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6997E37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1F57B7F4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91CABB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1B636A" w14:textId="77777777" w:rsidR="00253B7F" w:rsidRPr="00253B7F" w:rsidRDefault="00253B7F" w:rsidP="00BF357E">
            <w:pPr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C1D79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9706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A45D6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2AB5E67B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36EE26B2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38D91F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 xml:space="preserve">Цель </w:t>
            </w:r>
            <w:r w:rsidRPr="00253B7F">
              <w:rPr>
                <w:sz w:val="20"/>
                <w:szCs w:val="20"/>
                <w:lang w:val="en-US"/>
              </w:rPr>
              <w:t>III</w:t>
            </w:r>
            <w:r w:rsidRPr="00253B7F">
              <w:rPr>
                <w:sz w:val="20"/>
                <w:szCs w:val="20"/>
              </w:rPr>
              <w:t xml:space="preserve"> Создание благоприятных условий для развития системы оздоровления и отдыха детей в Суджанском районе Курской области </w:t>
            </w:r>
          </w:p>
        </w:tc>
      </w:tr>
      <w:tr w:rsidR="00253B7F" w:rsidRPr="00253B7F" w14:paraId="21C3348D" w14:textId="77777777" w:rsidTr="00E55EE2">
        <w:tc>
          <w:tcPr>
            <w:tcW w:w="1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4F497D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Задача №1 организация оздоровления и отдыха детей Суджанского района Курской области</w:t>
            </w:r>
          </w:p>
        </w:tc>
      </w:tr>
      <w:tr w:rsidR="00253B7F" w:rsidRPr="00253B7F" w14:paraId="1E892CAB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C3CD8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B098B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Доля детей, оздоровленных в текущем году в загородных оздоровительных лагерях, в общей численности детей в возрасте от 6 до 18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E0B606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B3C77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7FE6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1,5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61E80EB5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7D06DCED" w14:textId="77777777" w:rsidTr="00E55EE2"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8359B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1580CC" w14:textId="77777777" w:rsidR="00253B7F" w:rsidRPr="00253B7F" w:rsidRDefault="00253B7F" w:rsidP="00BF357E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Доля детей, оздоровленных в текущем году в лагерях с дневным пребыванием, в общей численности детей в возрасте от 6 до 18 лет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FAD83D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469CF6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06C80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20,0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494F29E4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1C93BA8A" w14:textId="4CED319C" w:rsidR="00253B7F" w:rsidRPr="00253B7F" w:rsidRDefault="00253B7F" w:rsidP="00253B7F">
      <w:pPr>
        <w:tabs>
          <w:tab w:val="left" w:pos="5940"/>
        </w:tabs>
        <w:jc w:val="both"/>
        <w:rPr>
          <w:sz w:val="20"/>
          <w:szCs w:val="20"/>
        </w:rPr>
      </w:pPr>
    </w:p>
    <w:p w14:paraId="6A67F64E" w14:textId="77777777" w:rsidR="00253B7F" w:rsidRPr="00253B7F" w:rsidRDefault="00253B7F" w:rsidP="00253B7F">
      <w:pPr>
        <w:jc w:val="center"/>
        <w:rPr>
          <w:sz w:val="20"/>
          <w:szCs w:val="20"/>
        </w:rPr>
      </w:pPr>
    </w:p>
    <w:p w14:paraId="730A5AB7" w14:textId="42950723" w:rsidR="00253B7F" w:rsidRPr="00253B7F" w:rsidRDefault="00253B7F" w:rsidP="00253B7F">
      <w:pPr>
        <w:jc w:val="center"/>
        <w:rPr>
          <w:sz w:val="20"/>
          <w:szCs w:val="20"/>
        </w:rPr>
      </w:pPr>
      <w:r w:rsidRPr="00253B7F">
        <w:rPr>
          <w:sz w:val="20"/>
          <w:szCs w:val="20"/>
        </w:rPr>
        <w:t>Сведения о расходах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2020-2022 годах» в 2020 году</w:t>
      </w:r>
    </w:p>
    <w:p w14:paraId="6F472161" w14:textId="77777777" w:rsidR="00253B7F" w:rsidRPr="00253B7F" w:rsidRDefault="00253B7F" w:rsidP="00253B7F">
      <w:pPr>
        <w:jc w:val="center"/>
        <w:rPr>
          <w:sz w:val="20"/>
          <w:szCs w:val="20"/>
        </w:rPr>
      </w:pPr>
    </w:p>
    <w:p w14:paraId="16D86CAB" w14:textId="77777777" w:rsidR="00253B7F" w:rsidRPr="00253B7F" w:rsidRDefault="00253B7F" w:rsidP="00253B7F">
      <w:pPr>
        <w:jc w:val="center"/>
        <w:rPr>
          <w:sz w:val="20"/>
          <w:szCs w:val="20"/>
        </w:rPr>
      </w:pPr>
      <w:r w:rsidRPr="00253B7F">
        <w:rPr>
          <w:sz w:val="20"/>
          <w:szCs w:val="20"/>
        </w:rPr>
        <w:t xml:space="preserve"> </w:t>
      </w: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700"/>
      </w:tblGrid>
      <w:tr w:rsidR="00253B7F" w:rsidRPr="00253B7F" w14:paraId="7ECB6354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D9B4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CB1E13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Предусмотрено</w:t>
            </w:r>
          </w:p>
          <w:p w14:paraId="0C4DC7F3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законом (решением) о бюджете, руб.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C714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Предусмотрено</w:t>
            </w:r>
          </w:p>
          <w:p w14:paraId="5593370A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муниципальной</w:t>
            </w:r>
          </w:p>
          <w:p w14:paraId="0BB370F3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программой, руб.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00C67B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Кассовое исполнение (факт) за отчетный год, руб.</w:t>
            </w:r>
          </w:p>
        </w:tc>
      </w:tr>
      <w:tr w:rsidR="00253B7F" w:rsidRPr="00253B7F" w14:paraId="37D13D3D" w14:textId="77777777" w:rsidTr="00253B7F">
        <w:trPr>
          <w:trHeight w:val="505"/>
        </w:trPr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AE7717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1B84A5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BC9F3B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358CD9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396948C2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4</w:t>
            </w:r>
          </w:p>
          <w:p w14:paraId="171911EC" w14:textId="77777777" w:rsidR="00253B7F" w:rsidRPr="00253B7F" w:rsidRDefault="00253B7F" w:rsidP="00BF35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0544E636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2710F8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C2E2B3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7F9006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C4E2FC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00525DCC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4055F2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2E04D3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253B7F">
              <w:rPr>
                <w:sz w:val="20"/>
                <w:szCs w:val="20"/>
              </w:rPr>
              <w:t>10 900 704,0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7BD94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253B7F">
              <w:rPr>
                <w:sz w:val="20"/>
                <w:szCs w:val="20"/>
              </w:rPr>
              <w:t>10 900 704,0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4C908D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10 405 798,93</w:t>
            </w:r>
          </w:p>
        </w:tc>
      </w:tr>
      <w:tr w:rsidR="00253B7F" w:rsidRPr="00253B7F" w14:paraId="047E5E7B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E51626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8FB51A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239410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F4200C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7B2D7DCC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FB3A4B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F8567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1AF45F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1D96C3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B7F" w:rsidRPr="00253B7F" w14:paraId="1BA4B8AA" w14:textId="77777777" w:rsidTr="00253B7F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3FE3DD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15465C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53B7F">
              <w:rPr>
                <w:sz w:val="20"/>
                <w:szCs w:val="20"/>
              </w:rPr>
              <w:t>10 900 704,0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3936A7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253B7F">
              <w:rPr>
                <w:sz w:val="20"/>
                <w:szCs w:val="20"/>
              </w:rPr>
              <w:t>10 900 704,0</w:t>
            </w:r>
          </w:p>
        </w:tc>
        <w:tc>
          <w:tcPr>
            <w:tcW w:w="270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F268A2" w14:textId="77777777" w:rsidR="00253B7F" w:rsidRPr="00253B7F" w:rsidRDefault="00253B7F" w:rsidP="00BF357E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253B7F">
              <w:rPr>
                <w:sz w:val="20"/>
                <w:szCs w:val="20"/>
              </w:rPr>
              <w:t>10 405 798,93</w:t>
            </w:r>
          </w:p>
        </w:tc>
      </w:tr>
    </w:tbl>
    <w:p w14:paraId="194D12E0" w14:textId="77777777" w:rsidR="00253B7F" w:rsidRPr="00253B7F" w:rsidRDefault="00253B7F" w:rsidP="00253B7F">
      <w:pPr>
        <w:jc w:val="both"/>
        <w:rPr>
          <w:sz w:val="20"/>
          <w:szCs w:val="20"/>
        </w:rPr>
      </w:pPr>
    </w:p>
    <w:p w14:paraId="3CD9C8EF" w14:textId="77777777" w:rsidR="00253B7F" w:rsidRPr="00253B7F" w:rsidRDefault="00253B7F" w:rsidP="00253B7F">
      <w:pPr>
        <w:rPr>
          <w:sz w:val="20"/>
          <w:szCs w:val="20"/>
        </w:rPr>
      </w:pPr>
    </w:p>
    <w:p w14:paraId="09FE3D16" w14:textId="57945386" w:rsidR="00253B7F" w:rsidRPr="004F0F90" w:rsidRDefault="005B08E8" w:rsidP="005B08E8">
      <w:pPr>
        <w:jc w:val="center"/>
        <w:rPr>
          <w:b/>
          <w:bCs/>
          <w:sz w:val="20"/>
          <w:szCs w:val="20"/>
        </w:rPr>
      </w:pPr>
      <w:r w:rsidRPr="004F0F90">
        <w:rPr>
          <w:b/>
          <w:bCs/>
        </w:rPr>
        <w:t>Муниципальная программа «Развитие муниципальной службы в Суджанском районе Курской области на 2020-2022 годы»</w:t>
      </w:r>
    </w:p>
    <w:p w14:paraId="01D90771" w14:textId="77777777" w:rsidR="000B325F" w:rsidRPr="005B08E8" w:rsidRDefault="000B325F" w:rsidP="000B325F">
      <w:pPr>
        <w:jc w:val="both"/>
        <w:rPr>
          <w:sz w:val="20"/>
          <w:szCs w:val="20"/>
        </w:rPr>
      </w:pPr>
    </w:p>
    <w:p w14:paraId="44382DAE" w14:textId="77777777" w:rsidR="00BF357E" w:rsidRPr="005B08E8" w:rsidRDefault="00BF357E" w:rsidP="00BF357E">
      <w:pPr>
        <w:ind w:right="-2"/>
        <w:jc w:val="both"/>
      </w:pPr>
      <w:r w:rsidRPr="005B08E8">
        <w:t>1. Основания для реализации муниципальной программы:</w:t>
      </w:r>
    </w:p>
    <w:p w14:paraId="3A3D411B" w14:textId="77777777" w:rsidR="00BF357E" w:rsidRPr="005B08E8" w:rsidRDefault="00BF357E" w:rsidP="00BF357E">
      <w:pPr>
        <w:ind w:right="-2"/>
        <w:jc w:val="both"/>
      </w:pPr>
      <w:r w:rsidRPr="005B08E8">
        <w:t>Муниципальная программа «Развитие муниципальной службы в Суджанском районе Курской области на 2020-2022 годы» утверждена постановлением администрации Суджанского района Курской области №886 от 12.12.2019 года (с последующими изменениями и дополнениями).</w:t>
      </w:r>
    </w:p>
    <w:p w14:paraId="5AF77AEE" w14:textId="77777777" w:rsidR="00BF357E" w:rsidRPr="005B08E8" w:rsidRDefault="00BF357E" w:rsidP="00BF357E">
      <w:pPr>
        <w:ind w:right="-2"/>
        <w:jc w:val="both"/>
      </w:pPr>
      <w:r w:rsidRPr="005B08E8">
        <w:t>2. Ответственные исполнители:</w:t>
      </w:r>
    </w:p>
    <w:p w14:paraId="6333D94C" w14:textId="77777777" w:rsidR="00BF357E" w:rsidRPr="005B08E8" w:rsidRDefault="00BF357E" w:rsidP="00BF357E">
      <w:pPr>
        <w:ind w:right="-2"/>
        <w:jc w:val="both"/>
      </w:pPr>
      <w:r w:rsidRPr="005B08E8">
        <w:t>Структурные подразделения Администрации Суджанского района Курской области.</w:t>
      </w:r>
    </w:p>
    <w:p w14:paraId="57241478" w14:textId="77777777" w:rsidR="00BF357E" w:rsidRPr="005B08E8" w:rsidRDefault="00BF357E" w:rsidP="00BF357E">
      <w:pPr>
        <w:ind w:right="-2"/>
        <w:jc w:val="both"/>
      </w:pPr>
      <w:r w:rsidRPr="005B08E8">
        <w:t>3. Результаты выполнения:</w:t>
      </w:r>
    </w:p>
    <w:p w14:paraId="1E3233F6" w14:textId="77777777" w:rsidR="00BF357E" w:rsidRPr="005B08E8" w:rsidRDefault="00BF357E" w:rsidP="00BF357E">
      <w:pPr>
        <w:ind w:firstLine="708"/>
        <w:jc w:val="both"/>
      </w:pPr>
      <w:bookmarkStart w:id="1" w:name="sub_201"/>
      <w:r w:rsidRPr="005B08E8">
        <w:t>Целями Программы являются:</w:t>
      </w:r>
    </w:p>
    <w:p w14:paraId="07001B38" w14:textId="77777777" w:rsidR="00BF357E" w:rsidRPr="005B08E8" w:rsidRDefault="00BF357E" w:rsidP="00BF357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2" w:name="sub_202"/>
      <w:bookmarkEnd w:id="1"/>
      <w:r w:rsidRPr="005B08E8">
        <w:t>- формирование высококвалифицированного кадрового состава органов местного самоуправления Суджанского района Курской области, обеспечивающего эффективность решения вопросов местного значения.</w:t>
      </w:r>
    </w:p>
    <w:p w14:paraId="2A20E553" w14:textId="77777777" w:rsidR="00BF357E" w:rsidRPr="005B08E8" w:rsidRDefault="00BF357E" w:rsidP="00BF357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5B08E8">
        <w:t>- повышение результативности профессиональной служебной деятельности муниципальных служащих Администрации Суджанского района Курской области;</w:t>
      </w:r>
    </w:p>
    <w:p w14:paraId="4B0A5A8C" w14:textId="77777777" w:rsidR="00BF357E" w:rsidRPr="005B08E8" w:rsidRDefault="00BF357E" w:rsidP="00BF357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5B08E8">
        <w:t>- повышение открытости, престижа муниципальной службы и авторитета муниципальных служащих.</w:t>
      </w:r>
    </w:p>
    <w:p w14:paraId="67408BF1" w14:textId="77777777" w:rsidR="00BF357E" w:rsidRPr="005B08E8" w:rsidRDefault="00BF357E" w:rsidP="00BF357E">
      <w:pPr>
        <w:ind w:left="-29" w:firstLine="737"/>
        <w:jc w:val="both"/>
      </w:pPr>
      <w:r w:rsidRPr="005B08E8">
        <w:t>Для достижение указанных целей необходимо было решить следующие задачи:</w:t>
      </w:r>
    </w:p>
    <w:p w14:paraId="324589A6" w14:textId="77777777" w:rsidR="00BF357E" w:rsidRPr="005B08E8" w:rsidRDefault="00BF357E" w:rsidP="00BF357E">
      <w:pPr>
        <w:ind w:left="-29" w:firstLine="737"/>
        <w:jc w:val="both"/>
      </w:pPr>
      <w:r w:rsidRPr="005B08E8">
        <w:lastRenderedPageBreak/>
        <w:t xml:space="preserve"> </w:t>
      </w:r>
      <w:bookmarkEnd w:id="2"/>
      <w:r w:rsidRPr="005B08E8">
        <w:t xml:space="preserve">-совершенствование правовой основы муниципальной службы в Администрации Суджанского района Курской области; </w:t>
      </w:r>
    </w:p>
    <w:p w14:paraId="30BE6AC4" w14:textId="77777777" w:rsidR="00BF357E" w:rsidRPr="005B08E8" w:rsidRDefault="00BF357E" w:rsidP="00BF357E">
      <w:pPr>
        <w:ind w:left="-29" w:firstLine="737"/>
        <w:jc w:val="both"/>
      </w:pPr>
      <w:r w:rsidRPr="005B08E8">
        <w:t>-подбор и назначение квалифицированных кадров на должности муниципальной службы, создание условий для их должностного роста;</w:t>
      </w:r>
    </w:p>
    <w:p w14:paraId="1412A34B" w14:textId="77777777" w:rsidR="00BF357E" w:rsidRPr="005B08E8" w:rsidRDefault="00BF357E" w:rsidP="00BF357E">
      <w:pPr>
        <w:ind w:left="-29" w:firstLine="737"/>
        <w:jc w:val="both"/>
      </w:pPr>
      <w:r w:rsidRPr="005B08E8">
        <w:t xml:space="preserve">- совершенствование системы дополнительного профессионального образования муниципальных служащих; </w:t>
      </w:r>
    </w:p>
    <w:p w14:paraId="2A0F2FAA" w14:textId="77777777" w:rsidR="00BF357E" w:rsidRPr="005B08E8" w:rsidRDefault="00BF357E" w:rsidP="00BF357E">
      <w:pPr>
        <w:ind w:left="-29" w:firstLine="737"/>
        <w:jc w:val="both"/>
      </w:pPr>
      <w:r w:rsidRPr="005B08E8">
        <w:t xml:space="preserve">-совершенствование механизмов формирования и использования кадрового резерва, системы оценки деятельности муниципальных служащих; </w:t>
      </w:r>
    </w:p>
    <w:p w14:paraId="23A4682C" w14:textId="77777777" w:rsidR="00BF357E" w:rsidRPr="005B08E8" w:rsidRDefault="00BF357E" w:rsidP="00BF357E">
      <w:pPr>
        <w:ind w:left="-29" w:firstLine="737"/>
        <w:jc w:val="both"/>
      </w:pPr>
      <w:r w:rsidRPr="005B08E8">
        <w:t>-совершенствование механизма предупреждения коррупции в администрации и обеспечения соблюдения муниципальными служащими требований к служебному поведению и (или) требования об урегулировании конфликта интересов;</w:t>
      </w:r>
    </w:p>
    <w:p w14:paraId="753D2A89" w14:textId="77777777" w:rsidR="00BF357E" w:rsidRPr="005B08E8" w:rsidRDefault="00BF357E" w:rsidP="00BF357E">
      <w:pPr>
        <w:ind w:left="-29" w:firstLine="737"/>
        <w:jc w:val="both"/>
      </w:pPr>
      <w:r w:rsidRPr="005B08E8">
        <w:t xml:space="preserve">- обеспечение открытости и прозрачности муниципальной службы. </w:t>
      </w:r>
    </w:p>
    <w:p w14:paraId="4695BFB5" w14:textId="77777777" w:rsidR="00BF357E" w:rsidRPr="005B08E8" w:rsidRDefault="00BF357E" w:rsidP="00BF357E">
      <w:pPr>
        <w:ind w:left="-29" w:firstLine="737"/>
        <w:jc w:val="both"/>
      </w:pPr>
      <w:r w:rsidRPr="005B08E8">
        <w:t>В целях достижения целевых показателей и выполнения мероприятий программы в 2020 году выполнено:</w:t>
      </w:r>
    </w:p>
    <w:p w14:paraId="79E858FE" w14:textId="77777777" w:rsidR="00BF357E" w:rsidRPr="005B08E8" w:rsidRDefault="00BF357E" w:rsidP="00BF357E">
      <w:pPr>
        <w:ind w:left="-29" w:firstLine="737"/>
        <w:jc w:val="both"/>
      </w:pPr>
      <w:r w:rsidRPr="005B08E8">
        <w:t xml:space="preserve">- </w:t>
      </w:r>
      <w:proofErr w:type="gramStart"/>
      <w:r w:rsidRPr="005B08E8">
        <w:t>для  приведения</w:t>
      </w:r>
      <w:proofErr w:type="gramEnd"/>
      <w:r w:rsidRPr="005B08E8">
        <w:t xml:space="preserve"> НПА муниципального района в соответствие с действующим федеральным и региональным законодательством было принято 6 Решений Представительного Собрания Суджанского района; 15</w:t>
      </w:r>
      <w:r w:rsidRPr="005B08E8">
        <w:rPr>
          <w:color w:val="FF0000"/>
        </w:rPr>
        <w:t xml:space="preserve"> </w:t>
      </w:r>
      <w:r w:rsidRPr="005B08E8">
        <w:t>постановлений администрации Суджанского района;</w:t>
      </w:r>
    </w:p>
    <w:p w14:paraId="61AB0B19" w14:textId="77777777" w:rsidR="00BF357E" w:rsidRPr="005B08E8" w:rsidRDefault="00BF357E" w:rsidP="00BF357E">
      <w:pPr>
        <w:ind w:left="-29" w:firstLine="737"/>
        <w:jc w:val="both"/>
      </w:pPr>
      <w:r w:rsidRPr="005B08E8">
        <w:t>- на курсах повышения квалификации в КАГМС, МЭБИК прошли обучение   9 муниципальных служащих, что составило 14% от общего числа служащих администрации района;</w:t>
      </w:r>
    </w:p>
    <w:p w14:paraId="79D59D9D" w14:textId="77777777" w:rsidR="00BF357E" w:rsidRPr="005B08E8" w:rsidRDefault="00BF357E" w:rsidP="00BF357E">
      <w:pPr>
        <w:ind w:left="-29" w:firstLine="737"/>
        <w:jc w:val="both"/>
      </w:pPr>
      <w:r w:rsidRPr="005B08E8">
        <w:t>- в резерв кадров на должности муниципальной службы Администрации Суджанского района включено 11</w:t>
      </w:r>
      <w:r w:rsidRPr="005B08E8">
        <w:rPr>
          <w:color w:val="FF0000"/>
        </w:rPr>
        <w:t xml:space="preserve"> </w:t>
      </w:r>
      <w:r w:rsidRPr="005B08E8">
        <w:t>человек, что составило 72% от числа должностей муниципальной службы, отнесенных к высшей и главной группам должностей;</w:t>
      </w:r>
    </w:p>
    <w:p w14:paraId="130C8095" w14:textId="77777777" w:rsidR="00BF357E" w:rsidRPr="005B08E8" w:rsidRDefault="00BF357E" w:rsidP="00BF357E">
      <w:pPr>
        <w:ind w:left="-29" w:firstLine="737"/>
        <w:jc w:val="both"/>
      </w:pPr>
      <w:r w:rsidRPr="005B08E8">
        <w:t>- в 2020 году подлежали аттестации 17</w:t>
      </w:r>
      <w:r w:rsidRPr="005B08E8">
        <w:rPr>
          <w:color w:val="000000"/>
        </w:rPr>
        <w:t xml:space="preserve"> м</w:t>
      </w:r>
      <w:r w:rsidRPr="005B08E8">
        <w:t xml:space="preserve">униципальных служащих. В </w:t>
      </w:r>
      <w:proofErr w:type="gramStart"/>
      <w:r w:rsidRPr="005B08E8">
        <w:t>течение  2020</w:t>
      </w:r>
      <w:proofErr w:type="gramEnd"/>
      <w:r w:rsidRPr="005B08E8">
        <w:t xml:space="preserve"> года успешно прошли аттестацию все муниципальные служащие. Классные чины муниципальной службы (первые и </w:t>
      </w:r>
      <w:proofErr w:type="gramStart"/>
      <w:r w:rsidRPr="005B08E8">
        <w:t>очередные)  присвоены</w:t>
      </w:r>
      <w:proofErr w:type="gramEnd"/>
      <w:r w:rsidRPr="005B08E8">
        <w:t xml:space="preserve"> по результатам сданных квалификационных экзаменов 19 муниципальным служащим;</w:t>
      </w:r>
    </w:p>
    <w:p w14:paraId="61AD8102" w14:textId="77777777" w:rsidR="00BF357E" w:rsidRPr="005B08E8" w:rsidRDefault="00BF357E" w:rsidP="00BF357E">
      <w:pPr>
        <w:ind w:left="-29" w:firstLine="737"/>
        <w:jc w:val="both"/>
      </w:pPr>
      <w:r w:rsidRPr="005B08E8">
        <w:t xml:space="preserve">-  в 2020 году на рассмотрение в комиссию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и урегулированию конфликта интересов поступило 6 </w:t>
      </w:r>
      <w:r w:rsidRPr="005B08E8">
        <w:rPr>
          <w:color w:val="000000"/>
        </w:rPr>
        <w:t>заявлений. Все заявления рассмотрены в установленный законом срок и принят</w:t>
      </w:r>
      <w:r w:rsidRPr="005B08E8">
        <w:t>ы соответствующие решения;</w:t>
      </w:r>
    </w:p>
    <w:p w14:paraId="583B225C" w14:textId="77777777" w:rsidR="00BF357E" w:rsidRPr="005B08E8" w:rsidRDefault="00BF357E" w:rsidP="00BF357E">
      <w:pPr>
        <w:ind w:left="-29" w:firstLine="737"/>
        <w:jc w:val="both"/>
      </w:pPr>
      <w:r w:rsidRPr="005B08E8">
        <w:t>- в 2020году в ежегодном конкурсе «Лучший муниципальный служащий Курской области» муниципальные служащие администрации района и структурных подразделений не принимали участие;</w:t>
      </w:r>
    </w:p>
    <w:p w14:paraId="6FA20E31" w14:textId="77777777" w:rsidR="00BF357E" w:rsidRPr="005B08E8" w:rsidRDefault="00BF357E" w:rsidP="00BF357E">
      <w:pPr>
        <w:ind w:left="-29" w:firstLine="737"/>
        <w:jc w:val="both"/>
      </w:pPr>
      <w:r w:rsidRPr="005B08E8">
        <w:t>- на официальном сайте администрации района в соответствующих разделах по мере необходимости размещаются нормативные правовые акты, касающиеся прохождения муниципальной службы, противодействия коррупции и другие.</w:t>
      </w:r>
    </w:p>
    <w:p w14:paraId="370767C9" w14:textId="77777777" w:rsidR="00BF357E" w:rsidRPr="005B08E8" w:rsidRDefault="00BF357E" w:rsidP="00BF357E">
      <w:pPr>
        <w:ind w:left="-29" w:firstLine="737"/>
        <w:jc w:val="both"/>
      </w:pPr>
      <w:r w:rsidRPr="005B08E8">
        <w:t>Все целевые показатели в ходе реализации муниципальной программы достигнуты.</w:t>
      </w:r>
    </w:p>
    <w:p w14:paraId="01A57930" w14:textId="5B6CB062" w:rsidR="00BF357E" w:rsidRPr="00BB6AFE" w:rsidRDefault="00BF357E" w:rsidP="00BB6AFE">
      <w:pPr>
        <w:ind w:left="-29" w:firstLine="737"/>
        <w:jc w:val="both"/>
      </w:pPr>
      <w:r w:rsidRPr="005B08E8">
        <w:t xml:space="preserve">На реализацию мероприятий муниципальной программы было выделено 30,0 </w:t>
      </w:r>
      <w:proofErr w:type="spellStart"/>
      <w:r w:rsidRPr="005B08E8">
        <w:t>тыс.руб</w:t>
      </w:r>
      <w:proofErr w:type="spellEnd"/>
      <w:r w:rsidRPr="005B08E8">
        <w:t xml:space="preserve">. Денежные средства были запланированы на оплату курсов повышения квалификации муниципальных служащих. В соответствии с календарным планом повышения квалификации муниципальных служащих ОМС муниципальных районов в 2020 году, утвержденным Заместителем Губернатора Курской области, было предусмотрено обучение по 6 целевым группам. В соответствии с поданными заявками муниципальные служащие администрации района и структурных подразделений прошли обучение по 5 целевым группам. Использование бюджетных средств составило 78,4%. Ввиду </w:t>
      </w:r>
      <w:proofErr w:type="gramStart"/>
      <w:r w:rsidRPr="005B08E8">
        <w:t>сложившейся  санитарно</w:t>
      </w:r>
      <w:proofErr w:type="gramEnd"/>
      <w:r w:rsidRPr="005B08E8">
        <w:t>-эпидемиологической  обстановкой некоторые запланированные семинары и курсы повышения квалификации были приостановлены или отменены.</w:t>
      </w:r>
    </w:p>
    <w:p w14:paraId="232664CD" w14:textId="77777777" w:rsidR="00BF357E" w:rsidRPr="00BB6AFE" w:rsidRDefault="00BF357E" w:rsidP="00BB6AFE">
      <w:pPr>
        <w:ind w:right="-2"/>
        <w:jc w:val="center"/>
        <w:rPr>
          <w:sz w:val="20"/>
          <w:szCs w:val="20"/>
        </w:rPr>
      </w:pPr>
    </w:p>
    <w:p w14:paraId="12F5D71B" w14:textId="77777777" w:rsidR="00BF357E" w:rsidRPr="00BB6AFE" w:rsidRDefault="00BF357E" w:rsidP="00BF357E">
      <w:pPr>
        <w:ind w:right="-2"/>
        <w:jc w:val="center"/>
        <w:rPr>
          <w:sz w:val="20"/>
          <w:szCs w:val="20"/>
        </w:rPr>
      </w:pPr>
      <w:r w:rsidRPr="00BB6AFE">
        <w:rPr>
          <w:sz w:val="20"/>
          <w:szCs w:val="20"/>
        </w:rPr>
        <w:t>Сведения о достижении показателей (индикаторов) муниципальной программы</w:t>
      </w:r>
    </w:p>
    <w:p w14:paraId="7C49D6FC" w14:textId="77777777" w:rsidR="00BF357E" w:rsidRPr="00BB6AFE" w:rsidRDefault="00BF357E" w:rsidP="00BF357E">
      <w:pPr>
        <w:ind w:right="-2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195"/>
        <w:gridCol w:w="1129"/>
        <w:gridCol w:w="1380"/>
        <w:gridCol w:w="1245"/>
        <w:gridCol w:w="1585"/>
      </w:tblGrid>
      <w:tr w:rsidR="00BF357E" w:rsidRPr="00BB6AFE" w14:paraId="693DA589" w14:textId="77777777" w:rsidTr="00BF357E">
        <w:tc>
          <w:tcPr>
            <w:tcW w:w="816" w:type="dxa"/>
          </w:tcPr>
          <w:p w14:paraId="37C979E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3261" w:type="dxa"/>
          </w:tcPr>
          <w:p w14:paraId="4755A227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Показатель</w:t>
            </w:r>
          </w:p>
          <w:p w14:paraId="3B3A7DD9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</w:tcPr>
          <w:p w14:paraId="4DFAB2D7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B6AFE">
              <w:rPr>
                <w:sz w:val="20"/>
                <w:szCs w:val="20"/>
              </w:rPr>
              <w:t>Ед.измер</w:t>
            </w:r>
            <w:proofErr w:type="spellEnd"/>
            <w:proofErr w:type="gramEnd"/>
            <w:r w:rsidRPr="00BB6AF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5ABC71C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4A02515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Факт</w:t>
            </w:r>
          </w:p>
        </w:tc>
        <w:tc>
          <w:tcPr>
            <w:tcW w:w="1608" w:type="dxa"/>
          </w:tcPr>
          <w:p w14:paraId="55F66997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Пояснение</w:t>
            </w:r>
          </w:p>
        </w:tc>
      </w:tr>
      <w:tr w:rsidR="00BF357E" w:rsidRPr="00BB6AFE" w14:paraId="2F5F9D1B" w14:textId="77777777" w:rsidTr="00BF357E">
        <w:tc>
          <w:tcPr>
            <w:tcW w:w="9513" w:type="dxa"/>
            <w:gridSpan w:val="6"/>
          </w:tcPr>
          <w:p w14:paraId="7D04773F" w14:textId="77777777" w:rsidR="00BF357E" w:rsidRPr="00BB6AFE" w:rsidRDefault="00BF357E" w:rsidP="00BF357E">
            <w:pPr>
              <w:ind w:right="-2"/>
              <w:jc w:val="both"/>
              <w:rPr>
                <w:b/>
                <w:sz w:val="20"/>
                <w:szCs w:val="20"/>
              </w:rPr>
            </w:pPr>
            <w:r w:rsidRPr="00BB6AFE">
              <w:rPr>
                <w:b/>
                <w:sz w:val="20"/>
                <w:szCs w:val="20"/>
              </w:rPr>
              <w:t xml:space="preserve">ЦЕЛЬ №1: </w:t>
            </w:r>
            <w:r w:rsidRPr="00BB6AFE">
              <w:rPr>
                <w:sz w:val="20"/>
                <w:szCs w:val="20"/>
              </w:rPr>
              <w:t>Формирование высококвалифицированного кадрового состава ОМС района, обеспечивающего эффективность решения вопросов местного самоуправления</w:t>
            </w:r>
          </w:p>
        </w:tc>
      </w:tr>
      <w:tr w:rsidR="00BF357E" w:rsidRPr="00BB6AFE" w14:paraId="44C6D287" w14:textId="77777777" w:rsidTr="00BF357E">
        <w:tc>
          <w:tcPr>
            <w:tcW w:w="816" w:type="dxa"/>
          </w:tcPr>
          <w:p w14:paraId="021AD9F9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5B28CBAB" w14:textId="77777777" w:rsidR="00BF357E" w:rsidRPr="00BB6AFE" w:rsidRDefault="00BF357E" w:rsidP="00BF357E">
            <w:pPr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 xml:space="preserve"> Актуализация муниципальных правовых актов, регулирующих вопросы муниципальной службы, с целью приведения в соответствие с федеральным и областным законодательством </w:t>
            </w:r>
          </w:p>
          <w:p w14:paraId="471A5164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133E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442034AD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291A6F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48BE3A13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4FE011CB" w14:textId="77777777" w:rsidTr="00BF357E">
        <w:tc>
          <w:tcPr>
            <w:tcW w:w="816" w:type="dxa"/>
          </w:tcPr>
          <w:p w14:paraId="1A8766E7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78367EF" w14:textId="77777777" w:rsidR="00BF357E" w:rsidRPr="00BB6AFE" w:rsidRDefault="00BF357E" w:rsidP="00BF357E">
            <w:pPr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Обучение на курсах повышения квалификации муниципальных служащих, в том числе, включенных в кадровый резерв</w:t>
            </w:r>
          </w:p>
          <w:p w14:paraId="6737289E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E2BB6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27FB7B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8B6BB38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14</w:t>
            </w:r>
          </w:p>
        </w:tc>
        <w:tc>
          <w:tcPr>
            <w:tcW w:w="1608" w:type="dxa"/>
          </w:tcPr>
          <w:p w14:paraId="15393CD9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0C70E8F0" w14:textId="77777777" w:rsidTr="00BF357E">
        <w:tc>
          <w:tcPr>
            <w:tcW w:w="816" w:type="dxa"/>
          </w:tcPr>
          <w:p w14:paraId="62178517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3B59B639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Формирование кадрового резерва на должности муниципальной службы</w:t>
            </w:r>
          </w:p>
        </w:tc>
        <w:tc>
          <w:tcPr>
            <w:tcW w:w="1134" w:type="dxa"/>
          </w:tcPr>
          <w:p w14:paraId="7BB06DA3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A6B0A9D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37830160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72</w:t>
            </w:r>
          </w:p>
        </w:tc>
        <w:tc>
          <w:tcPr>
            <w:tcW w:w="1608" w:type="dxa"/>
          </w:tcPr>
          <w:p w14:paraId="37D89FA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73D862F2" w14:textId="77777777" w:rsidTr="00BF357E">
        <w:tc>
          <w:tcPr>
            <w:tcW w:w="816" w:type="dxa"/>
          </w:tcPr>
          <w:p w14:paraId="62A505EB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E0F431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Обеспечение направления на аттестацию и сдачу квалификационного экзамена муниципальных служащих, подлежащих аттестации или относительно которых решается вопрос о присвоении классного чина</w:t>
            </w:r>
          </w:p>
        </w:tc>
        <w:tc>
          <w:tcPr>
            <w:tcW w:w="1134" w:type="dxa"/>
          </w:tcPr>
          <w:p w14:paraId="2404E44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6AB54D2E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85EC70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7707731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1DB00945" w14:textId="77777777" w:rsidTr="00BF357E">
        <w:tc>
          <w:tcPr>
            <w:tcW w:w="9513" w:type="dxa"/>
            <w:gridSpan w:val="6"/>
          </w:tcPr>
          <w:p w14:paraId="4F58D353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b/>
                <w:sz w:val="20"/>
                <w:szCs w:val="20"/>
              </w:rPr>
              <w:t xml:space="preserve">ЦЕЛЬ №2: </w:t>
            </w:r>
            <w:r w:rsidRPr="00BB6AFE">
              <w:rPr>
                <w:sz w:val="20"/>
                <w:szCs w:val="20"/>
              </w:rPr>
              <w:t>Повышение результативности профессиональной служебной деятельности муниципальных служащих Администрации Суджанского района Курской области.</w:t>
            </w:r>
          </w:p>
        </w:tc>
      </w:tr>
      <w:tr w:rsidR="00BF357E" w:rsidRPr="00BB6AFE" w14:paraId="4199EF25" w14:textId="77777777" w:rsidTr="00BF357E">
        <w:tc>
          <w:tcPr>
            <w:tcW w:w="816" w:type="dxa"/>
          </w:tcPr>
          <w:p w14:paraId="0560680C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5E844EE0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Обеспечение рассмотрения заявлений, поступивших в комиссию по соблюдению требований к служебному поведению муниципальных служащих и урегулированию конфликта интересов в Администрации Суджанского района Курской области</w:t>
            </w:r>
          </w:p>
        </w:tc>
        <w:tc>
          <w:tcPr>
            <w:tcW w:w="1134" w:type="dxa"/>
          </w:tcPr>
          <w:p w14:paraId="14D2E243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93ED39E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A4945D6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6809233E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2295A508" w14:textId="77777777" w:rsidTr="00BF357E">
        <w:tc>
          <w:tcPr>
            <w:tcW w:w="9513" w:type="dxa"/>
            <w:gridSpan w:val="6"/>
          </w:tcPr>
          <w:p w14:paraId="49782E51" w14:textId="77777777" w:rsidR="00BF357E" w:rsidRPr="00BB6AFE" w:rsidRDefault="00BF357E" w:rsidP="00BF35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  <w:r w:rsidRPr="00BB6AFE">
              <w:rPr>
                <w:b/>
                <w:sz w:val="20"/>
                <w:szCs w:val="20"/>
              </w:rPr>
              <w:t>ЦЕЛЬ №3:</w:t>
            </w:r>
            <w:r w:rsidRPr="00BB6AFE">
              <w:rPr>
                <w:sz w:val="20"/>
                <w:szCs w:val="20"/>
              </w:rPr>
              <w:t xml:space="preserve"> Повышение открытости, престижа муниципальной службы и авторитета муниципальных служащих.</w:t>
            </w:r>
          </w:p>
        </w:tc>
      </w:tr>
      <w:tr w:rsidR="00BF357E" w:rsidRPr="00BB6AFE" w14:paraId="7A6FA4CD" w14:textId="77777777" w:rsidTr="00BF357E">
        <w:tc>
          <w:tcPr>
            <w:tcW w:w="816" w:type="dxa"/>
          </w:tcPr>
          <w:p w14:paraId="61E8E1F2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3E30EA0A" w14:textId="77777777" w:rsidR="00BF357E" w:rsidRPr="00BB6AFE" w:rsidRDefault="00BF357E" w:rsidP="00BF35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Повышение открытости, престижа муниципальной службы и авторитета муниципальных служащих.</w:t>
            </w:r>
          </w:p>
          <w:p w14:paraId="758F5566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C2D1B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14:paraId="31EB32C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7090C69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212DF07D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  <w:tr w:rsidR="00BF357E" w:rsidRPr="00BB6AFE" w14:paraId="15DCE2DD" w14:textId="77777777" w:rsidTr="00BF357E">
        <w:tc>
          <w:tcPr>
            <w:tcW w:w="816" w:type="dxa"/>
          </w:tcPr>
          <w:p w14:paraId="281251EC" w14:textId="77777777" w:rsidR="00BF357E" w:rsidRPr="00BB6AFE" w:rsidRDefault="00BF357E" w:rsidP="00BF357E">
            <w:pPr>
              <w:ind w:right="-2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1DD918A" w14:textId="77777777" w:rsidR="00BF357E" w:rsidRPr="00BB6AFE" w:rsidRDefault="00BF357E" w:rsidP="00BF357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 xml:space="preserve">Актуализация информации по вопросам прохождения муниципальной службы на официальном сайте Администрации Суджанского района Курской области </w:t>
            </w:r>
          </w:p>
        </w:tc>
        <w:tc>
          <w:tcPr>
            <w:tcW w:w="1134" w:type="dxa"/>
          </w:tcPr>
          <w:p w14:paraId="0C254DED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E2B3B1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B85B6F8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43C91FFC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-</w:t>
            </w:r>
          </w:p>
        </w:tc>
      </w:tr>
    </w:tbl>
    <w:p w14:paraId="3BAE1787" w14:textId="42F3866E" w:rsidR="00BF357E" w:rsidRPr="00BB6AFE" w:rsidRDefault="00BF357E" w:rsidP="00BB6AFE">
      <w:pPr>
        <w:ind w:right="-2"/>
        <w:jc w:val="both"/>
        <w:rPr>
          <w:sz w:val="20"/>
          <w:szCs w:val="20"/>
        </w:rPr>
      </w:pPr>
    </w:p>
    <w:p w14:paraId="20C96518" w14:textId="77777777" w:rsidR="00BF357E" w:rsidRPr="00BB6AFE" w:rsidRDefault="00BF357E" w:rsidP="00BF357E">
      <w:pPr>
        <w:ind w:right="-2"/>
        <w:jc w:val="center"/>
        <w:rPr>
          <w:sz w:val="20"/>
          <w:szCs w:val="20"/>
        </w:rPr>
      </w:pPr>
      <w:r w:rsidRPr="00BB6AFE">
        <w:rPr>
          <w:sz w:val="20"/>
          <w:szCs w:val="20"/>
        </w:rPr>
        <w:t>Сведения о расходах на реализацию муниципальной программы</w:t>
      </w:r>
    </w:p>
    <w:p w14:paraId="69381565" w14:textId="77777777" w:rsidR="00BF357E" w:rsidRPr="00BB6AFE" w:rsidRDefault="00BF357E" w:rsidP="00BF357E">
      <w:pPr>
        <w:ind w:right="-2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099"/>
        <w:gridCol w:w="2236"/>
        <w:gridCol w:w="1725"/>
      </w:tblGrid>
      <w:tr w:rsidR="00BF357E" w:rsidRPr="00BB6AFE" w14:paraId="07247F14" w14:textId="77777777" w:rsidTr="00BF357E">
        <w:tc>
          <w:tcPr>
            <w:tcW w:w="3369" w:type="dxa"/>
          </w:tcPr>
          <w:p w14:paraId="2799AF1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DDDDD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BB6AFE">
              <w:rPr>
                <w:sz w:val="20"/>
                <w:szCs w:val="20"/>
              </w:rPr>
              <w:t>тыс.руб</w:t>
            </w:r>
            <w:proofErr w:type="spellEnd"/>
            <w:r w:rsidRPr="00BB6AF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3936F1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BB6AFE">
              <w:rPr>
                <w:sz w:val="20"/>
                <w:szCs w:val="20"/>
              </w:rPr>
              <w:t>тыс.руб</w:t>
            </w:r>
            <w:proofErr w:type="spellEnd"/>
            <w:r w:rsidRPr="00BB6AFE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5A18DEB4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BB6AFE">
              <w:rPr>
                <w:sz w:val="20"/>
                <w:szCs w:val="20"/>
              </w:rPr>
              <w:t>тыс.руб</w:t>
            </w:r>
            <w:proofErr w:type="spellEnd"/>
            <w:r w:rsidRPr="00BB6AFE">
              <w:rPr>
                <w:sz w:val="20"/>
                <w:szCs w:val="20"/>
              </w:rPr>
              <w:t>.</w:t>
            </w:r>
          </w:p>
        </w:tc>
      </w:tr>
      <w:tr w:rsidR="00BF357E" w:rsidRPr="00BB6AFE" w14:paraId="3369E754" w14:textId="77777777" w:rsidTr="00BF357E">
        <w:tc>
          <w:tcPr>
            <w:tcW w:w="3369" w:type="dxa"/>
          </w:tcPr>
          <w:p w14:paraId="1E2BD405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2718EAC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97B219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73C3A3A5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4</w:t>
            </w:r>
          </w:p>
        </w:tc>
      </w:tr>
      <w:tr w:rsidR="00BF357E" w:rsidRPr="00BB6AFE" w14:paraId="05125FA1" w14:textId="77777777" w:rsidTr="00BF357E">
        <w:tc>
          <w:tcPr>
            <w:tcW w:w="3369" w:type="dxa"/>
          </w:tcPr>
          <w:p w14:paraId="00DC5B0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209E0440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6915CEC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04A9E71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</w:tr>
      <w:tr w:rsidR="00BF357E" w:rsidRPr="00BB6AFE" w14:paraId="3D6CDC77" w14:textId="77777777" w:rsidTr="00BF357E">
        <w:tc>
          <w:tcPr>
            <w:tcW w:w="3369" w:type="dxa"/>
          </w:tcPr>
          <w:p w14:paraId="2CEB5EE8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lastRenderedPageBreak/>
              <w:t>Бюджет МО с учетом МБТ</w:t>
            </w:r>
          </w:p>
        </w:tc>
        <w:tc>
          <w:tcPr>
            <w:tcW w:w="2126" w:type="dxa"/>
          </w:tcPr>
          <w:p w14:paraId="5CA4C5B1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14:paraId="38410838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30,0</w:t>
            </w:r>
          </w:p>
        </w:tc>
        <w:tc>
          <w:tcPr>
            <w:tcW w:w="1750" w:type="dxa"/>
          </w:tcPr>
          <w:p w14:paraId="31E51BEB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23,508</w:t>
            </w:r>
          </w:p>
        </w:tc>
      </w:tr>
      <w:tr w:rsidR="00BF357E" w:rsidRPr="00BB6AFE" w14:paraId="268A1DAD" w14:textId="77777777" w:rsidTr="00BF357E">
        <w:tc>
          <w:tcPr>
            <w:tcW w:w="3369" w:type="dxa"/>
          </w:tcPr>
          <w:p w14:paraId="14528FC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3E61C6BD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8122284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7AC30455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</w:tr>
      <w:tr w:rsidR="00BF357E" w:rsidRPr="00BB6AFE" w14:paraId="792720AD" w14:textId="77777777" w:rsidTr="00BF357E">
        <w:tc>
          <w:tcPr>
            <w:tcW w:w="3369" w:type="dxa"/>
          </w:tcPr>
          <w:p w14:paraId="1BA145CC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14FF75A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752747F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214BEF46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0,0</w:t>
            </w:r>
          </w:p>
        </w:tc>
      </w:tr>
      <w:tr w:rsidR="00BF357E" w:rsidRPr="00BB6AFE" w14:paraId="4B4C5928" w14:textId="77777777" w:rsidTr="00BF357E">
        <w:tc>
          <w:tcPr>
            <w:tcW w:w="3369" w:type="dxa"/>
          </w:tcPr>
          <w:p w14:paraId="6D1D7B4A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1F0FBC32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14:paraId="39B39CD0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30,0</w:t>
            </w:r>
          </w:p>
        </w:tc>
        <w:tc>
          <w:tcPr>
            <w:tcW w:w="1750" w:type="dxa"/>
          </w:tcPr>
          <w:p w14:paraId="3A939873" w14:textId="77777777" w:rsidR="00BF357E" w:rsidRPr="00BB6AFE" w:rsidRDefault="00BF357E" w:rsidP="00BF357E">
            <w:pPr>
              <w:ind w:right="-2"/>
              <w:jc w:val="center"/>
              <w:rPr>
                <w:sz w:val="20"/>
                <w:szCs w:val="20"/>
              </w:rPr>
            </w:pPr>
            <w:r w:rsidRPr="00BB6AFE">
              <w:rPr>
                <w:sz w:val="20"/>
                <w:szCs w:val="20"/>
              </w:rPr>
              <w:t>23,508</w:t>
            </w:r>
          </w:p>
        </w:tc>
      </w:tr>
    </w:tbl>
    <w:p w14:paraId="4B052427" w14:textId="77777777" w:rsidR="00BF357E" w:rsidRPr="00BB6AFE" w:rsidRDefault="00BF357E" w:rsidP="00BF357E">
      <w:pPr>
        <w:ind w:right="-2"/>
        <w:jc w:val="center"/>
        <w:rPr>
          <w:sz w:val="20"/>
          <w:szCs w:val="20"/>
        </w:rPr>
      </w:pPr>
    </w:p>
    <w:p w14:paraId="47C1A1AC" w14:textId="77777777" w:rsidR="000B325F" w:rsidRPr="00BB6AFE" w:rsidRDefault="000B325F" w:rsidP="00A77DBC">
      <w:pPr>
        <w:pStyle w:val="a6"/>
        <w:spacing w:before="119" w:after="62"/>
        <w:jc w:val="both"/>
        <w:rPr>
          <w:sz w:val="20"/>
          <w:szCs w:val="20"/>
        </w:rPr>
      </w:pPr>
    </w:p>
    <w:p w14:paraId="5B0524D4" w14:textId="77777777" w:rsidR="00A77DBC" w:rsidRPr="00A15B98" w:rsidRDefault="00A77DBC" w:rsidP="00A77DBC">
      <w:pPr>
        <w:ind w:firstLine="567"/>
        <w:jc w:val="center"/>
      </w:pPr>
      <w:r w:rsidRPr="00A15B98">
        <w:rPr>
          <w:b/>
          <w:bCs/>
        </w:rPr>
        <w:t>«Развитие архивного дела в Суджанском районе Курской области на 2020-2022 годы»</w:t>
      </w:r>
    </w:p>
    <w:p w14:paraId="6F62C24A" w14:textId="77777777" w:rsidR="00A77DBC" w:rsidRPr="00A15B98" w:rsidRDefault="00A77DBC" w:rsidP="00A77DBC">
      <w:pPr>
        <w:ind w:firstLine="567"/>
        <w:jc w:val="both"/>
      </w:pPr>
    </w:p>
    <w:p w14:paraId="7899981D" w14:textId="77777777" w:rsidR="00A77DBC" w:rsidRPr="00A15B98" w:rsidRDefault="00A77DBC" w:rsidP="00A77DBC">
      <w:pPr>
        <w:jc w:val="both"/>
      </w:pPr>
    </w:p>
    <w:p w14:paraId="376D8DAB" w14:textId="77777777" w:rsidR="00A77DBC" w:rsidRPr="00A15B98" w:rsidRDefault="00A77DBC" w:rsidP="00A77DBC">
      <w:pPr>
        <w:ind w:firstLine="567"/>
        <w:jc w:val="both"/>
      </w:pPr>
      <w:r w:rsidRPr="00A15B98">
        <w:t xml:space="preserve">Муниципальная программа «Развитие архивного дела в Суджанском районе Курской области на 2020-2022 годы», утвержденная постановлением Администрации Суджанского района Курской области №887 от 12.12.2019 года (с последующими изменениями и дополнениями). </w:t>
      </w:r>
    </w:p>
    <w:p w14:paraId="00E099CA" w14:textId="77777777" w:rsidR="00A77DBC" w:rsidRPr="00A15B98" w:rsidRDefault="00A77DBC" w:rsidP="00A77DBC">
      <w:pPr>
        <w:shd w:val="clear" w:color="auto" w:fill="FFFFFF"/>
        <w:ind w:firstLine="567"/>
        <w:jc w:val="both"/>
      </w:pPr>
      <w:r w:rsidRPr="00A15B98">
        <w:t>Программа разработана для достижения следующей цели - создание эффективной системы организации хранения, комплектования, учета и использования документов Архивного фонда Курской области и архивных документов Суджанского района в соответствии с законодательством Российской Федерации в интересах граждан, общества и государства.</w:t>
      </w:r>
    </w:p>
    <w:p w14:paraId="4378847E" w14:textId="77777777" w:rsidR="00A77DBC" w:rsidRPr="00A15B98" w:rsidRDefault="00A77DBC" w:rsidP="00A77DBC">
      <w:pPr>
        <w:shd w:val="clear" w:color="auto" w:fill="FFFFFF"/>
        <w:ind w:firstLine="720"/>
        <w:jc w:val="both"/>
        <w:rPr>
          <w:color w:val="000000"/>
        </w:rPr>
      </w:pPr>
      <w:r w:rsidRPr="00A15B98">
        <w:rPr>
          <w:color w:val="000000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 В 2020 году этот показатель достигнут на 100%.</w:t>
      </w:r>
    </w:p>
    <w:p w14:paraId="017FB2C4" w14:textId="77777777" w:rsidR="00A77DBC" w:rsidRPr="00A15B98" w:rsidRDefault="00A77DBC" w:rsidP="00A77DBC">
      <w:pPr>
        <w:shd w:val="clear" w:color="auto" w:fill="FFFFFF"/>
        <w:ind w:firstLine="720"/>
        <w:jc w:val="both"/>
        <w:rPr>
          <w:color w:val="000000"/>
        </w:rPr>
      </w:pPr>
      <w:r w:rsidRPr="00A15B98">
        <w:rPr>
          <w:color w:val="000000"/>
        </w:rPr>
        <w:t xml:space="preserve">Данный показатель направлен на повышение уровня удовлетворенности граждан качеством предоставления муниципальных услуг. </w:t>
      </w:r>
    </w:p>
    <w:p w14:paraId="1AF9B1BE" w14:textId="77777777" w:rsidR="00A77DBC" w:rsidRPr="00A15B98" w:rsidRDefault="00A77DBC" w:rsidP="00A77DBC">
      <w:pPr>
        <w:shd w:val="clear" w:color="auto" w:fill="FFFFFF"/>
        <w:ind w:firstLine="567"/>
        <w:jc w:val="both"/>
      </w:pPr>
      <w:r w:rsidRPr="00A15B98">
        <w:t>В 2020 году программные мероприятия были направлены на решение следующих основных задач:</w:t>
      </w:r>
    </w:p>
    <w:p w14:paraId="782483C3" w14:textId="77777777" w:rsidR="00A77DBC" w:rsidRPr="00A15B98" w:rsidRDefault="00A77DBC" w:rsidP="00A77DBC">
      <w:pPr>
        <w:jc w:val="both"/>
      </w:pPr>
      <w:r w:rsidRPr="00A15B98">
        <w:t>- обеспечение сохранности и учета документов Архивного фонда Курской области и архивных документов Суджанского района;</w:t>
      </w:r>
    </w:p>
    <w:p w14:paraId="2BDFCEF5" w14:textId="77777777" w:rsidR="00A77DBC" w:rsidRPr="00A15B98" w:rsidRDefault="00A77DBC" w:rsidP="00A77DBC">
      <w:pPr>
        <w:jc w:val="both"/>
      </w:pPr>
      <w:r w:rsidRPr="00A15B98">
        <w:t>- организация комплектования архивного отдела Суджанского района документами Архивного фонда Курской области и иными архивными документами;</w:t>
      </w:r>
    </w:p>
    <w:p w14:paraId="441359A8" w14:textId="77777777" w:rsidR="00A77DBC" w:rsidRPr="00A15B98" w:rsidRDefault="00A77DBC" w:rsidP="00A77DBC">
      <w:pPr>
        <w:jc w:val="both"/>
      </w:pPr>
      <w:r w:rsidRPr="00A15B98">
        <w:t>- 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Суджанского района;</w:t>
      </w:r>
    </w:p>
    <w:p w14:paraId="356354E7" w14:textId="77777777" w:rsidR="00A77DBC" w:rsidRPr="00A15B98" w:rsidRDefault="00A77DBC" w:rsidP="00A77DBC">
      <w:pPr>
        <w:jc w:val="both"/>
      </w:pPr>
      <w:r w:rsidRPr="00A15B98">
        <w:t>- 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 обеспечения доступа граждан к документам Архивного фонда Курской области;</w:t>
      </w:r>
    </w:p>
    <w:p w14:paraId="3EBCF7B6" w14:textId="77777777" w:rsidR="00A77DBC" w:rsidRPr="00A15B98" w:rsidRDefault="00A77DBC" w:rsidP="00A77DBC">
      <w:pPr>
        <w:jc w:val="both"/>
      </w:pPr>
      <w:r w:rsidRPr="00A15B98">
        <w:t xml:space="preserve">-       содержание специалиста архивного отдела по переданным полномочиям в сфере архивного дела. </w:t>
      </w:r>
    </w:p>
    <w:p w14:paraId="7277DA21" w14:textId="77777777" w:rsidR="00A77DBC" w:rsidRPr="00A15B98" w:rsidRDefault="00A77DBC" w:rsidP="00A77DBC">
      <w:pPr>
        <w:ind w:firstLine="567"/>
        <w:jc w:val="both"/>
      </w:pPr>
      <w:r w:rsidRPr="00A15B98">
        <w:t xml:space="preserve">Объем бюджетных ассигнований на реализацию муниципальной программы в 2020 году составил 304,43063 тыс. рублей. </w:t>
      </w:r>
    </w:p>
    <w:p w14:paraId="7AF81C18" w14:textId="77777777" w:rsidR="00A77DBC" w:rsidRPr="00A15B98" w:rsidRDefault="00A77DBC" w:rsidP="00A77DBC">
      <w:pPr>
        <w:ind w:firstLine="567"/>
        <w:jc w:val="both"/>
      </w:pPr>
      <w:r w:rsidRPr="00A15B98">
        <w:t>Реализация муниципальной программы позволила увеличить долю архивных документов Архивного фонда Курской области и иных архивных документов, хранящихся в районном архиве с соблюдением нормативных условий хранения. Также увеличена доля свободных площадей для приема документов, хранящихся в организациях-источниках комплектования архивного отдела Администрации Суджанского района Курской области. Эти результаты были достигнуты благодаря приобретению картонных коробов для хранения архивных документов.</w:t>
      </w:r>
    </w:p>
    <w:p w14:paraId="1B5ACB84" w14:textId="77777777" w:rsidR="00A77DBC" w:rsidRPr="00A15B98" w:rsidRDefault="00A77DBC" w:rsidP="00A77DBC">
      <w:pPr>
        <w:ind w:firstLine="567"/>
        <w:jc w:val="both"/>
      </w:pPr>
      <w:r w:rsidRPr="00A15B98">
        <w:t xml:space="preserve">Выделение в 2020 годы средств на содержание специалиста архивного отдела по переданным полномочиям в сфере архивного дела позволило повысить оперативность исполнения запросов пользователей по архивным документам для обеспечения гарантий их </w:t>
      </w:r>
      <w:r w:rsidRPr="00A15B98">
        <w:lastRenderedPageBreak/>
        <w:t xml:space="preserve">конституционных прав, обеспечить повышение качества предоставления муниципальных услуг в сфере архивного дела и укрепить кадровый потенциал архивной отрасли. </w:t>
      </w:r>
    </w:p>
    <w:p w14:paraId="053E581B" w14:textId="77777777" w:rsidR="00A77DBC" w:rsidRPr="00A15B98" w:rsidRDefault="00A77DBC" w:rsidP="00A77DBC">
      <w:pPr>
        <w:ind w:firstLine="567"/>
        <w:jc w:val="both"/>
      </w:pPr>
      <w:r w:rsidRPr="00A15B98">
        <w:t>Количество 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архивный отдел администрации Суджанского района Курской области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 в 2020 году составило 2685.</w:t>
      </w:r>
    </w:p>
    <w:p w14:paraId="43C6AC6B" w14:textId="77777777" w:rsidR="00A77DBC" w:rsidRPr="00A15B98" w:rsidRDefault="00A77DBC" w:rsidP="00A77DBC">
      <w:pPr>
        <w:ind w:firstLine="567"/>
        <w:jc w:val="both"/>
      </w:pPr>
      <w:r w:rsidRPr="00A15B98">
        <w:t xml:space="preserve">Приобретение в 2020 году картонных коробов для хранения архивных документов позволило рационально разместить дела в архивохранилищах и увеличить долю свободных площадей на полках. </w:t>
      </w:r>
    </w:p>
    <w:p w14:paraId="37D16FF2" w14:textId="77777777" w:rsidR="00A77DBC" w:rsidRPr="00A15B98" w:rsidRDefault="00A77DBC" w:rsidP="00A77DBC">
      <w:pPr>
        <w:shd w:val="clear" w:color="auto" w:fill="FFFFFF"/>
        <w:jc w:val="both"/>
        <w:rPr>
          <w:b/>
          <w:bCs/>
        </w:rPr>
      </w:pPr>
    </w:p>
    <w:p w14:paraId="4D2DFBBE" w14:textId="77777777" w:rsidR="00195CE1" w:rsidRDefault="00195CE1" w:rsidP="00195CE1">
      <w:pPr>
        <w:rPr>
          <w:sz w:val="20"/>
          <w:szCs w:val="20"/>
        </w:rPr>
      </w:pPr>
    </w:p>
    <w:p w14:paraId="781F7A11" w14:textId="77777777" w:rsidR="00195CE1" w:rsidRPr="00195CE1" w:rsidRDefault="00195CE1" w:rsidP="00195CE1">
      <w:pPr>
        <w:jc w:val="center"/>
        <w:rPr>
          <w:sz w:val="20"/>
          <w:szCs w:val="20"/>
        </w:rPr>
      </w:pPr>
      <w:r w:rsidRPr="00195CE1">
        <w:rPr>
          <w:sz w:val="20"/>
          <w:szCs w:val="20"/>
        </w:rPr>
        <w:t xml:space="preserve">Сведения о достижении показателей (индикаторов) </w:t>
      </w:r>
    </w:p>
    <w:p w14:paraId="6A9ADA68" w14:textId="77777777" w:rsidR="00195CE1" w:rsidRPr="00195CE1" w:rsidRDefault="00195CE1" w:rsidP="00195CE1">
      <w:pPr>
        <w:jc w:val="center"/>
        <w:rPr>
          <w:sz w:val="20"/>
          <w:szCs w:val="20"/>
        </w:rPr>
      </w:pPr>
      <w:r w:rsidRPr="00195CE1">
        <w:rPr>
          <w:sz w:val="20"/>
          <w:szCs w:val="20"/>
        </w:rPr>
        <w:t>муниципальной программы</w:t>
      </w:r>
    </w:p>
    <w:p w14:paraId="51B9A7EA" w14:textId="77777777" w:rsidR="00195CE1" w:rsidRPr="00195CE1" w:rsidRDefault="00195CE1" w:rsidP="00195CE1">
      <w:pPr>
        <w:jc w:val="center"/>
        <w:rPr>
          <w:sz w:val="20"/>
          <w:szCs w:val="20"/>
        </w:rPr>
      </w:pPr>
    </w:p>
    <w:tbl>
      <w:tblPr>
        <w:tblW w:w="1088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1"/>
        <w:gridCol w:w="1296"/>
        <w:gridCol w:w="1260"/>
        <w:gridCol w:w="1417"/>
        <w:gridCol w:w="2524"/>
      </w:tblGrid>
      <w:tr w:rsidR="00195CE1" w:rsidRPr="00195CE1" w14:paraId="63E9F870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6B979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N п/п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A2948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Показатель</w:t>
            </w:r>
          </w:p>
          <w:p w14:paraId="3428ECBD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(индикатор)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0EE581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874D58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0DC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Факт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3DFD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Пояснение*</w:t>
            </w:r>
          </w:p>
        </w:tc>
      </w:tr>
      <w:tr w:rsidR="00195CE1" w:rsidRPr="00195CE1" w14:paraId="19BD393D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ECBF4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1B69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Предоставление заявителям </w:t>
            </w:r>
            <w:proofErr w:type="gramStart"/>
            <w:r w:rsidRPr="00195CE1">
              <w:rPr>
                <w:sz w:val="20"/>
                <w:szCs w:val="20"/>
              </w:rPr>
              <w:t>муниципальных  услуг</w:t>
            </w:r>
            <w:proofErr w:type="gramEnd"/>
            <w:r w:rsidRPr="00195CE1">
              <w:rPr>
                <w:sz w:val="20"/>
                <w:szCs w:val="20"/>
              </w:rPr>
              <w:t xml:space="preserve"> в сфере архивного дела в установленные законодательством сроки от общего количества предоставленных муниципальных услуг в сфере архивного дела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75BAFC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31503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828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100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3F16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38519E3B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499196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2D25A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Доля достигнутых целевых показателей (индикаторов) муниципальной программы Суджанского района Курской области к общему количеству показателей (индикаторов)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C9CA4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2002A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3B2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100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1BCE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1B2469C7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00298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4DCD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95CE1">
              <w:rPr>
                <w:sz w:val="20"/>
                <w:szCs w:val="20"/>
              </w:rPr>
              <w:t>Количество  российских</w:t>
            </w:r>
            <w:proofErr w:type="gramEnd"/>
            <w:r w:rsidRPr="00195CE1">
              <w:rPr>
                <w:sz w:val="20"/>
                <w:szCs w:val="20"/>
              </w:rPr>
              <w:t>, иностранных граждан и лиц без гражданства, в том числе проживающих за рубежом, а также  организаций и общественных объединений, обратившихся в архивный отдел администрации района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5570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7E80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2685,0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E15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2685,0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1ECC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6642710A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FABFE6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0B4C4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Доля документов Архивного фонда Суджанского района Курской области, хранящихся в архивном отделе администрации </w:t>
            </w:r>
            <w:proofErr w:type="gramStart"/>
            <w:r w:rsidRPr="00195CE1">
              <w:rPr>
                <w:sz w:val="20"/>
                <w:szCs w:val="20"/>
              </w:rPr>
              <w:t>района,  переведенных</w:t>
            </w:r>
            <w:proofErr w:type="gramEnd"/>
            <w:r w:rsidRPr="00195CE1">
              <w:rPr>
                <w:sz w:val="20"/>
                <w:szCs w:val="20"/>
              </w:rPr>
              <w:t xml:space="preserve"> в электронный вид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3B7B8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195CE1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BD2A1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A9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10,0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6D0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0FDBBBE4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F776E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8854F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Доля архивной информации и поисково-справочных средств к ней (описей, каталогов), предоставленных пользователям информационными ресурсами в электронном виде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3EECEF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195CE1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4605F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E44B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3,0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EB8A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55CD3EC9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C3DA7D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1E44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Доля архивохранилищ архивного </w:t>
            </w:r>
            <w:proofErr w:type="gramStart"/>
            <w:r w:rsidRPr="00195CE1">
              <w:rPr>
                <w:sz w:val="20"/>
                <w:szCs w:val="20"/>
              </w:rPr>
              <w:t>отдела  Администрации</w:t>
            </w:r>
            <w:proofErr w:type="gramEnd"/>
            <w:r w:rsidRPr="00195CE1">
              <w:rPr>
                <w:sz w:val="20"/>
                <w:szCs w:val="20"/>
              </w:rPr>
              <w:t xml:space="preserve"> Суджанского района в которых проведен капитальный или текущий ремонт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E220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195CE1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C118D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3219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85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EE2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10CFB578" w14:textId="77777777" w:rsidTr="00195C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E7F15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E2F36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Доля работников архивного отдела администрации Суджанского района Курской области, которые повысили </w:t>
            </w:r>
            <w:r w:rsidRPr="00195CE1">
              <w:rPr>
                <w:sz w:val="20"/>
                <w:szCs w:val="20"/>
              </w:rPr>
              <w:lastRenderedPageBreak/>
              <w:t>свою квалификацию и прошли профессиональную переподготовку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5D148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195CE1">
              <w:rPr>
                <w:sz w:val="20"/>
                <w:szCs w:val="20"/>
                <w:lang w:eastAsia="en-US"/>
              </w:rPr>
              <w:lastRenderedPageBreak/>
              <w:t>проценты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A8682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F5E1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66,0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8B9C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4C0A4835" w14:textId="77777777" w:rsidR="00195CE1" w:rsidRPr="00195CE1" w:rsidRDefault="00195CE1" w:rsidP="00195CE1">
      <w:pPr>
        <w:shd w:val="clear" w:color="auto" w:fill="FFFFFF"/>
        <w:tabs>
          <w:tab w:val="left" w:pos="3600"/>
          <w:tab w:val="left" w:pos="5940"/>
        </w:tabs>
        <w:jc w:val="both"/>
        <w:rPr>
          <w:sz w:val="20"/>
          <w:szCs w:val="20"/>
        </w:rPr>
      </w:pPr>
    </w:p>
    <w:p w14:paraId="418109B9" w14:textId="77777777" w:rsidR="00195CE1" w:rsidRPr="00195CE1" w:rsidRDefault="00195CE1" w:rsidP="00195CE1">
      <w:pPr>
        <w:rPr>
          <w:sz w:val="20"/>
          <w:szCs w:val="20"/>
        </w:rPr>
      </w:pPr>
    </w:p>
    <w:p w14:paraId="0E5ECA56" w14:textId="77777777" w:rsidR="00195CE1" w:rsidRPr="00195CE1" w:rsidRDefault="00195CE1" w:rsidP="00195CE1">
      <w:pPr>
        <w:jc w:val="center"/>
        <w:rPr>
          <w:sz w:val="20"/>
          <w:szCs w:val="20"/>
        </w:rPr>
      </w:pPr>
      <w:r w:rsidRPr="00195CE1">
        <w:rPr>
          <w:sz w:val="20"/>
          <w:szCs w:val="20"/>
        </w:rPr>
        <w:t xml:space="preserve">Сведения о расходах на реализацию </w:t>
      </w:r>
    </w:p>
    <w:p w14:paraId="65850DB2" w14:textId="77777777" w:rsidR="00195CE1" w:rsidRPr="00195CE1" w:rsidRDefault="00195CE1" w:rsidP="00195CE1">
      <w:pPr>
        <w:jc w:val="center"/>
        <w:rPr>
          <w:sz w:val="20"/>
          <w:szCs w:val="20"/>
        </w:rPr>
      </w:pPr>
      <w:r w:rsidRPr="00195CE1">
        <w:rPr>
          <w:sz w:val="20"/>
          <w:szCs w:val="20"/>
        </w:rPr>
        <w:t>муниципальной программы</w:t>
      </w:r>
    </w:p>
    <w:p w14:paraId="3C6B584E" w14:textId="77777777" w:rsidR="00195CE1" w:rsidRPr="00195CE1" w:rsidRDefault="00195CE1" w:rsidP="00195CE1">
      <w:pPr>
        <w:jc w:val="center"/>
        <w:rPr>
          <w:sz w:val="20"/>
          <w:szCs w:val="20"/>
        </w:rPr>
      </w:pPr>
      <w:r w:rsidRPr="00195CE1">
        <w:rPr>
          <w:sz w:val="20"/>
          <w:szCs w:val="20"/>
        </w:rPr>
        <w:t xml:space="preserve"> </w:t>
      </w:r>
    </w:p>
    <w:tbl>
      <w:tblPr>
        <w:tblW w:w="80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985"/>
        <w:gridCol w:w="1701"/>
        <w:gridCol w:w="1843"/>
      </w:tblGrid>
      <w:tr w:rsidR="00195CE1" w:rsidRPr="00195CE1" w14:paraId="163C3D1A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77EBA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358FF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Предусмотрено</w:t>
            </w:r>
          </w:p>
          <w:p w14:paraId="74E0F43C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195CE1">
              <w:rPr>
                <w:sz w:val="20"/>
                <w:szCs w:val="20"/>
              </w:rPr>
              <w:t>тыс.руб</w:t>
            </w:r>
            <w:proofErr w:type="spellEnd"/>
            <w:r w:rsidRPr="00195CE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068539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Предусмотрено</w:t>
            </w:r>
          </w:p>
          <w:p w14:paraId="1631DD69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муниципальной</w:t>
            </w:r>
          </w:p>
          <w:p w14:paraId="1207C8CF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195CE1">
              <w:rPr>
                <w:sz w:val="20"/>
                <w:szCs w:val="20"/>
              </w:rPr>
              <w:t>тыс.руб</w:t>
            </w:r>
            <w:proofErr w:type="spellEnd"/>
            <w:r w:rsidRPr="00195CE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AF618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195CE1" w:rsidRPr="00195CE1" w14:paraId="200B6901" w14:textId="77777777" w:rsidTr="00195CE1">
        <w:trPr>
          <w:trHeight w:val="5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00BA81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FFB935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7117FF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B26123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52454AD7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4</w:t>
            </w:r>
          </w:p>
          <w:p w14:paraId="4754ECC0" w14:textId="77777777" w:rsidR="00195CE1" w:rsidRPr="00195CE1" w:rsidRDefault="00195CE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16456C0E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C80A60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2FBDC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C511D8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4A6D06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06F3540B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4F05A5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983306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195CE1">
              <w:rPr>
                <w:sz w:val="20"/>
                <w:szCs w:val="20"/>
                <w:lang w:val="en-US"/>
              </w:rPr>
              <w:t>304</w:t>
            </w:r>
            <w:r w:rsidRPr="00195CE1">
              <w:rPr>
                <w:sz w:val="20"/>
                <w:szCs w:val="20"/>
              </w:rPr>
              <w:t>,</w:t>
            </w:r>
            <w:r w:rsidRPr="00195CE1">
              <w:rPr>
                <w:sz w:val="20"/>
                <w:szCs w:val="20"/>
                <w:lang w:val="en-US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A7433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304,448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78BCE4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304,43063</w:t>
            </w:r>
          </w:p>
        </w:tc>
      </w:tr>
      <w:tr w:rsidR="00195CE1" w:rsidRPr="00195CE1" w14:paraId="750EFA1A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EBDBF9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62BF37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4E8011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93D2E8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392EB766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9D9FE5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0BF61F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EDEC9D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9B057F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5CE1" w:rsidRPr="00195CE1" w14:paraId="6884AA14" w14:textId="77777777" w:rsidTr="00195C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3E8ADC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620CB7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304,448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8E8672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304,448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C8A591" w14:textId="77777777" w:rsidR="00195CE1" w:rsidRPr="00195CE1" w:rsidRDefault="00195CE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195CE1">
              <w:rPr>
                <w:sz w:val="20"/>
                <w:szCs w:val="20"/>
              </w:rPr>
              <w:t>304,43063</w:t>
            </w:r>
          </w:p>
        </w:tc>
      </w:tr>
    </w:tbl>
    <w:p w14:paraId="447DAB97" w14:textId="77777777" w:rsidR="00195CE1" w:rsidRPr="00195CE1" w:rsidRDefault="00195CE1" w:rsidP="00195CE1">
      <w:pPr>
        <w:jc w:val="both"/>
        <w:rPr>
          <w:sz w:val="20"/>
          <w:szCs w:val="20"/>
        </w:rPr>
      </w:pPr>
    </w:p>
    <w:p w14:paraId="242C9008" w14:textId="77777777" w:rsidR="00195CE1" w:rsidRPr="00195CE1" w:rsidRDefault="00195CE1" w:rsidP="00195CE1">
      <w:pPr>
        <w:rPr>
          <w:sz w:val="20"/>
          <w:szCs w:val="20"/>
        </w:rPr>
      </w:pPr>
    </w:p>
    <w:p w14:paraId="39EA014E" w14:textId="22D96175" w:rsidR="003C6EFC" w:rsidRPr="003C6EFC" w:rsidRDefault="0094570E" w:rsidP="003C6EFC">
      <w:pPr>
        <w:shd w:val="clear" w:color="auto" w:fill="FFFFFF"/>
        <w:ind w:firstLine="709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М</w:t>
      </w:r>
      <w:r w:rsidR="003C6EFC" w:rsidRPr="003C6EFC">
        <w:rPr>
          <w:b/>
          <w:bCs/>
          <w:iCs/>
        </w:rPr>
        <w:t>униципальная программа</w:t>
      </w:r>
    </w:p>
    <w:p w14:paraId="4B521554" w14:textId="2C3E798C" w:rsidR="003C6EFC" w:rsidRPr="003C6EFC" w:rsidRDefault="003C6EFC" w:rsidP="003C6EFC">
      <w:pPr>
        <w:jc w:val="center"/>
        <w:rPr>
          <w:b/>
          <w:bCs/>
          <w:iCs/>
        </w:rPr>
      </w:pPr>
      <w:r w:rsidRPr="003C6EFC">
        <w:rPr>
          <w:b/>
          <w:bCs/>
          <w:iCs/>
        </w:rPr>
        <w:t>«Развитие транспортной системы, обеспечение перевозки пассажиров в Суджанском районе Курской области и безопасности дорожного движения на 2019-2022 годы»</w:t>
      </w:r>
    </w:p>
    <w:p w14:paraId="6BB5DC8A" w14:textId="77777777" w:rsidR="000E6572" w:rsidRDefault="000E6572" w:rsidP="003C6EFC">
      <w:pPr>
        <w:ind w:firstLine="709"/>
        <w:contextualSpacing/>
      </w:pPr>
    </w:p>
    <w:p w14:paraId="252D3C3A" w14:textId="3EDE281E" w:rsidR="003C6EFC" w:rsidRPr="00F0475B" w:rsidRDefault="003C6EFC" w:rsidP="003C6EFC">
      <w:pPr>
        <w:ind w:firstLine="709"/>
        <w:contextualSpacing/>
      </w:pPr>
      <w:r w:rsidRPr="00F0475B">
        <w:t xml:space="preserve">В 2020 году в рамках реализации муниципальной программы Суджанского района «Развитие транспортной системы, обеспечение перевозки пассажиров </w:t>
      </w:r>
      <w:proofErr w:type="gramStart"/>
      <w:r w:rsidRPr="00F0475B">
        <w:t>в  Суджанском</w:t>
      </w:r>
      <w:proofErr w:type="gramEnd"/>
      <w:r w:rsidRPr="00F0475B">
        <w:t xml:space="preserve"> района Курской области и безопасности дорожного движения на 2019 - 2022 годы» были выполнены следующие мероприятия: </w:t>
      </w:r>
    </w:p>
    <w:p w14:paraId="536C509D" w14:textId="77777777" w:rsidR="003C6EFC" w:rsidRPr="00F0475B" w:rsidRDefault="003C6EFC" w:rsidP="003C6EFC">
      <w:pPr>
        <w:contextualSpacing/>
        <w:rPr>
          <w:b/>
          <w:i/>
          <w:sz w:val="28"/>
          <w:szCs w:val="28"/>
        </w:rPr>
      </w:pPr>
      <w:r w:rsidRPr="00F0475B">
        <w:t xml:space="preserve">             - Работы по зимнему содержанию;</w:t>
      </w:r>
    </w:p>
    <w:p w14:paraId="7D5D852D" w14:textId="77777777" w:rsidR="003C6EFC" w:rsidRPr="00F0475B" w:rsidRDefault="003C6EFC" w:rsidP="003C6EFC">
      <w:pPr>
        <w:jc w:val="both"/>
      </w:pPr>
      <w:r w:rsidRPr="00F0475B">
        <w:t xml:space="preserve">             -Выполнены проектные работы </w:t>
      </w:r>
      <w:proofErr w:type="gramStart"/>
      <w:r w:rsidRPr="00F0475B">
        <w:t>на  устройство</w:t>
      </w:r>
      <w:proofErr w:type="gramEnd"/>
      <w:r w:rsidRPr="00F0475B">
        <w:t xml:space="preserve"> съезда по объекту Автомобильная дорога "</w:t>
      </w:r>
      <w:proofErr w:type="spellStart"/>
      <w:r w:rsidRPr="00F0475B">
        <w:t>Дьяново</w:t>
      </w:r>
      <w:proofErr w:type="spellEnd"/>
      <w:r w:rsidRPr="00F0475B">
        <w:t xml:space="preserve">-Суджа- </w:t>
      </w:r>
      <w:proofErr w:type="spellStart"/>
      <w:r w:rsidRPr="00F0475B">
        <w:t>гр.с</w:t>
      </w:r>
      <w:proofErr w:type="spellEnd"/>
      <w:r w:rsidRPr="00F0475B">
        <w:t xml:space="preserve"> Украиной" на 73 км;</w:t>
      </w:r>
    </w:p>
    <w:p w14:paraId="07CB1001" w14:textId="77777777" w:rsidR="003C6EFC" w:rsidRPr="00F0475B" w:rsidRDefault="003C6EFC" w:rsidP="003C6EFC">
      <w:pPr>
        <w:jc w:val="both"/>
      </w:pPr>
      <w:r w:rsidRPr="00F0475B">
        <w:t xml:space="preserve">             - Установлена автобусная остановка в </w:t>
      </w:r>
      <w:proofErr w:type="spellStart"/>
      <w:r w:rsidRPr="00F0475B">
        <w:t>с.Мартыновка</w:t>
      </w:r>
      <w:proofErr w:type="spellEnd"/>
      <w:r w:rsidRPr="00F0475B">
        <w:t>;</w:t>
      </w:r>
    </w:p>
    <w:p w14:paraId="1431A532" w14:textId="77777777" w:rsidR="003C6EFC" w:rsidRPr="00F0475B" w:rsidRDefault="003C6EFC" w:rsidP="003C6EFC">
      <w:pPr>
        <w:jc w:val="both"/>
      </w:pPr>
      <w:r w:rsidRPr="00F0475B">
        <w:t xml:space="preserve">             - Выполнен ямочный ремонт дорог </w:t>
      </w:r>
      <w:proofErr w:type="spellStart"/>
      <w:r w:rsidRPr="00F0475B">
        <w:t>с.Заолешенка</w:t>
      </w:r>
      <w:proofErr w:type="spellEnd"/>
      <w:r w:rsidRPr="00F0475B">
        <w:t xml:space="preserve">, </w:t>
      </w:r>
      <w:proofErr w:type="spellStart"/>
      <w:r w:rsidRPr="00F0475B">
        <w:t>с.Гончаровка</w:t>
      </w:r>
      <w:proofErr w:type="spellEnd"/>
      <w:r w:rsidRPr="00F0475B">
        <w:t>;</w:t>
      </w:r>
    </w:p>
    <w:p w14:paraId="4F9B36CB" w14:textId="77777777" w:rsidR="003C6EFC" w:rsidRPr="00F0475B" w:rsidRDefault="003C6EFC" w:rsidP="003C6EFC">
      <w:pPr>
        <w:jc w:val="both"/>
      </w:pPr>
      <w:r w:rsidRPr="00F0475B">
        <w:t xml:space="preserve">             - Произведена отсыпка дороги щебнем в </w:t>
      </w:r>
      <w:proofErr w:type="spellStart"/>
      <w:r w:rsidRPr="00F0475B">
        <w:t>с.Заолешенка</w:t>
      </w:r>
      <w:proofErr w:type="spellEnd"/>
      <w:r w:rsidRPr="00F0475B">
        <w:t xml:space="preserve">, </w:t>
      </w:r>
      <w:proofErr w:type="spellStart"/>
      <w:r w:rsidRPr="00F0475B">
        <w:t>ул.Гай</w:t>
      </w:r>
      <w:proofErr w:type="spellEnd"/>
      <w:r w:rsidRPr="00F0475B">
        <w:t xml:space="preserve"> от дома 129 до дома 139;</w:t>
      </w:r>
    </w:p>
    <w:p w14:paraId="1091FC77" w14:textId="77777777" w:rsidR="003C6EFC" w:rsidRPr="00F0475B" w:rsidRDefault="003C6EFC" w:rsidP="003C6EFC">
      <w:pPr>
        <w:jc w:val="both"/>
      </w:pPr>
      <w:r w:rsidRPr="00F0475B">
        <w:t xml:space="preserve">             - Оборудовано примыкание съезда к автомобильной дороге Дьяконово-Суджа-граница с Украиной на 73 км в Суджанском районе Курской области;</w:t>
      </w:r>
    </w:p>
    <w:p w14:paraId="4B8F183A" w14:textId="77777777" w:rsidR="003C6EFC" w:rsidRPr="00F0475B" w:rsidRDefault="003C6EFC" w:rsidP="003C6EFC">
      <w:pPr>
        <w:jc w:val="both"/>
      </w:pPr>
      <w:r w:rsidRPr="00F0475B">
        <w:t xml:space="preserve">             -Установлены дорожные знаки и нанесена дорожная разметка, на территории Суджанского района </w:t>
      </w:r>
      <w:proofErr w:type="spellStart"/>
      <w:r w:rsidRPr="00F0475B">
        <w:t>Куркой</w:t>
      </w:r>
      <w:proofErr w:type="spellEnd"/>
      <w:r w:rsidRPr="00F0475B">
        <w:t xml:space="preserve"> области;</w:t>
      </w:r>
    </w:p>
    <w:p w14:paraId="4BA14F59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  -Выполнены работы по организации строительства объекта «Автомобильная дорога по </w:t>
      </w:r>
      <w:proofErr w:type="spellStart"/>
      <w:r w:rsidRPr="00F0475B">
        <w:rPr>
          <w:color w:val="000000"/>
        </w:rPr>
        <w:t>ул.Черняховского</w:t>
      </w:r>
      <w:proofErr w:type="spellEnd"/>
      <w:r w:rsidRPr="00F0475B">
        <w:rPr>
          <w:color w:val="000000"/>
        </w:rPr>
        <w:t xml:space="preserve"> </w:t>
      </w:r>
      <w:proofErr w:type="spellStart"/>
      <w:r w:rsidRPr="00F0475B">
        <w:rPr>
          <w:color w:val="000000"/>
        </w:rPr>
        <w:t>с.Бондаревка</w:t>
      </w:r>
      <w:proofErr w:type="spellEnd"/>
      <w:r w:rsidRPr="00F0475B">
        <w:rPr>
          <w:color w:val="000000"/>
        </w:rPr>
        <w:t xml:space="preserve"> Суджанского района Курской области»;</w:t>
      </w:r>
    </w:p>
    <w:p w14:paraId="066DE0DA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  - Изготовление тех. плана на объект: «Автомобильная дорога по ул. Черняховского </w:t>
      </w:r>
      <w:proofErr w:type="spellStart"/>
      <w:r w:rsidRPr="00F0475B">
        <w:rPr>
          <w:color w:val="000000"/>
        </w:rPr>
        <w:t>с.Бондаревка</w:t>
      </w:r>
      <w:proofErr w:type="spellEnd"/>
      <w:r w:rsidRPr="00F0475B">
        <w:rPr>
          <w:color w:val="000000"/>
        </w:rPr>
        <w:t xml:space="preserve"> Суджанского района Курской области»; </w:t>
      </w:r>
    </w:p>
    <w:p w14:paraId="4057C4AA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  - Услуги по </w:t>
      </w:r>
      <w:proofErr w:type="spellStart"/>
      <w:r w:rsidRPr="00F0475B">
        <w:rPr>
          <w:color w:val="000000"/>
        </w:rPr>
        <w:t>стройконтролю</w:t>
      </w:r>
      <w:proofErr w:type="spellEnd"/>
      <w:r w:rsidRPr="00F0475B">
        <w:rPr>
          <w:color w:val="000000"/>
        </w:rPr>
        <w:t xml:space="preserve"> при выполнении работ по организации строительства объекта: "Автомобильная дорога по </w:t>
      </w:r>
      <w:proofErr w:type="spellStart"/>
      <w:r w:rsidRPr="00F0475B">
        <w:rPr>
          <w:color w:val="000000"/>
        </w:rPr>
        <w:t>ул.Черняховского</w:t>
      </w:r>
      <w:proofErr w:type="spellEnd"/>
      <w:r w:rsidRPr="00F0475B">
        <w:rPr>
          <w:color w:val="000000"/>
        </w:rPr>
        <w:t xml:space="preserve"> </w:t>
      </w:r>
      <w:proofErr w:type="spellStart"/>
      <w:r w:rsidRPr="00F0475B">
        <w:rPr>
          <w:color w:val="000000"/>
        </w:rPr>
        <w:t>с.Бондаревка</w:t>
      </w:r>
      <w:proofErr w:type="spellEnd"/>
      <w:r w:rsidRPr="00F0475B">
        <w:rPr>
          <w:color w:val="000000"/>
        </w:rPr>
        <w:t xml:space="preserve"> Суджанского района Курской области";</w:t>
      </w:r>
    </w:p>
    <w:p w14:paraId="022093D0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   - Изготовление тех. плана на объект: «Реконструкция автомобильной дороги до «МКОУ Киреевская основная общеобразовательная школа» от автомобильной дороги «</w:t>
      </w:r>
      <w:proofErr w:type="spellStart"/>
      <w:r w:rsidRPr="00F0475B">
        <w:rPr>
          <w:color w:val="000000"/>
        </w:rPr>
        <w:t>Дъяконово</w:t>
      </w:r>
      <w:proofErr w:type="spellEnd"/>
      <w:r w:rsidRPr="00F0475B">
        <w:rPr>
          <w:color w:val="000000"/>
        </w:rPr>
        <w:t xml:space="preserve"> – Суджа – граница с Украиной» - Киреевка в Суджанском районе Курской области»;</w:t>
      </w:r>
    </w:p>
    <w:p w14:paraId="36D3552D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  - Корректировка проекта: «Реконструкция автомобильной дороги до «МКОУ Киреевская основная общеобразовательная школа» от автомобильной дороги «</w:t>
      </w:r>
      <w:proofErr w:type="spellStart"/>
      <w:r w:rsidRPr="00F0475B">
        <w:rPr>
          <w:color w:val="000000"/>
        </w:rPr>
        <w:t>Дъяконово</w:t>
      </w:r>
      <w:proofErr w:type="spellEnd"/>
      <w:r w:rsidRPr="00F0475B">
        <w:rPr>
          <w:color w:val="000000"/>
        </w:rPr>
        <w:t xml:space="preserve"> – Суджа – граница с Украиной» - Киреевка в Суджанском районе Курской области»;</w:t>
      </w:r>
    </w:p>
    <w:p w14:paraId="6477652E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lastRenderedPageBreak/>
        <w:t xml:space="preserve">             -Повторное проведение государственной экспертизы одновременно проектной документации и результатов инженерных изысканий на реконструкцию объекта: «Реконструкция автомобильной дороги до "МКОУ Киреевская основная общеобразовательная школа" от автомобильной дороги "Дьяконово- Суджа- граница с Украиной" - Киреевка в Суджанском районе Курской области»;</w:t>
      </w:r>
    </w:p>
    <w:p w14:paraId="537191A4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 - Выполнение проектной документации по объекту: «Автомобильная дорога по ул. Тимошенко в с. </w:t>
      </w:r>
      <w:proofErr w:type="spellStart"/>
      <w:r w:rsidRPr="00F0475B">
        <w:rPr>
          <w:color w:val="000000"/>
        </w:rPr>
        <w:t>Бондаревка</w:t>
      </w:r>
      <w:proofErr w:type="spellEnd"/>
      <w:r w:rsidRPr="00F0475B">
        <w:rPr>
          <w:color w:val="000000"/>
        </w:rPr>
        <w:t xml:space="preserve"> Суджанского района Курской области»; </w:t>
      </w:r>
    </w:p>
    <w:p w14:paraId="46ED2B0D" w14:textId="77777777" w:rsidR="003C6EFC" w:rsidRPr="00F0475B" w:rsidRDefault="003C6EFC" w:rsidP="003C6EFC">
      <w:pPr>
        <w:jc w:val="both"/>
        <w:rPr>
          <w:color w:val="000000"/>
        </w:rPr>
      </w:pPr>
      <w:r w:rsidRPr="00F0475B">
        <w:rPr>
          <w:color w:val="000000"/>
        </w:rPr>
        <w:t xml:space="preserve">           - «Содействие повышению доступности автомобильных перевозок населению в Суджанском районе Курской области". </w:t>
      </w:r>
    </w:p>
    <w:p w14:paraId="13996FD6" w14:textId="77777777" w:rsidR="003C6EFC" w:rsidRPr="00F0475B" w:rsidRDefault="003C6EFC" w:rsidP="003C6EFC">
      <w:pPr>
        <w:ind w:firstLine="709"/>
        <w:contextualSpacing/>
        <w:jc w:val="both"/>
        <w:rPr>
          <w:color w:val="000000"/>
        </w:rPr>
      </w:pPr>
      <w:r w:rsidRPr="00F0475B">
        <w:rPr>
          <w:color w:val="000000"/>
        </w:rPr>
        <w:t xml:space="preserve">На реализацию муниципальной программы Суджанского района «Развитие транспортной системы, обеспечение перевозки пассажиров </w:t>
      </w:r>
      <w:proofErr w:type="gramStart"/>
      <w:r w:rsidRPr="00F0475B">
        <w:rPr>
          <w:color w:val="000000"/>
        </w:rPr>
        <w:t>в  Суджанском</w:t>
      </w:r>
      <w:proofErr w:type="gramEnd"/>
      <w:r w:rsidRPr="00F0475B">
        <w:rPr>
          <w:color w:val="000000"/>
        </w:rPr>
        <w:t xml:space="preserve"> района Курской области и безопасности дорожного движения на 2019 - 2022 годы»</w:t>
      </w:r>
      <w:r w:rsidRPr="00F0475B">
        <w:rPr>
          <w:b/>
          <w:i/>
          <w:color w:val="000000"/>
          <w:sz w:val="28"/>
          <w:szCs w:val="28"/>
        </w:rPr>
        <w:t xml:space="preserve"> </w:t>
      </w:r>
      <w:r w:rsidRPr="00F0475B">
        <w:rPr>
          <w:color w:val="000000"/>
        </w:rPr>
        <w:t>были предусмотрены денежные средства в размере  1</w:t>
      </w:r>
      <w:r>
        <w:rPr>
          <w:color w:val="000000"/>
        </w:rPr>
        <w:t>2 047 560</w:t>
      </w:r>
      <w:r w:rsidRPr="00F0475B">
        <w:rPr>
          <w:color w:val="000000"/>
        </w:rPr>
        <w:t xml:space="preserve"> руб.  израсходовано 9 878 426,93 руб., программа исполнена на 84,09 %. </w:t>
      </w:r>
    </w:p>
    <w:p w14:paraId="00641D9E" w14:textId="77777777" w:rsidR="003C6EFC" w:rsidRPr="00F0475B" w:rsidRDefault="003C6EFC" w:rsidP="003C6EFC">
      <w:pPr>
        <w:ind w:firstLine="709"/>
        <w:contextualSpacing/>
        <w:jc w:val="both"/>
        <w:rPr>
          <w:color w:val="000000"/>
        </w:rPr>
      </w:pPr>
      <w:r w:rsidRPr="00F0475B">
        <w:rPr>
          <w:color w:val="000000"/>
        </w:rPr>
        <w:t xml:space="preserve">Бюджет не был исполнен полностью из-за переноса оплаты выполнения работ по ряду мероприятий на 2021 год. </w:t>
      </w:r>
    </w:p>
    <w:p w14:paraId="07F3774B" w14:textId="77777777" w:rsidR="003C6EFC" w:rsidRDefault="003C6EFC" w:rsidP="003C6EFC">
      <w:pPr>
        <w:ind w:firstLine="709"/>
        <w:contextualSpacing/>
        <w:jc w:val="both"/>
      </w:pPr>
      <w:r w:rsidRPr="00F0475B">
        <w:t xml:space="preserve">Кроме того, экономия бюджета в рамках данной программы вызвана тем, что фактическая оплата по некоторым договорам оказалась меньше запланированной. Муниципальную программу «Развитие транспортной системы, обеспечение перевозки пассажиров </w:t>
      </w:r>
      <w:proofErr w:type="gramStart"/>
      <w:r w:rsidRPr="00F0475B">
        <w:t>в  Суджанском</w:t>
      </w:r>
      <w:proofErr w:type="gramEnd"/>
      <w:r w:rsidRPr="00F0475B">
        <w:t xml:space="preserve"> района Курской области и безопасности дорожного движения на 2019 - 2022 годы»</w:t>
      </w:r>
      <w:r w:rsidRPr="00F0475B">
        <w:rPr>
          <w:b/>
          <w:i/>
          <w:sz w:val="28"/>
          <w:szCs w:val="28"/>
        </w:rPr>
        <w:t xml:space="preserve"> </w:t>
      </w:r>
      <w:r w:rsidRPr="00F0475B">
        <w:t>можно считать реализуемой с высоким уровнем эффективности, поскольку все значения плановых показателей (индикаторов) были достигнуты фактически</w:t>
      </w:r>
      <w:r w:rsidR="00494727">
        <w:t>.</w:t>
      </w:r>
    </w:p>
    <w:p w14:paraId="47641F88" w14:textId="77777777" w:rsidR="00494727" w:rsidRDefault="00494727" w:rsidP="003C6EFC">
      <w:pPr>
        <w:ind w:firstLine="709"/>
        <w:contextualSpacing/>
        <w:jc w:val="both"/>
      </w:pPr>
    </w:p>
    <w:p w14:paraId="671A8D61" w14:textId="77777777" w:rsidR="00494727" w:rsidRPr="003C6EFC" w:rsidRDefault="00494727" w:rsidP="00494727">
      <w:pPr>
        <w:jc w:val="center"/>
        <w:rPr>
          <w:sz w:val="20"/>
          <w:szCs w:val="20"/>
        </w:rPr>
      </w:pPr>
      <w:r w:rsidRPr="003C6EFC">
        <w:rPr>
          <w:sz w:val="20"/>
          <w:szCs w:val="20"/>
        </w:rPr>
        <w:t>Сведения о расходах на реализацию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0"/>
        <w:gridCol w:w="2384"/>
        <w:gridCol w:w="2398"/>
        <w:gridCol w:w="2182"/>
      </w:tblGrid>
      <w:tr w:rsidR="00494727" w:rsidRPr="003C6EFC" w14:paraId="35D3B0A5" w14:textId="77777777" w:rsidTr="002633EB">
        <w:trPr>
          <w:jc w:val="center"/>
        </w:trPr>
        <w:tc>
          <w:tcPr>
            <w:tcW w:w="3696" w:type="dxa"/>
          </w:tcPr>
          <w:p w14:paraId="00AEAE70" w14:textId="77777777" w:rsidR="00494727" w:rsidRPr="003C6EFC" w:rsidRDefault="00494727" w:rsidP="002633EB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14:paraId="4866BD41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3C6EFC">
              <w:rPr>
                <w:sz w:val="20"/>
                <w:szCs w:val="20"/>
              </w:rPr>
              <w:t>тыс.руб</w:t>
            </w:r>
            <w:proofErr w:type="spellEnd"/>
            <w:r w:rsidRPr="003C6EFC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287733CB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3C6EFC">
              <w:rPr>
                <w:sz w:val="20"/>
                <w:szCs w:val="20"/>
              </w:rPr>
              <w:t>тыс.руб</w:t>
            </w:r>
            <w:proofErr w:type="spellEnd"/>
            <w:r w:rsidRPr="003C6EFC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000AB523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3C6EFC">
              <w:rPr>
                <w:sz w:val="20"/>
                <w:szCs w:val="20"/>
              </w:rPr>
              <w:t>тыс.руб</w:t>
            </w:r>
            <w:proofErr w:type="spellEnd"/>
            <w:r w:rsidRPr="003C6EFC">
              <w:rPr>
                <w:sz w:val="20"/>
                <w:szCs w:val="20"/>
              </w:rPr>
              <w:t>.</w:t>
            </w:r>
          </w:p>
        </w:tc>
      </w:tr>
      <w:tr w:rsidR="00494727" w:rsidRPr="003C6EFC" w14:paraId="20EAF774" w14:textId="77777777" w:rsidTr="002633EB">
        <w:trPr>
          <w:jc w:val="center"/>
        </w:trPr>
        <w:tc>
          <w:tcPr>
            <w:tcW w:w="3696" w:type="dxa"/>
          </w:tcPr>
          <w:p w14:paraId="152C74E0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14:paraId="658C68B3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56998520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5A94FE41" w14:textId="77777777" w:rsidR="00494727" w:rsidRPr="003C6EFC" w:rsidRDefault="00494727" w:rsidP="002633EB">
            <w:pPr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4</w:t>
            </w:r>
          </w:p>
        </w:tc>
      </w:tr>
      <w:tr w:rsidR="00494727" w:rsidRPr="003C6EFC" w14:paraId="6CE0D9EE" w14:textId="77777777" w:rsidTr="002633EB">
        <w:trPr>
          <w:jc w:val="center"/>
        </w:trPr>
        <w:tc>
          <w:tcPr>
            <w:tcW w:w="3696" w:type="dxa"/>
          </w:tcPr>
          <w:p w14:paraId="7123EFEF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6" w:type="dxa"/>
          </w:tcPr>
          <w:p w14:paraId="0AB89904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66D2E539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43B0B371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</w:tr>
      <w:tr w:rsidR="00494727" w:rsidRPr="003C6EFC" w14:paraId="58A6E08B" w14:textId="77777777" w:rsidTr="002633EB">
        <w:trPr>
          <w:jc w:val="center"/>
        </w:trPr>
        <w:tc>
          <w:tcPr>
            <w:tcW w:w="3696" w:type="dxa"/>
          </w:tcPr>
          <w:p w14:paraId="09155E2D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96" w:type="dxa"/>
          </w:tcPr>
          <w:p w14:paraId="13CA883E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12 047,560</w:t>
            </w:r>
          </w:p>
        </w:tc>
        <w:tc>
          <w:tcPr>
            <w:tcW w:w="3697" w:type="dxa"/>
          </w:tcPr>
          <w:p w14:paraId="5BD96639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12 047,560</w:t>
            </w:r>
          </w:p>
        </w:tc>
        <w:tc>
          <w:tcPr>
            <w:tcW w:w="3697" w:type="dxa"/>
          </w:tcPr>
          <w:p w14:paraId="3E337F49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9 878,426</w:t>
            </w:r>
          </w:p>
        </w:tc>
      </w:tr>
      <w:tr w:rsidR="00494727" w:rsidRPr="003C6EFC" w14:paraId="5A6E922D" w14:textId="77777777" w:rsidTr="002633EB">
        <w:trPr>
          <w:jc w:val="center"/>
        </w:trPr>
        <w:tc>
          <w:tcPr>
            <w:tcW w:w="3696" w:type="dxa"/>
          </w:tcPr>
          <w:p w14:paraId="15012A36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96" w:type="dxa"/>
          </w:tcPr>
          <w:p w14:paraId="68BD1ACD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39BA2BBA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362C3EB6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</w:tr>
      <w:tr w:rsidR="00494727" w:rsidRPr="003C6EFC" w14:paraId="2FBC8586" w14:textId="77777777" w:rsidTr="002633EB">
        <w:trPr>
          <w:jc w:val="center"/>
        </w:trPr>
        <w:tc>
          <w:tcPr>
            <w:tcW w:w="3696" w:type="dxa"/>
          </w:tcPr>
          <w:p w14:paraId="5EEA9BD1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96" w:type="dxa"/>
          </w:tcPr>
          <w:p w14:paraId="6968881A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6A3A2BDA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54B1454D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</w:t>
            </w:r>
          </w:p>
        </w:tc>
      </w:tr>
      <w:tr w:rsidR="00494727" w:rsidRPr="003C6EFC" w14:paraId="3B1121B4" w14:textId="77777777" w:rsidTr="002633EB">
        <w:trPr>
          <w:jc w:val="center"/>
        </w:trPr>
        <w:tc>
          <w:tcPr>
            <w:tcW w:w="3696" w:type="dxa"/>
          </w:tcPr>
          <w:p w14:paraId="6E5B2464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Итого:</w:t>
            </w:r>
          </w:p>
        </w:tc>
        <w:tc>
          <w:tcPr>
            <w:tcW w:w="3696" w:type="dxa"/>
          </w:tcPr>
          <w:p w14:paraId="399011CE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12 047,560</w:t>
            </w:r>
          </w:p>
        </w:tc>
        <w:tc>
          <w:tcPr>
            <w:tcW w:w="3697" w:type="dxa"/>
          </w:tcPr>
          <w:p w14:paraId="6707E0E1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12 047,560</w:t>
            </w:r>
          </w:p>
        </w:tc>
        <w:tc>
          <w:tcPr>
            <w:tcW w:w="3697" w:type="dxa"/>
          </w:tcPr>
          <w:p w14:paraId="344AF7CC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9 878,426</w:t>
            </w:r>
          </w:p>
        </w:tc>
      </w:tr>
    </w:tbl>
    <w:p w14:paraId="1B46D301" w14:textId="77777777" w:rsidR="00494727" w:rsidRPr="00F0475B" w:rsidRDefault="00494727" w:rsidP="00494727">
      <w:pPr>
        <w:rPr>
          <w:highlight w:val="yellow"/>
        </w:rPr>
      </w:pPr>
    </w:p>
    <w:p w14:paraId="07199453" w14:textId="77777777" w:rsidR="00494727" w:rsidRPr="003C6EFC" w:rsidRDefault="00494727" w:rsidP="00494727">
      <w:pPr>
        <w:jc w:val="center"/>
        <w:rPr>
          <w:b/>
          <w:sz w:val="20"/>
          <w:szCs w:val="20"/>
        </w:rPr>
      </w:pPr>
      <w:r w:rsidRPr="003C6EFC">
        <w:rPr>
          <w:sz w:val="20"/>
          <w:szCs w:val="20"/>
        </w:rPr>
        <w:t xml:space="preserve">Сведения о достижении показателей (индикаторов) муниципальной программы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3743"/>
        <w:gridCol w:w="1283"/>
        <w:gridCol w:w="1274"/>
        <w:gridCol w:w="1698"/>
        <w:gridCol w:w="1434"/>
      </w:tblGrid>
      <w:tr w:rsidR="00494727" w:rsidRPr="003C6EFC" w14:paraId="6AD68F6B" w14:textId="77777777" w:rsidTr="00E55EE2">
        <w:trPr>
          <w:trHeight w:val="330"/>
        </w:trPr>
        <w:tc>
          <w:tcPr>
            <w:tcW w:w="416" w:type="dxa"/>
          </w:tcPr>
          <w:p w14:paraId="7B5BE826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№</w:t>
            </w:r>
          </w:p>
        </w:tc>
        <w:tc>
          <w:tcPr>
            <w:tcW w:w="3743" w:type="dxa"/>
          </w:tcPr>
          <w:p w14:paraId="0FE5FC42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283" w:type="dxa"/>
          </w:tcPr>
          <w:p w14:paraId="050B2C99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C6EFC">
              <w:rPr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74" w:type="dxa"/>
          </w:tcPr>
          <w:p w14:paraId="18BA9B0A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План</w:t>
            </w:r>
          </w:p>
        </w:tc>
        <w:tc>
          <w:tcPr>
            <w:tcW w:w="1698" w:type="dxa"/>
          </w:tcPr>
          <w:p w14:paraId="49DA7D9D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Факт</w:t>
            </w:r>
          </w:p>
        </w:tc>
        <w:tc>
          <w:tcPr>
            <w:tcW w:w="1434" w:type="dxa"/>
          </w:tcPr>
          <w:p w14:paraId="5E11C59A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Пояснение</w:t>
            </w:r>
          </w:p>
        </w:tc>
      </w:tr>
      <w:tr w:rsidR="00494727" w:rsidRPr="003C6EFC" w14:paraId="39DF516B" w14:textId="77777777" w:rsidTr="00E55EE2">
        <w:trPr>
          <w:trHeight w:val="330"/>
        </w:trPr>
        <w:tc>
          <w:tcPr>
            <w:tcW w:w="9848" w:type="dxa"/>
            <w:gridSpan w:val="6"/>
          </w:tcPr>
          <w:p w14:paraId="4448D9FB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Цель </w:t>
            </w:r>
            <w:r w:rsidRPr="003C6EFC">
              <w:rPr>
                <w:sz w:val="20"/>
                <w:szCs w:val="20"/>
                <w:lang w:val="en-US"/>
              </w:rPr>
              <w:t>I</w:t>
            </w:r>
            <w:r w:rsidRPr="003C6EFC">
              <w:rPr>
                <w:sz w:val="20"/>
                <w:szCs w:val="20"/>
              </w:rPr>
              <w:t xml:space="preserve"> – Увеличение доли протяженности автомобильных дорог общего пользования местного </w:t>
            </w:r>
            <w:proofErr w:type="gramStart"/>
            <w:r w:rsidRPr="003C6EFC">
              <w:rPr>
                <w:sz w:val="20"/>
                <w:szCs w:val="20"/>
              </w:rPr>
              <w:t>значения  на</w:t>
            </w:r>
            <w:proofErr w:type="gramEnd"/>
            <w:r w:rsidRPr="003C6EFC">
              <w:rPr>
                <w:sz w:val="20"/>
                <w:szCs w:val="20"/>
              </w:rPr>
              <w:t xml:space="preserve"> территории Суджанского района</w:t>
            </w:r>
          </w:p>
        </w:tc>
      </w:tr>
      <w:tr w:rsidR="00494727" w:rsidRPr="003C6EFC" w14:paraId="7B8F73B6" w14:textId="77777777" w:rsidTr="00E55EE2">
        <w:trPr>
          <w:trHeight w:val="330"/>
        </w:trPr>
        <w:tc>
          <w:tcPr>
            <w:tcW w:w="9848" w:type="dxa"/>
            <w:gridSpan w:val="6"/>
          </w:tcPr>
          <w:p w14:paraId="47434A8A" w14:textId="77777777" w:rsidR="00494727" w:rsidRPr="003C6EFC" w:rsidRDefault="00494727" w:rsidP="002633EB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Задача </w:t>
            </w:r>
            <w:r w:rsidRPr="003C6EFC">
              <w:rPr>
                <w:sz w:val="20"/>
                <w:szCs w:val="20"/>
                <w:lang w:val="en-US"/>
              </w:rPr>
              <w:t>I</w:t>
            </w:r>
            <w:r w:rsidRPr="003C6EFC">
              <w:rPr>
                <w:sz w:val="20"/>
                <w:szCs w:val="20"/>
              </w:rPr>
              <w:t>- Строительство автомобильных дорог общего пользования местного значения</w:t>
            </w:r>
          </w:p>
        </w:tc>
      </w:tr>
      <w:tr w:rsidR="00494727" w:rsidRPr="003C6EFC" w14:paraId="2823EFBA" w14:textId="77777777" w:rsidTr="00E55EE2">
        <w:trPr>
          <w:trHeight w:val="506"/>
        </w:trPr>
        <w:tc>
          <w:tcPr>
            <w:tcW w:w="416" w:type="dxa"/>
          </w:tcPr>
          <w:p w14:paraId="4956F651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3743" w:type="dxa"/>
            <w:vAlign w:val="center"/>
          </w:tcPr>
          <w:p w14:paraId="28345C2A" w14:textId="77777777" w:rsidR="00494727" w:rsidRPr="003C6EFC" w:rsidRDefault="00494727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Ввод в эксплуатацию автомобильных дорог  </w:t>
            </w:r>
          </w:p>
        </w:tc>
        <w:tc>
          <w:tcPr>
            <w:tcW w:w="1283" w:type="dxa"/>
          </w:tcPr>
          <w:p w14:paraId="7BC08FD2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255A5FF4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0,9</w:t>
            </w:r>
          </w:p>
        </w:tc>
        <w:tc>
          <w:tcPr>
            <w:tcW w:w="1698" w:type="dxa"/>
          </w:tcPr>
          <w:p w14:paraId="171FE670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0,9</w:t>
            </w:r>
          </w:p>
        </w:tc>
        <w:tc>
          <w:tcPr>
            <w:tcW w:w="1434" w:type="dxa"/>
          </w:tcPr>
          <w:p w14:paraId="3DD82583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494727" w:rsidRPr="003C6EFC" w14:paraId="5FC2986E" w14:textId="77777777" w:rsidTr="00E55EE2">
        <w:trPr>
          <w:trHeight w:val="446"/>
        </w:trPr>
        <w:tc>
          <w:tcPr>
            <w:tcW w:w="9848" w:type="dxa"/>
            <w:gridSpan w:val="6"/>
          </w:tcPr>
          <w:p w14:paraId="05B083F2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Цель </w:t>
            </w:r>
            <w:r w:rsidRPr="003C6EFC">
              <w:rPr>
                <w:sz w:val="20"/>
                <w:szCs w:val="20"/>
                <w:lang w:val="en-US"/>
              </w:rPr>
              <w:t>II</w:t>
            </w:r>
            <w:r w:rsidRPr="003C6EFC">
              <w:rPr>
                <w:sz w:val="20"/>
                <w:szCs w:val="20"/>
              </w:rPr>
              <w:t xml:space="preserve"> – Приведение в нормативное состояние автомобильных дорог общего пользования местного </w:t>
            </w:r>
            <w:proofErr w:type="gramStart"/>
            <w:r w:rsidRPr="003C6EFC">
              <w:rPr>
                <w:sz w:val="20"/>
                <w:szCs w:val="20"/>
              </w:rPr>
              <w:t>значения  на</w:t>
            </w:r>
            <w:proofErr w:type="gramEnd"/>
            <w:r w:rsidRPr="003C6EFC">
              <w:rPr>
                <w:sz w:val="20"/>
                <w:szCs w:val="20"/>
              </w:rPr>
              <w:t xml:space="preserve"> территории Суджанского района</w:t>
            </w:r>
          </w:p>
        </w:tc>
      </w:tr>
      <w:tr w:rsidR="00494727" w:rsidRPr="003C6EFC" w14:paraId="122D9ABE" w14:textId="77777777" w:rsidTr="00E55EE2">
        <w:trPr>
          <w:trHeight w:val="446"/>
        </w:trPr>
        <w:tc>
          <w:tcPr>
            <w:tcW w:w="9848" w:type="dxa"/>
            <w:gridSpan w:val="6"/>
          </w:tcPr>
          <w:p w14:paraId="475E92AC" w14:textId="77777777" w:rsidR="00494727" w:rsidRPr="003C6EFC" w:rsidRDefault="00494727" w:rsidP="002633EB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Задача </w:t>
            </w:r>
            <w:r w:rsidRPr="003C6EFC">
              <w:rPr>
                <w:sz w:val="20"/>
                <w:szCs w:val="20"/>
                <w:lang w:val="en-US"/>
              </w:rPr>
              <w:t>II</w:t>
            </w:r>
            <w:r w:rsidRPr="003C6EFC">
              <w:rPr>
                <w:sz w:val="20"/>
                <w:szCs w:val="20"/>
              </w:rPr>
              <w:t xml:space="preserve">- Выполнение работ по ремонту, капитальному ремонту, автомобильных дорог общего пользования местного </w:t>
            </w:r>
            <w:proofErr w:type="gramStart"/>
            <w:r w:rsidRPr="003C6EFC">
              <w:rPr>
                <w:sz w:val="20"/>
                <w:szCs w:val="20"/>
              </w:rPr>
              <w:t>значения  на</w:t>
            </w:r>
            <w:proofErr w:type="gramEnd"/>
            <w:r w:rsidRPr="003C6EFC">
              <w:rPr>
                <w:sz w:val="20"/>
                <w:szCs w:val="20"/>
              </w:rPr>
              <w:t xml:space="preserve"> территории Суджанского района</w:t>
            </w:r>
          </w:p>
        </w:tc>
      </w:tr>
      <w:tr w:rsidR="00494727" w:rsidRPr="003C6EFC" w14:paraId="5F35D4AB" w14:textId="77777777" w:rsidTr="00E55EE2">
        <w:trPr>
          <w:trHeight w:val="875"/>
        </w:trPr>
        <w:tc>
          <w:tcPr>
            <w:tcW w:w="416" w:type="dxa"/>
          </w:tcPr>
          <w:p w14:paraId="7A961EB9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2</w:t>
            </w:r>
          </w:p>
        </w:tc>
        <w:tc>
          <w:tcPr>
            <w:tcW w:w="3743" w:type="dxa"/>
          </w:tcPr>
          <w:p w14:paraId="6C2585C8" w14:textId="77777777" w:rsidR="00494727" w:rsidRPr="003C6EFC" w:rsidRDefault="00494727" w:rsidP="002633EB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Приведение дорог в нормативное состояние (ремонт, капитальный ремонт)</w:t>
            </w:r>
          </w:p>
        </w:tc>
        <w:tc>
          <w:tcPr>
            <w:tcW w:w="1283" w:type="dxa"/>
          </w:tcPr>
          <w:p w14:paraId="768A3D1E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3057A4A8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7,1</w:t>
            </w:r>
          </w:p>
        </w:tc>
        <w:tc>
          <w:tcPr>
            <w:tcW w:w="1698" w:type="dxa"/>
          </w:tcPr>
          <w:p w14:paraId="2D548524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7,1</w:t>
            </w:r>
          </w:p>
        </w:tc>
        <w:tc>
          <w:tcPr>
            <w:tcW w:w="1434" w:type="dxa"/>
          </w:tcPr>
          <w:p w14:paraId="1E849431" w14:textId="77777777" w:rsidR="00494727" w:rsidRPr="003C6EFC" w:rsidRDefault="00494727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</w:tbl>
    <w:p w14:paraId="2F2C9F28" w14:textId="77777777" w:rsidR="00494727" w:rsidRPr="00F0475B" w:rsidRDefault="00494727" w:rsidP="00494727"/>
    <w:p w14:paraId="5DE27EBF" w14:textId="77777777" w:rsidR="00494727" w:rsidRDefault="00494727" w:rsidP="00494727"/>
    <w:p w14:paraId="091CE904" w14:textId="77777777" w:rsidR="00086BFE" w:rsidRPr="003C6EFC" w:rsidRDefault="00086BFE" w:rsidP="00086BFE">
      <w:pPr>
        <w:jc w:val="center"/>
        <w:rPr>
          <w:b/>
          <w:sz w:val="20"/>
          <w:szCs w:val="20"/>
        </w:rPr>
      </w:pPr>
      <w:r w:rsidRPr="003C6EFC">
        <w:rPr>
          <w:sz w:val="20"/>
          <w:szCs w:val="20"/>
        </w:rPr>
        <w:t>Информация о реализации мероприятий по муниципальной программы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3743"/>
        <w:gridCol w:w="1283"/>
        <w:gridCol w:w="1274"/>
        <w:gridCol w:w="1698"/>
        <w:gridCol w:w="1576"/>
      </w:tblGrid>
      <w:tr w:rsidR="00086BFE" w:rsidRPr="003C6EFC" w14:paraId="6E7853F2" w14:textId="77777777" w:rsidTr="000E6572">
        <w:trPr>
          <w:trHeight w:val="330"/>
        </w:trPr>
        <w:tc>
          <w:tcPr>
            <w:tcW w:w="416" w:type="dxa"/>
          </w:tcPr>
          <w:p w14:paraId="3523F1D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№</w:t>
            </w:r>
          </w:p>
        </w:tc>
        <w:tc>
          <w:tcPr>
            <w:tcW w:w="3743" w:type="dxa"/>
          </w:tcPr>
          <w:p w14:paraId="3F02294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283" w:type="dxa"/>
          </w:tcPr>
          <w:p w14:paraId="50F5CCD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C6EFC">
              <w:rPr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74" w:type="dxa"/>
          </w:tcPr>
          <w:p w14:paraId="00C0950D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План</w:t>
            </w:r>
          </w:p>
        </w:tc>
        <w:tc>
          <w:tcPr>
            <w:tcW w:w="1698" w:type="dxa"/>
          </w:tcPr>
          <w:p w14:paraId="7722BCA1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Факт</w:t>
            </w:r>
          </w:p>
        </w:tc>
        <w:tc>
          <w:tcPr>
            <w:tcW w:w="1576" w:type="dxa"/>
          </w:tcPr>
          <w:p w14:paraId="0AAB737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Пояснение</w:t>
            </w:r>
          </w:p>
        </w:tc>
      </w:tr>
      <w:tr w:rsidR="00086BFE" w:rsidRPr="003C6EFC" w14:paraId="176504DD" w14:textId="77777777" w:rsidTr="000E6572">
        <w:trPr>
          <w:trHeight w:val="1247"/>
        </w:trPr>
        <w:tc>
          <w:tcPr>
            <w:tcW w:w="416" w:type="dxa"/>
          </w:tcPr>
          <w:p w14:paraId="193956F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43" w:type="dxa"/>
            <w:vAlign w:val="center"/>
          </w:tcPr>
          <w:p w14:paraId="47C9F282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>- Работы по зимнему содержанию автомобильных дорог;</w:t>
            </w:r>
          </w:p>
        </w:tc>
        <w:tc>
          <w:tcPr>
            <w:tcW w:w="1283" w:type="dxa"/>
          </w:tcPr>
          <w:p w14:paraId="29694895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4712506C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301</w:t>
            </w:r>
          </w:p>
        </w:tc>
        <w:tc>
          <w:tcPr>
            <w:tcW w:w="1698" w:type="dxa"/>
          </w:tcPr>
          <w:p w14:paraId="24A4265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301</w:t>
            </w:r>
          </w:p>
        </w:tc>
        <w:tc>
          <w:tcPr>
            <w:tcW w:w="1576" w:type="dxa"/>
          </w:tcPr>
          <w:p w14:paraId="485F88A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  <w:p w14:paraId="140B7A71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</w:tr>
      <w:tr w:rsidR="00086BFE" w:rsidRPr="003C6EFC" w14:paraId="6DE52540" w14:textId="77777777" w:rsidTr="000E6572">
        <w:trPr>
          <w:trHeight w:val="1352"/>
        </w:trPr>
        <w:tc>
          <w:tcPr>
            <w:tcW w:w="416" w:type="dxa"/>
            <w:vMerge w:val="restart"/>
          </w:tcPr>
          <w:p w14:paraId="1978548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2</w:t>
            </w:r>
          </w:p>
        </w:tc>
        <w:tc>
          <w:tcPr>
            <w:tcW w:w="3743" w:type="dxa"/>
          </w:tcPr>
          <w:p w14:paraId="384F6209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             -Выполнены проектные работы </w:t>
            </w:r>
            <w:proofErr w:type="gramStart"/>
            <w:r w:rsidRPr="003C6EFC">
              <w:rPr>
                <w:sz w:val="20"/>
                <w:szCs w:val="20"/>
              </w:rPr>
              <w:t>на  устройство</w:t>
            </w:r>
            <w:proofErr w:type="gramEnd"/>
            <w:r w:rsidRPr="003C6EFC">
              <w:rPr>
                <w:sz w:val="20"/>
                <w:szCs w:val="20"/>
              </w:rPr>
              <w:t xml:space="preserve"> съезда по объекту Автомобильная дорога "</w:t>
            </w:r>
            <w:proofErr w:type="spellStart"/>
            <w:r w:rsidRPr="003C6EFC">
              <w:rPr>
                <w:sz w:val="20"/>
                <w:szCs w:val="20"/>
              </w:rPr>
              <w:t>Дьяново</w:t>
            </w:r>
            <w:proofErr w:type="spellEnd"/>
            <w:r w:rsidRPr="003C6EFC">
              <w:rPr>
                <w:sz w:val="20"/>
                <w:szCs w:val="20"/>
              </w:rPr>
              <w:t xml:space="preserve">-Суджа- </w:t>
            </w:r>
            <w:proofErr w:type="spellStart"/>
            <w:r w:rsidRPr="003C6EFC">
              <w:rPr>
                <w:sz w:val="20"/>
                <w:szCs w:val="20"/>
              </w:rPr>
              <w:t>гр.с</w:t>
            </w:r>
            <w:proofErr w:type="spellEnd"/>
            <w:r w:rsidRPr="003C6EFC">
              <w:rPr>
                <w:sz w:val="20"/>
                <w:szCs w:val="20"/>
              </w:rPr>
              <w:t xml:space="preserve"> Украиной" на 73 км;</w:t>
            </w:r>
          </w:p>
        </w:tc>
        <w:tc>
          <w:tcPr>
            <w:tcW w:w="1283" w:type="dxa"/>
          </w:tcPr>
          <w:p w14:paraId="5870C67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7979A85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4B3C739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692B3B1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  <w:p w14:paraId="3A8726B8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</w:tr>
      <w:tr w:rsidR="00086BFE" w:rsidRPr="003C6EFC" w14:paraId="0C1D38A6" w14:textId="77777777" w:rsidTr="000E6572">
        <w:trPr>
          <w:trHeight w:val="262"/>
        </w:trPr>
        <w:tc>
          <w:tcPr>
            <w:tcW w:w="416" w:type="dxa"/>
            <w:vMerge/>
          </w:tcPr>
          <w:p w14:paraId="0AD3023D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5C09868C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             - Установлена автобусная остановка в </w:t>
            </w:r>
            <w:proofErr w:type="spellStart"/>
            <w:r w:rsidRPr="003C6EFC">
              <w:rPr>
                <w:sz w:val="20"/>
                <w:szCs w:val="20"/>
              </w:rPr>
              <w:t>с.Мартыновка</w:t>
            </w:r>
            <w:proofErr w:type="spellEnd"/>
            <w:r w:rsidRPr="003C6EFC">
              <w:rPr>
                <w:sz w:val="20"/>
                <w:szCs w:val="20"/>
              </w:rPr>
              <w:t>;</w:t>
            </w:r>
          </w:p>
        </w:tc>
        <w:tc>
          <w:tcPr>
            <w:tcW w:w="1283" w:type="dxa"/>
          </w:tcPr>
          <w:p w14:paraId="747B7F0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40C5050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615F0DD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16A3270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460C360B" w14:textId="77777777" w:rsidTr="000E6572">
        <w:trPr>
          <w:trHeight w:val="189"/>
        </w:trPr>
        <w:tc>
          <w:tcPr>
            <w:tcW w:w="416" w:type="dxa"/>
            <w:vMerge/>
          </w:tcPr>
          <w:p w14:paraId="5812EA81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68BB4B8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             - Выполнен ямочный ремонт дорог </w:t>
            </w:r>
            <w:proofErr w:type="spellStart"/>
            <w:r w:rsidRPr="003C6EFC">
              <w:rPr>
                <w:sz w:val="20"/>
                <w:szCs w:val="20"/>
              </w:rPr>
              <w:t>с.Заолешенка</w:t>
            </w:r>
            <w:proofErr w:type="spellEnd"/>
            <w:r w:rsidRPr="003C6EFC">
              <w:rPr>
                <w:sz w:val="20"/>
                <w:szCs w:val="20"/>
              </w:rPr>
              <w:t xml:space="preserve">, </w:t>
            </w:r>
            <w:proofErr w:type="spellStart"/>
            <w:r w:rsidRPr="003C6EFC">
              <w:rPr>
                <w:sz w:val="20"/>
                <w:szCs w:val="20"/>
              </w:rPr>
              <w:t>с.Гончаровка</w:t>
            </w:r>
            <w:proofErr w:type="spellEnd"/>
            <w:r w:rsidRPr="003C6EFC">
              <w:rPr>
                <w:sz w:val="20"/>
                <w:szCs w:val="20"/>
              </w:rPr>
              <w:t>;</w:t>
            </w:r>
          </w:p>
        </w:tc>
        <w:tc>
          <w:tcPr>
            <w:tcW w:w="1283" w:type="dxa"/>
          </w:tcPr>
          <w:p w14:paraId="744D4CC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5486C30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4,75</w:t>
            </w:r>
          </w:p>
        </w:tc>
        <w:tc>
          <w:tcPr>
            <w:tcW w:w="1698" w:type="dxa"/>
          </w:tcPr>
          <w:p w14:paraId="50F5F7C8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4,75</w:t>
            </w:r>
          </w:p>
        </w:tc>
        <w:tc>
          <w:tcPr>
            <w:tcW w:w="1576" w:type="dxa"/>
          </w:tcPr>
          <w:p w14:paraId="072F8BA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6697DBCD" w14:textId="77777777" w:rsidTr="000E6572">
        <w:trPr>
          <w:trHeight w:val="229"/>
        </w:trPr>
        <w:tc>
          <w:tcPr>
            <w:tcW w:w="416" w:type="dxa"/>
            <w:vMerge/>
          </w:tcPr>
          <w:p w14:paraId="5D821152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61DF6202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- Произведена отсыпка дороги щебнем в </w:t>
            </w:r>
            <w:proofErr w:type="spellStart"/>
            <w:r w:rsidRPr="003C6EFC">
              <w:rPr>
                <w:sz w:val="20"/>
                <w:szCs w:val="20"/>
              </w:rPr>
              <w:t>с.Заолешенка</w:t>
            </w:r>
            <w:proofErr w:type="spellEnd"/>
            <w:r w:rsidRPr="003C6EFC">
              <w:rPr>
                <w:sz w:val="20"/>
                <w:szCs w:val="20"/>
              </w:rPr>
              <w:t xml:space="preserve">, </w:t>
            </w:r>
            <w:proofErr w:type="spellStart"/>
            <w:r w:rsidRPr="003C6EFC">
              <w:rPr>
                <w:sz w:val="20"/>
                <w:szCs w:val="20"/>
              </w:rPr>
              <w:t>ул.Гай</w:t>
            </w:r>
            <w:proofErr w:type="spellEnd"/>
            <w:r w:rsidRPr="003C6EFC">
              <w:rPr>
                <w:sz w:val="20"/>
                <w:szCs w:val="20"/>
              </w:rPr>
              <w:t xml:space="preserve"> от дома 129 до дома 139;</w:t>
            </w:r>
          </w:p>
          <w:p w14:paraId="51BFE428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49A0AEE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346345C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0,5</w:t>
            </w:r>
          </w:p>
        </w:tc>
        <w:tc>
          <w:tcPr>
            <w:tcW w:w="1698" w:type="dxa"/>
          </w:tcPr>
          <w:p w14:paraId="5F7916B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0,5</w:t>
            </w:r>
          </w:p>
        </w:tc>
        <w:tc>
          <w:tcPr>
            <w:tcW w:w="1576" w:type="dxa"/>
          </w:tcPr>
          <w:p w14:paraId="436A785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1BAE6849" w14:textId="77777777" w:rsidTr="000E6572">
        <w:trPr>
          <w:trHeight w:val="241"/>
        </w:trPr>
        <w:tc>
          <w:tcPr>
            <w:tcW w:w="416" w:type="dxa"/>
            <w:vMerge/>
          </w:tcPr>
          <w:p w14:paraId="6AD82FC5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02AD92C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- Оборудовано примыкание съезда к автомобильной дороге Дьяконово-Суджа-граница с Украиной на 73 км в Суджанском районе Курской области;</w:t>
            </w:r>
          </w:p>
          <w:p w14:paraId="57E499A8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77E7B92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0FB7902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0,5</w:t>
            </w:r>
          </w:p>
        </w:tc>
        <w:tc>
          <w:tcPr>
            <w:tcW w:w="1698" w:type="dxa"/>
          </w:tcPr>
          <w:p w14:paraId="1020C58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0,5</w:t>
            </w:r>
          </w:p>
        </w:tc>
        <w:tc>
          <w:tcPr>
            <w:tcW w:w="1576" w:type="dxa"/>
          </w:tcPr>
          <w:p w14:paraId="5445FAAC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12744997" w14:textId="77777777" w:rsidTr="000E6572">
        <w:trPr>
          <w:trHeight w:val="313"/>
        </w:trPr>
        <w:tc>
          <w:tcPr>
            <w:tcW w:w="416" w:type="dxa"/>
            <w:vMerge/>
          </w:tcPr>
          <w:p w14:paraId="0CE37D28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0E4529B2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Установлены дорожные знаки</w:t>
            </w:r>
          </w:p>
          <w:p w14:paraId="0E5D540E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2D6E4E04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7BB3BA61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</w:tcPr>
          <w:p w14:paraId="39020DA8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14:paraId="1ED2A799" w14:textId="77777777" w:rsidR="00086BFE" w:rsidRPr="000E6572" w:rsidRDefault="00086BFE" w:rsidP="002633EB">
            <w:pPr>
              <w:rPr>
                <w:sz w:val="20"/>
                <w:szCs w:val="20"/>
                <w:lang w:val="en-US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797C13FD" w14:textId="77777777" w:rsidTr="000E6572">
        <w:trPr>
          <w:trHeight w:val="533"/>
        </w:trPr>
        <w:tc>
          <w:tcPr>
            <w:tcW w:w="416" w:type="dxa"/>
            <w:vMerge/>
          </w:tcPr>
          <w:p w14:paraId="1237D164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0268B14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нанесена дорожная разметка на территории Суджанского района </w:t>
            </w:r>
            <w:proofErr w:type="spellStart"/>
            <w:r w:rsidRPr="003C6EFC">
              <w:rPr>
                <w:sz w:val="20"/>
                <w:szCs w:val="20"/>
              </w:rPr>
              <w:t>Куркой</w:t>
            </w:r>
            <w:proofErr w:type="spellEnd"/>
            <w:r w:rsidRPr="003C6EFC">
              <w:rPr>
                <w:sz w:val="20"/>
                <w:szCs w:val="20"/>
              </w:rPr>
              <w:t xml:space="preserve"> области;</w:t>
            </w:r>
          </w:p>
          <w:p w14:paraId="05651935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1284ACC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06E4D9F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1,5</w:t>
            </w:r>
          </w:p>
        </w:tc>
        <w:tc>
          <w:tcPr>
            <w:tcW w:w="1698" w:type="dxa"/>
          </w:tcPr>
          <w:p w14:paraId="148AFCF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1,5</w:t>
            </w:r>
          </w:p>
        </w:tc>
        <w:tc>
          <w:tcPr>
            <w:tcW w:w="1576" w:type="dxa"/>
          </w:tcPr>
          <w:p w14:paraId="33164C5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5DE3D82B" w14:textId="77777777" w:rsidTr="000E6572">
        <w:trPr>
          <w:trHeight w:val="228"/>
        </w:trPr>
        <w:tc>
          <w:tcPr>
            <w:tcW w:w="416" w:type="dxa"/>
            <w:vMerge/>
          </w:tcPr>
          <w:p w14:paraId="2817B9B3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313BCFBC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 xml:space="preserve">- Выполнен ремонт автомобильной дороги в с. </w:t>
            </w:r>
            <w:proofErr w:type="spellStart"/>
            <w:proofErr w:type="gramStart"/>
            <w:r w:rsidRPr="003C6EFC">
              <w:rPr>
                <w:sz w:val="20"/>
                <w:szCs w:val="20"/>
              </w:rPr>
              <w:t>Свердликово</w:t>
            </w:r>
            <w:proofErr w:type="spellEnd"/>
            <w:r w:rsidRPr="003C6EFC">
              <w:rPr>
                <w:sz w:val="20"/>
                <w:szCs w:val="20"/>
              </w:rPr>
              <w:t>(</w:t>
            </w:r>
            <w:proofErr w:type="gramEnd"/>
            <w:r w:rsidRPr="003C6EFC">
              <w:rPr>
                <w:sz w:val="20"/>
                <w:szCs w:val="20"/>
              </w:rPr>
              <w:t>ремонт моста)</w:t>
            </w:r>
          </w:p>
        </w:tc>
        <w:tc>
          <w:tcPr>
            <w:tcW w:w="1283" w:type="dxa"/>
          </w:tcPr>
          <w:p w14:paraId="5E9D329E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4FABB0A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0,2</w:t>
            </w:r>
          </w:p>
        </w:tc>
        <w:tc>
          <w:tcPr>
            <w:tcW w:w="1698" w:type="dxa"/>
          </w:tcPr>
          <w:p w14:paraId="08A443D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0,2</w:t>
            </w:r>
          </w:p>
        </w:tc>
        <w:tc>
          <w:tcPr>
            <w:tcW w:w="1576" w:type="dxa"/>
          </w:tcPr>
          <w:p w14:paraId="20CC6FA5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29DC9DA1" w14:textId="77777777" w:rsidTr="000E6572">
        <w:trPr>
          <w:trHeight w:val="254"/>
        </w:trPr>
        <w:tc>
          <w:tcPr>
            <w:tcW w:w="416" w:type="dxa"/>
            <w:vMerge/>
          </w:tcPr>
          <w:p w14:paraId="08E8D18D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66BBBF39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Выполнены работы по организации строительства объекта «Автомобильная дорога по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ул.Черняховского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с.Бондаревка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Суджанского района Курской области»;</w:t>
            </w:r>
          </w:p>
          <w:p w14:paraId="4BA3E5F7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69BA230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км</w:t>
            </w:r>
          </w:p>
        </w:tc>
        <w:tc>
          <w:tcPr>
            <w:tcW w:w="1274" w:type="dxa"/>
          </w:tcPr>
          <w:p w14:paraId="24DE8568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0,9</w:t>
            </w:r>
          </w:p>
        </w:tc>
        <w:tc>
          <w:tcPr>
            <w:tcW w:w="1698" w:type="dxa"/>
          </w:tcPr>
          <w:p w14:paraId="07B0B3A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0,9</w:t>
            </w:r>
          </w:p>
        </w:tc>
        <w:tc>
          <w:tcPr>
            <w:tcW w:w="1576" w:type="dxa"/>
          </w:tcPr>
          <w:p w14:paraId="20E91BC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4B569C11" w14:textId="77777777" w:rsidTr="000E6572">
        <w:trPr>
          <w:trHeight w:val="241"/>
        </w:trPr>
        <w:tc>
          <w:tcPr>
            <w:tcW w:w="416" w:type="dxa"/>
            <w:vMerge/>
          </w:tcPr>
          <w:p w14:paraId="0F9803A1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55CFFEA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- Изготовление тех. плана на объект: «Автомобильная дорога по ул. Черняховского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с.Бондаревка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Суджанского района Курской области»;</w:t>
            </w:r>
          </w:p>
        </w:tc>
        <w:tc>
          <w:tcPr>
            <w:tcW w:w="1283" w:type="dxa"/>
          </w:tcPr>
          <w:p w14:paraId="2769D564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222C2D0E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13C92FC1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2839C56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7CDEFBEF" w14:textId="77777777" w:rsidTr="000E6572">
        <w:trPr>
          <w:trHeight w:val="229"/>
        </w:trPr>
        <w:tc>
          <w:tcPr>
            <w:tcW w:w="416" w:type="dxa"/>
            <w:vMerge/>
          </w:tcPr>
          <w:p w14:paraId="54AE12FD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351B5372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              - Услуги по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стройконтролю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при выполнении работ по организации строительства объекта: "Автомобильная дорога по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ул.Черняховского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с.Бондаревка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Суджанского района Курской области";</w:t>
            </w:r>
          </w:p>
          <w:p w14:paraId="745D0697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2FD2C851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445B8FD6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07A9D85E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19DE368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1D8272E1" w14:textId="77777777" w:rsidTr="000E6572">
        <w:trPr>
          <w:trHeight w:val="279"/>
        </w:trPr>
        <w:tc>
          <w:tcPr>
            <w:tcW w:w="416" w:type="dxa"/>
            <w:vMerge/>
          </w:tcPr>
          <w:p w14:paraId="1173FBAF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298B25C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>- Изготовление тех. плана на объект: «Реконструкция автомобильной дороги до «МКОУ Киреевская основная общеобразовательная школа» от автомобильной дороги «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Дъяконово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– Суджа – граница с Украиной» - Киреевка в Суджанском районе Курской области»;</w:t>
            </w:r>
          </w:p>
        </w:tc>
        <w:tc>
          <w:tcPr>
            <w:tcW w:w="1283" w:type="dxa"/>
          </w:tcPr>
          <w:p w14:paraId="5A359F95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5637F1DE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3B46AA3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20FCCE48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54365F13" w14:textId="77777777" w:rsidTr="000E6572">
        <w:trPr>
          <w:trHeight w:val="2504"/>
        </w:trPr>
        <w:tc>
          <w:tcPr>
            <w:tcW w:w="416" w:type="dxa"/>
            <w:vMerge/>
          </w:tcPr>
          <w:p w14:paraId="307DE999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69774D79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              - Корректировка проекта: «Реконструкция автомобильной дороги до «МКОУ Киреевская основная общеобразовательная школа» от автомобильной дороги «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Дъяконово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– Суджа – граница с Украиной» - Киреевка в Суджанском районе Курской области»;</w:t>
            </w:r>
          </w:p>
          <w:p w14:paraId="20E41252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689F94D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4D1D55F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7977D379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04F8B4A2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3BE99FF8" w14:textId="77777777" w:rsidTr="000E6572">
        <w:trPr>
          <w:trHeight w:val="243"/>
        </w:trPr>
        <w:tc>
          <w:tcPr>
            <w:tcW w:w="416" w:type="dxa"/>
            <w:vMerge/>
          </w:tcPr>
          <w:p w14:paraId="44EA4CE5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6B94C3BB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             -Повторное проведение государственной экспертизы одновременно проектной документации и результатов инженерных изысканий на реконструкцию объекта: «Реконструкция автомобильной дороги до "МКОУ Киреевская основная общеобразовательная школа" от автомобильной дороги "Дьяконово- Суджа- граница с Украиной" - Киреевка в Суджанском районе Курской области»;</w:t>
            </w:r>
          </w:p>
          <w:p w14:paraId="4525D545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773871D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06135594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2EC6D3C7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1CB737EF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32492BB4" w14:textId="77777777" w:rsidTr="000E6572">
        <w:trPr>
          <w:trHeight w:val="243"/>
        </w:trPr>
        <w:tc>
          <w:tcPr>
            <w:tcW w:w="416" w:type="dxa"/>
            <w:vMerge/>
          </w:tcPr>
          <w:p w14:paraId="0CAAC643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0E84B1AA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- Выполнение проектной документации по объекту: «Автомобильная дорога по ул. Тимошенко в с. </w:t>
            </w:r>
            <w:proofErr w:type="spellStart"/>
            <w:r w:rsidRPr="003C6EFC">
              <w:rPr>
                <w:color w:val="000000"/>
                <w:sz w:val="20"/>
                <w:szCs w:val="20"/>
              </w:rPr>
              <w:t>Бондаревка</w:t>
            </w:r>
            <w:proofErr w:type="spellEnd"/>
            <w:r w:rsidRPr="003C6EFC">
              <w:rPr>
                <w:color w:val="000000"/>
                <w:sz w:val="20"/>
                <w:szCs w:val="20"/>
              </w:rPr>
              <w:t xml:space="preserve"> Суджанского района Курской области»; </w:t>
            </w:r>
          </w:p>
          <w:p w14:paraId="13A07883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E3C0472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щт</w:t>
            </w:r>
            <w:proofErr w:type="spellEnd"/>
          </w:p>
        </w:tc>
        <w:tc>
          <w:tcPr>
            <w:tcW w:w="1274" w:type="dxa"/>
          </w:tcPr>
          <w:p w14:paraId="2F834E80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5B674A1B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2492E433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  <w:tr w:rsidR="00086BFE" w:rsidRPr="003C6EFC" w14:paraId="5515B1DC" w14:textId="77777777" w:rsidTr="000E6572">
        <w:trPr>
          <w:trHeight w:val="231"/>
        </w:trPr>
        <w:tc>
          <w:tcPr>
            <w:tcW w:w="416" w:type="dxa"/>
            <w:vMerge/>
          </w:tcPr>
          <w:p w14:paraId="3C1E748E" w14:textId="77777777" w:rsidR="00086BFE" w:rsidRPr="003C6EFC" w:rsidRDefault="00086BFE" w:rsidP="002633EB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14:paraId="776A2F18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  <w:r w:rsidRPr="003C6EFC">
              <w:rPr>
                <w:color w:val="000000"/>
                <w:sz w:val="20"/>
                <w:szCs w:val="20"/>
              </w:rPr>
              <w:t xml:space="preserve">- «Содействие повышению доступности автомобильных перевозок населению в Суджанском районе Курской области". </w:t>
            </w:r>
          </w:p>
          <w:p w14:paraId="3F9D9ECF" w14:textId="77777777" w:rsidR="00086BFE" w:rsidRPr="003C6EFC" w:rsidRDefault="00086BFE" w:rsidP="0026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CE2450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proofErr w:type="spellStart"/>
            <w:r w:rsidRPr="003C6EF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4" w:type="dxa"/>
          </w:tcPr>
          <w:p w14:paraId="2F7F624E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14:paraId="44EB23BA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0BC664CD" w14:textId="77777777" w:rsidR="00086BFE" w:rsidRPr="003C6EFC" w:rsidRDefault="00086BFE" w:rsidP="002633EB">
            <w:pPr>
              <w:rPr>
                <w:sz w:val="20"/>
                <w:szCs w:val="20"/>
              </w:rPr>
            </w:pPr>
            <w:r w:rsidRPr="003C6EFC">
              <w:rPr>
                <w:sz w:val="20"/>
                <w:szCs w:val="20"/>
              </w:rPr>
              <w:t>Выполнено 100 %</w:t>
            </w:r>
          </w:p>
        </w:tc>
      </w:tr>
    </w:tbl>
    <w:p w14:paraId="23A5509D" w14:textId="1A85FA90" w:rsidR="00494727" w:rsidRDefault="00494727" w:rsidP="00086BFE">
      <w:pPr>
        <w:contextualSpacing/>
      </w:pPr>
    </w:p>
    <w:p w14:paraId="2EB16726" w14:textId="3D23C279" w:rsidR="00F26151" w:rsidRPr="00E55EE2" w:rsidRDefault="00F26151" w:rsidP="00E55EE2">
      <w:pPr>
        <w:jc w:val="center"/>
        <w:rPr>
          <w:b/>
          <w:bCs/>
        </w:rPr>
      </w:pPr>
    </w:p>
    <w:p w14:paraId="4032BF12" w14:textId="3AA95D0B" w:rsidR="00EC2DE4" w:rsidRPr="00E55EE2" w:rsidRDefault="00EC2DE4" w:rsidP="00E55EE2">
      <w:pPr>
        <w:jc w:val="center"/>
        <w:rPr>
          <w:b/>
          <w:bCs/>
        </w:rPr>
      </w:pPr>
      <w:r w:rsidRPr="00E55EE2">
        <w:rPr>
          <w:b/>
          <w:bCs/>
        </w:rPr>
        <w:t>Муниципальная программа «Профилактика правонарушений в Суджанском районе»</w:t>
      </w:r>
    </w:p>
    <w:p w14:paraId="2B6EAFF9" w14:textId="77777777" w:rsidR="00F26151" w:rsidRDefault="00F26151" w:rsidP="00EC2DE4">
      <w:pPr>
        <w:rPr>
          <w:b/>
          <w:sz w:val="28"/>
          <w:szCs w:val="28"/>
        </w:rPr>
      </w:pPr>
    </w:p>
    <w:p w14:paraId="540C2A16" w14:textId="77777777" w:rsidR="00F26151" w:rsidRPr="00EC2DE4" w:rsidRDefault="00F26151" w:rsidP="00F26151">
      <w:pPr>
        <w:pStyle w:val="ac"/>
        <w:numPr>
          <w:ilvl w:val="0"/>
          <w:numId w:val="11"/>
        </w:numPr>
        <w:suppressAutoHyphens w:val="0"/>
        <w:ind w:left="0" w:firstLine="360"/>
        <w:jc w:val="both"/>
      </w:pPr>
      <w:r w:rsidRPr="00EC2DE4">
        <w:rPr>
          <w:b/>
        </w:rPr>
        <w:t>Результаты выполнения</w:t>
      </w:r>
      <w:r w:rsidRPr="00EC2DE4">
        <w:t>.</w:t>
      </w:r>
    </w:p>
    <w:p w14:paraId="71B77C5C" w14:textId="77777777" w:rsidR="00F26151" w:rsidRPr="00EC2DE4" w:rsidRDefault="00F26151" w:rsidP="00F26151">
      <w:pPr>
        <w:pStyle w:val="ac"/>
        <w:ind w:left="360"/>
        <w:jc w:val="both"/>
      </w:pPr>
      <w:r w:rsidRPr="00EC2DE4">
        <w:t xml:space="preserve">В целом цели и задачи программы достигнуты. </w:t>
      </w:r>
    </w:p>
    <w:p w14:paraId="272AC49E" w14:textId="77777777" w:rsidR="00F26151" w:rsidRPr="00EC2DE4" w:rsidRDefault="00F26151" w:rsidP="00F26151">
      <w:pPr>
        <w:pStyle w:val="ac"/>
        <w:ind w:left="360"/>
        <w:jc w:val="both"/>
      </w:pPr>
      <w:r w:rsidRPr="00EC2DE4">
        <w:t>Снижение количества преступлений, совершенных в общественных местах.</w:t>
      </w:r>
    </w:p>
    <w:p w14:paraId="2EC5AA28" w14:textId="77777777" w:rsidR="00F26151" w:rsidRPr="00EC2DE4" w:rsidRDefault="00F26151" w:rsidP="00F26151">
      <w:pPr>
        <w:pStyle w:val="ac"/>
        <w:jc w:val="both"/>
      </w:pPr>
      <w:r w:rsidRPr="00EC2DE4">
        <w:t xml:space="preserve">           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701D8251" w14:textId="77777777" w:rsidR="00F26151" w:rsidRPr="00EC2DE4" w:rsidRDefault="00F26151" w:rsidP="00F26151">
      <w:pPr>
        <w:pStyle w:val="ac"/>
        <w:jc w:val="both"/>
      </w:pPr>
      <w:r w:rsidRPr="00EC2DE4">
        <w:t xml:space="preserve">           Снижение числа несовершеннолетних, совершивших преступления. </w:t>
      </w:r>
    </w:p>
    <w:p w14:paraId="371D49B3" w14:textId="77777777" w:rsidR="00F26151" w:rsidRPr="00EC2DE4" w:rsidRDefault="00F26151" w:rsidP="00F26151">
      <w:pPr>
        <w:pStyle w:val="ac"/>
        <w:jc w:val="both"/>
      </w:pPr>
      <w:r w:rsidRPr="00EC2DE4">
        <w:t xml:space="preserve">            Проводились лекции и беседы среди учащихся общеобразовательных   учреждений.</w:t>
      </w:r>
    </w:p>
    <w:p w14:paraId="79A11DA2" w14:textId="77777777" w:rsidR="00F26151" w:rsidRPr="00EC2DE4" w:rsidRDefault="00F26151" w:rsidP="00F26151">
      <w:pPr>
        <w:pStyle w:val="ac"/>
        <w:jc w:val="both"/>
      </w:pPr>
      <w:r w:rsidRPr="00EC2DE4">
        <w:t xml:space="preserve">            Увеличение числа публикаций в СМИ о деятельности органов и учреждений профилактики по </w:t>
      </w:r>
      <w:proofErr w:type="gramStart"/>
      <w:r w:rsidRPr="00EC2DE4">
        <w:t>вопросам  безнадзорности</w:t>
      </w:r>
      <w:proofErr w:type="gramEnd"/>
      <w:r w:rsidRPr="00EC2DE4">
        <w:t xml:space="preserve"> и правонарушений несовершеннолетних.</w:t>
      </w:r>
    </w:p>
    <w:p w14:paraId="34FAC63D" w14:textId="77777777" w:rsidR="00F26151" w:rsidRPr="00EC2DE4" w:rsidRDefault="00F26151" w:rsidP="00F26151">
      <w:pPr>
        <w:pStyle w:val="ac"/>
        <w:jc w:val="both"/>
      </w:pPr>
      <w:r w:rsidRPr="00EC2DE4">
        <w:t xml:space="preserve">            Снижение числа выявленных лиц, совершивших преступления коррупционной направленности.</w:t>
      </w:r>
    </w:p>
    <w:p w14:paraId="1393EBB4" w14:textId="77777777" w:rsidR="00F26151" w:rsidRPr="00EC2DE4" w:rsidRDefault="00F26151" w:rsidP="00F26151">
      <w:pPr>
        <w:pStyle w:val="ac"/>
        <w:jc w:val="both"/>
      </w:pPr>
      <w:r w:rsidRPr="00EC2DE4">
        <w:t xml:space="preserve">             Увеличение количества публикаций в СМИ по вопросам противодействия коррупции.</w:t>
      </w:r>
    </w:p>
    <w:p w14:paraId="2CC60E31" w14:textId="77777777" w:rsidR="00F26151" w:rsidRPr="00EC2DE4" w:rsidRDefault="00F26151" w:rsidP="00F26151">
      <w:pPr>
        <w:pStyle w:val="ac"/>
        <w:jc w:val="both"/>
      </w:pPr>
      <w:r w:rsidRPr="00EC2DE4">
        <w:t xml:space="preserve">          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</w:r>
    </w:p>
    <w:p w14:paraId="451B3150" w14:textId="77777777" w:rsidR="00F26151" w:rsidRPr="00EC2DE4" w:rsidRDefault="00F26151" w:rsidP="00F26151">
      <w:pPr>
        <w:pStyle w:val="ac"/>
        <w:jc w:val="both"/>
      </w:pPr>
      <w:r w:rsidRPr="00EC2DE4">
        <w:t xml:space="preserve">         Проводились разъяснительные беседы по противодействию экстремизму в общеобразовательных учреждениях.</w:t>
      </w:r>
    </w:p>
    <w:p w14:paraId="3F3F96CA" w14:textId="77777777" w:rsidR="00F26151" w:rsidRPr="00EC2DE4" w:rsidRDefault="00F26151" w:rsidP="00F26151">
      <w:pPr>
        <w:spacing w:before="60" w:after="60"/>
        <w:ind w:firstLine="34"/>
        <w:jc w:val="both"/>
      </w:pPr>
      <w:r w:rsidRPr="00EC2DE4">
        <w:t xml:space="preserve">        Организация освещения на основных улицах г. Суджа и Суджанского района, финансируемых за счет средств бюджета сельских поселений, в рамках реализации </w:t>
      </w:r>
      <w:r w:rsidRPr="00EC2DE4">
        <w:lastRenderedPageBreak/>
        <w:t>программы израсходовано 3 612,0 руб. Ожидаемые конечные результаты реализации Программы достигнуты.</w:t>
      </w:r>
    </w:p>
    <w:p w14:paraId="05889D3A" w14:textId="77777777" w:rsidR="00F26151" w:rsidRPr="00F26151" w:rsidRDefault="00F26151" w:rsidP="00F26151">
      <w:pPr>
        <w:jc w:val="center"/>
        <w:rPr>
          <w:sz w:val="20"/>
          <w:szCs w:val="20"/>
        </w:rPr>
      </w:pPr>
      <w:r w:rsidRPr="00F26151">
        <w:rPr>
          <w:sz w:val="20"/>
          <w:szCs w:val="20"/>
        </w:rPr>
        <w:t xml:space="preserve">Сведения о достижении показателей (индикаторов) </w:t>
      </w:r>
    </w:p>
    <w:p w14:paraId="65046560" w14:textId="77777777" w:rsidR="00F26151" w:rsidRPr="00F26151" w:rsidRDefault="00F26151" w:rsidP="00F26151">
      <w:pPr>
        <w:jc w:val="center"/>
        <w:rPr>
          <w:sz w:val="20"/>
          <w:szCs w:val="20"/>
        </w:rPr>
      </w:pPr>
      <w:r w:rsidRPr="00F26151">
        <w:rPr>
          <w:sz w:val="20"/>
          <w:szCs w:val="20"/>
        </w:rPr>
        <w:t>муниципальной программы</w:t>
      </w:r>
    </w:p>
    <w:p w14:paraId="74B213A0" w14:textId="77777777" w:rsidR="00F26151" w:rsidRPr="00F26151" w:rsidRDefault="00F26151" w:rsidP="00F26151">
      <w:pPr>
        <w:jc w:val="center"/>
        <w:rPr>
          <w:sz w:val="20"/>
          <w:szCs w:val="20"/>
        </w:rPr>
      </w:pPr>
    </w:p>
    <w:tbl>
      <w:tblPr>
        <w:tblW w:w="9627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955"/>
        <w:gridCol w:w="709"/>
        <w:gridCol w:w="756"/>
        <w:gridCol w:w="1119"/>
        <w:gridCol w:w="2519"/>
      </w:tblGrid>
      <w:tr w:rsidR="0054713A" w:rsidRPr="00B733A9" w14:paraId="30272520" w14:textId="77777777" w:rsidTr="0079260D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A7D5B6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N п/п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BE993C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Показатель</w:t>
            </w:r>
          </w:p>
          <w:p w14:paraId="26095EDA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(индикатор)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8892AF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Ед. изм.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7013F9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План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40BB0D7A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Факт</w:t>
            </w:r>
          </w:p>
        </w:tc>
        <w:tc>
          <w:tcPr>
            <w:tcW w:w="2519" w:type="dxa"/>
            <w:vAlign w:val="center"/>
          </w:tcPr>
          <w:p w14:paraId="6300C8E0" w14:textId="77777777" w:rsidR="00F26151" w:rsidRPr="00B733A9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Пояснение*</w:t>
            </w:r>
          </w:p>
        </w:tc>
      </w:tr>
      <w:tr w:rsidR="0054713A" w:rsidRPr="00B733A9" w14:paraId="5A352A8A" w14:textId="77777777" w:rsidTr="0054713A">
        <w:trPr>
          <w:trHeight w:val="345"/>
        </w:trPr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C7F7BE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19ED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в общественных местах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77423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F30CB" w14:textId="67DEAFC6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9990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5732FD88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7E20551C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ADCBB2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4427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Проведение отработки жилого сектора в рамках «Единого дня профилактики», направленной на выявление лиц, представляющих опасность для окружающих; организация с ними профилактической работы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79DE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EA20" w14:textId="650A27C1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BB78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1400CF60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113C47B3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E1F10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8772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Проведение заседаний Общественных советов профилактики правонарушений сельских поселений по вопросам профилактики правонарушений, совершаемых в быту, и реализация принятых решений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B0A10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E5FF" w14:textId="51A3F55F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D4DD6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10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0EB001A8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4E30349D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97644F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1313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Организация и проведение рей</w:t>
            </w:r>
            <w:r w:rsidRPr="00B733A9">
              <w:rPr>
                <w:sz w:val="20"/>
                <w:szCs w:val="20"/>
              </w:rPr>
              <w:softHyphen/>
              <w:t>дов патрулирования, дежурств на территории муниципальных образований по охране общественного порядка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9AB7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3E04" w14:textId="1A092AAF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85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E9A2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85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3C3EBEF3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6F3B1163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5F37B0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  <w:p w14:paraId="21E82DCF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33FE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Организация освещения на основных улицах г. Суджа и   муниципальных образований Суджанского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704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98A2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45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38D8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45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6132A6EF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7DB7F1F9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6F8C0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1CC4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Осуществление мониторинга состояния подростковой преступности и профилактической деятельности среди несовершеннолетних с </w:t>
            </w:r>
            <w:proofErr w:type="gramStart"/>
            <w:r w:rsidRPr="00B733A9">
              <w:rPr>
                <w:sz w:val="20"/>
                <w:szCs w:val="20"/>
              </w:rPr>
              <w:t>выработкой  и</w:t>
            </w:r>
            <w:proofErr w:type="gramEnd"/>
            <w:r w:rsidRPr="00B733A9">
              <w:rPr>
                <w:sz w:val="20"/>
                <w:szCs w:val="20"/>
              </w:rPr>
              <w:t xml:space="preserve"> реализацией комплекса мер, направленных на предупреждение и пресечение преступлений, совершаемых несовершеннолетними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49D5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5742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4184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43B123D1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04E8BACF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CAD0A0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44A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B733A9">
              <w:rPr>
                <w:sz w:val="20"/>
                <w:szCs w:val="20"/>
              </w:rPr>
              <w:t>Проведение  акций</w:t>
            </w:r>
            <w:proofErr w:type="gramEnd"/>
            <w:r w:rsidRPr="00B733A9">
              <w:rPr>
                <w:sz w:val="20"/>
                <w:szCs w:val="20"/>
              </w:rPr>
              <w:t>, направленных на своевременное выявление несовершеннолетних и семей, оказавшихся в социально опасном положении</w:t>
            </w:r>
          </w:p>
          <w:p w14:paraId="29004276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7E84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32AC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A41B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7CD4A5C7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31187BA3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533FE2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B324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Выявление лиц, вовлекающих несовершеннолетних в преступную и антиобщественную деятельность, а </w:t>
            </w:r>
            <w:proofErr w:type="gramStart"/>
            <w:r w:rsidRPr="00B733A9">
              <w:rPr>
                <w:sz w:val="20"/>
                <w:szCs w:val="20"/>
              </w:rPr>
              <w:t>также  родителей</w:t>
            </w:r>
            <w:proofErr w:type="gramEnd"/>
            <w:r w:rsidRPr="00B733A9">
              <w:rPr>
                <w:sz w:val="20"/>
                <w:szCs w:val="20"/>
              </w:rPr>
              <w:t>, не занимающихся воспитанием детей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579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7B85" w14:textId="6CB74800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8F96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13F8210C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6F7DA643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4BF17C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F0A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B733A9">
              <w:rPr>
                <w:sz w:val="20"/>
                <w:szCs w:val="20"/>
              </w:rPr>
              <w:t>Привлечение подростков</w:t>
            </w:r>
            <w:proofErr w:type="gramEnd"/>
            <w:r w:rsidRPr="00B733A9">
              <w:rPr>
                <w:sz w:val="20"/>
                <w:szCs w:val="20"/>
              </w:rPr>
              <w:t xml:space="preserve"> состоящих на всех видах профилактического учета, к различным досуговым спортивным мероприятиям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D88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DD81" w14:textId="4E520C54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809E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0E8716AD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4C176123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605A1E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B7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Обследование объектов с массовым пребыванием граждан для определения </w:t>
            </w:r>
            <w:proofErr w:type="gramStart"/>
            <w:r w:rsidRPr="00B733A9">
              <w:rPr>
                <w:sz w:val="20"/>
                <w:szCs w:val="20"/>
              </w:rPr>
              <w:t>состояния  антитеррористической</w:t>
            </w:r>
            <w:proofErr w:type="gramEnd"/>
            <w:r w:rsidRPr="00B733A9">
              <w:rPr>
                <w:sz w:val="20"/>
                <w:szCs w:val="20"/>
              </w:rPr>
              <w:t xml:space="preserve"> защищенности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60B6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F2293" w14:textId="3CAFD4BF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E2FEC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70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7B717EB8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6BCCB24F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F66524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DF5D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Установка ограждений территорий образовательных учреждений;</w:t>
            </w:r>
          </w:p>
          <w:p w14:paraId="578F989F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 Установка камер видеонаблюдения в образовательных учреждениях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018D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5D62" w14:textId="4081823F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85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A464E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85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2277DFAD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37238B80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E15EF6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CA53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Проведение рейдов, направленных на выявление и пресечение правонарушений, связанных с соблюдением правил </w:t>
            </w:r>
            <w:r w:rsidRPr="00B733A9">
              <w:rPr>
                <w:sz w:val="20"/>
                <w:szCs w:val="20"/>
              </w:rPr>
              <w:lastRenderedPageBreak/>
              <w:t xml:space="preserve">миграционного и регистрационного учета граждан </w:t>
            </w:r>
          </w:p>
          <w:p w14:paraId="65D2AC84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200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028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38FB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01ABCEA7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6F3F8094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AB7522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7CB4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733A9">
              <w:rPr>
                <w:sz w:val="20"/>
                <w:szCs w:val="20"/>
              </w:rPr>
              <w:t>в  общеобразовательных</w:t>
            </w:r>
            <w:proofErr w:type="gramEnd"/>
            <w:r w:rsidRPr="00B733A9">
              <w:rPr>
                <w:sz w:val="20"/>
                <w:szCs w:val="20"/>
              </w:rPr>
              <w:t xml:space="preserve">  учреждениях, техникумах, училищах района разъяснительных бесед, направленных на недопущение вовлечения подростков и   молодежи в незаконную     деятельность религиозных сект и экстремистских организаций, пропаганду идеи межнациональной терпимости, дружбы, добрососедства и взаимного уважения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000C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B38A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6D41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64C83253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15A9CB61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349337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A31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Участие в областных антинаркотических акциях и мероприятиях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D5171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3CB4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D1BB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60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1865D504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  <w:tr w:rsidR="0054713A" w:rsidRPr="00B733A9" w14:paraId="4D985AB5" w14:textId="77777777" w:rsidTr="0054713A">
        <w:tc>
          <w:tcPr>
            <w:tcW w:w="56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EC024F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1C5" w14:textId="77777777" w:rsidR="00F26151" w:rsidRPr="00B733A9" w:rsidRDefault="00F26151" w:rsidP="0054713A">
            <w:pPr>
              <w:spacing w:line="22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 xml:space="preserve">Оказание содействия в прохождении добровольного лечения </w:t>
            </w:r>
            <w:proofErr w:type="gramStart"/>
            <w:r w:rsidRPr="00B733A9">
              <w:rPr>
                <w:sz w:val="20"/>
                <w:szCs w:val="20"/>
              </w:rPr>
              <w:t>гражданам</w:t>
            </w:r>
            <w:proofErr w:type="gramEnd"/>
            <w:r w:rsidRPr="00B733A9">
              <w:rPr>
                <w:sz w:val="20"/>
                <w:szCs w:val="20"/>
              </w:rPr>
              <w:t xml:space="preserve"> находящимся в наркотической зависимости в специализированных лечебных заведениях Курской области, а также их реабилитации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B0EF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B005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7892" w14:textId="77777777" w:rsidR="00F26151" w:rsidRPr="00B733A9" w:rsidRDefault="00F26151" w:rsidP="00F26151">
            <w:pPr>
              <w:spacing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733A9">
              <w:rPr>
                <w:sz w:val="20"/>
                <w:szCs w:val="20"/>
              </w:rPr>
              <w:t>60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1E376131" w14:textId="77777777" w:rsidR="00F26151" w:rsidRPr="00B733A9" w:rsidRDefault="00F26151" w:rsidP="002633EB">
            <w:pPr>
              <w:spacing w:line="226" w:lineRule="atLeast"/>
              <w:textAlignment w:val="baseline"/>
              <w:rPr>
                <w:sz w:val="20"/>
                <w:szCs w:val="20"/>
              </w:rPr>
            </w:pPr>
          </w:p>
        </w:tc>
      </w:tr>
    </w:tbl>
    <w:p w14:paraId="68DCBDA6" w14:textId="77777777" w:rsidR="00F26151" w:rsidRPr="00F26151" w:rsidRDefault="00F26151" w:rsidP="00F26151">
      <w:pPr>
        <w:jc w:val="center"/>
        <w:rPr>
          <w:sz w:val="20"/>
          <w:szCs w:val="20"/>
        </w:rPr>
      </w:pPr>
    </w:p>
    <w:p w14:paraId="776478B8" w14:textId="77777777" w:rsidR="00F26151" w:rsidRPr="00F26151" w:rsidRDefault="00F26151" w:rsidP="00F26151">
      <w:pPr>
        <w:pStyle w:val="ac"/>
        <w:jc w:val="center"/>
        <w:rPr>
          <w:sz w:val="20"/>
          <w:szCs w:val="20"/>
        </w:rPr>
      </w:pPr>
      <w:r w:rsidRPr="00F26151">
        <w:rPr>
          <w:sz w:val="20"/>
          <w:szCs w:val="20"/>
        </w:rPr>
        <w:t>Сведения о расходах на реализацию</w:t>
      </w:r>
    </w:p>
    <w:p w14:paraId="64782EDE" w14:textId="77777777" w:rsidR="00F26151" w:rsidRPr="00F26151" w:rsidRDefault="00F26151" w:rsidP="00F26151">
      <w:pPr>
        <w:pStyle w:val="ac"/>
        <w:jc w:val="center"/>
        <w:rPr>
          <w:sz w:val="20"/>
          <w:szCs w:val="20"/>
        </w:rPr>
      </w:pPr>
      <w:r w:rsidRPr="00F26151">
        <w:rPr>
          <w:sz w:val="20"/>
          <w:szCs w:val="20"/>
        </w:rPr>
        <w:t>муниципальной программы</w:t>
      </w:r>
    </w:p>
    <w:p w14:paraId="71AAD695" w14:textId="77777777" w:rsidR="00F26151" w:rsidRPr="00F26151" w:rsidRDefault="00F26151" w:rsidP="00F26151">
      <w:pPr>
        <w:pStyle w:val="ac"/>
        <w:jc w:val="center"/>
        <w:rPr>
          <w:sz w:val="20"/>
          <w:szCs w:val="20"/>
        </w:rPr>
      </w:pP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129"/>
      </w:tblGrid>
      <w:tr w:rsidR="00F26151" w:rsidRPr="00F26151" w14:paraId="308B81B0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F70D76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CC411B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Предусмотрено</w:t>
            </w:r>
          </w:p>
          <w:p w14:paraId="5FEA8F75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F26151">
              <w:rPr>
                <w:sz w:val="20"/>
                <w:szCs w:val="20"/>
              </w:rPr>
              <w:t>тыс.руб</w:t>
            </w:r>
            <w:proofErr w:type="spellEnd"/>
            <w:r w:rsidRPr="00F2615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8E75DD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Предусмотрено</w:t>
            </w:r>
          </w:p>
          <w:p w14:paraId="284C6A84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муниципальной</w:t>
            </w:r>
          </w:p>
          <w:p w14:paraId="169F0B85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F26151">
              <w:rPr>
                <w:sz w:val="20"/>
                <w:szCs w:val="20"/>
              </w:rPr>
              <w:t>тыс.руб</w:t>
            </w:r>
            <w:proofErr w:type="spellEnd"/>
            <w:r w:rsidRPr="00F26151">
              <w:rPr>
                <w:sz w:val="20"/>
                <w:szCs w:val="20"/>
              </w:rPr>
              <w:t>.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899E51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F26151" w:rsidRPr="00F26151" w14:paraId="64F24CEB" w14:textId="77777777" w:rsidTr="00F26151">
        <w:trPr>
          <w:trHeight w:val="232"/>
        </w:trPr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FB04F1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F980BF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CCE824" w14:textId="77777777" w:rsidR="00F26151" w:rsidRPr="00F26151" w:rsidRDefault="00F26151" w:rsidP="00263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B9FB80" w14:textId="644EB917" w:rsidR="00F26151" w:rsidRPr="00F26151" w:rsidRDefault="00F26151" w:rsidP="0092156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4</w:t>
            </w:r>
          </w:p>
        </w:tc>
      </w:tr>
      <w:tr w:rsidR="00F26151" w:rsidRPr="00F26151" w14:paraId="596A59AD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7DB108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FD5BB1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B382B2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A9C7FF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26151" w:rsidRPr="00F26151" w14:paraId="351E0135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FF2C18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4B8449" w14:textId="77777777" w:rsidR="00F26151" w:rsidRPr="00F26151" w:rsidRDefault="00F26151" w:rsidP="002633EB">
            <w:pPr>
              <w:pStyle w:val="ac"/>
              <w:jc w:val="both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 xml:space="preserve">                315,8</w:t>
            </w:r>
          </w:p>
          <w:p w14:paraId="7B1ED01D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22E271" w14:textId="77777777" w:rsidR="00F26151" w:rsidRPr="00F26151" w:rsidRDefault="00F26151" w:rsidP="002633EB">
            <w:pPr>
              <w:pStyle w:val="ac"/>
              <w:jc w:val="both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 xml:space="preserve">              315,8</w:t>
            </w:r>
          </w:p>
          <w:p w14:paraId="1D55F746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BF354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14:paraId="2DB28827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26151">
              <w:rPr>
                <w:sz w:val="20"/>
                <w:szCs w:val="20"/>
                <w:lang w:val="en-US"/>
              </w:rPr>
              <w:t>315,8</w:t>
            </w:r>
          </w:p>
        </w:tc>
      </w:tr>
      <w:tr w:rsidR="00F26151" w:rsidRPr="00F26151" w14:paraId="3876FED3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211B34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1D88A3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0F9A86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A7E131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26151" w:rsidRPr="00F26151" w14:paraId="6F189DFE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ABF64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2D37E5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C61A7D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F3267F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26151" w:rsidRPr="00F26151" w14:paraId="15185E63" w14:textId="77777777" w:rsidTr="002633EB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71FA88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A5048E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315,8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AC8A8F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26151">
              <w:rPr>
                <w:sz w:val="20"/>
                <w:szCs w:val="20"/>
              </w:rPr>
              <w:t>315,8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4C7B05" w14:textId="77777777" w:rsidR="00F26151" w:rsidRPr="00F26151" w:rsidRDefault="00F26151" w:rsidP="002633E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26151">
              <w:rPr>
                <w:sz w:val="20"/>
                <w:szCs w:val="20"/>
                <w:lang w:val="en-US"/>
              </w:rPr>
              <w:t>315,8</w:t>
            </w:r>
          </w:p>
        </w:tc>
      </w:tr>
    </w:tbl>
    <w:p w14:paraId="62E9C132" w14:textId="77777777" w:rsidR="00F26151" w:rsidRPr="00F26151" w:rsidRDefault="00F26151" w:rsidP="00F26151">
      <w:pPr>
        <w:pStyle w:val="ac"/>
        <w:jc w:val="both"/>
        <w:rPr>
          <w:sz w:val="20"/>
          <w:szCs w:val="20"/>
        </w:rPr>
      </w:pPr>
    </w:p>
    <w:p w14:paraId="20EA19F1" w14:textId="74890AAE" w:rsidR="00086BFE" w:rsidRPr="00714F4B" w:rsidRDefault="00714F4B" w:rsidP="00714F4B">
      <w:pPr>
        <w:contextualSpacing/>
        <w:jc w:val="center"/>
        <w:rPr>
          <w:b/>
          <w:bCs/>
        </w:rPr>
      </w:pPr>
      <w:r w:rsidRPr="00714F4B">
        <w:rPr>
          <w:b/>
          <w:bCs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Суджанского района Курской области на 2019-2021годы»</w:t>
      </w:r>
    </w:p>
    <w:p w14:paraId="34FE8020" w14:textId="77777777" w:rsidR="00086BFE" w:rsidRDefault="00086BFE" w:rsidP="00714F4B">
      <w:pPr>
        <w:contextualSpacing/>
      </w:pPr>
    </w:p>
    <w:p w14:paraId="563563C4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следующей цели - обеспечение комплексной безопасности населения и территории Суджанского района Курской области.</w:t>
      </w:r>
    </w:p>
    <w:p w14:paraId="594132BD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14:paraId="35446303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14:paraId="1B974894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совершенствование объединенной системы оперативно-диспетчерского управления в чрезвычайных ситуациях (ОСОДУ в ЧС) Суджанского района Курской области;</w:t>
      </w:r>
    </w:p>
    <w:p w14:paraId="15C80B1E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проведение предупредительных мероприятий по защите населения и территорий Суджанского района Курской области от чрезвычайных ситуаций природного и техногенного характера.</w:t>
      </w:r>
    </w:p>
    <w:p w14:paraId="365F3DF7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Реализацию Программы намечено осуществить в один этап в течение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10F12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0F1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ED8EBD1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62DBAEE1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14:paraId="20D0D49E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снижение количества гибели людей;</w:t>
      </w:r>
    </w:p>
    <w:p w14:paraId="067973F0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снижение количества пострадавшего населения;</w:t>
      </w:r>
    </w:p>
    <w:p w14:paraId="7C617D0D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 xml:space="preserve">увеличение количества спасенного </w:t>
      </w:r>
      <w:r>
        <w:rPr>
          <w:rFonts w:ascii="Times New Roman" w:hAnsi="Times New Roman" w:cs="Times New Roman"/>
          <w:sz w:val="24"/>
          <w:szCs w:val="24"/>
        </w:rPr>
        <w:t>при ЧС</w:t>
      </w:r>
      <w:r w:rsidRPr="00E10F12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14:paraId="430744C6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повышение эффективности системы безопасности населения и территорий;</w:t>
      </w:r>
    </w:p>
    <w:p w14:paraId="08E62CE2" w14:textId="77777777" w:rsidR="00714F4B" w:rsidRPr="00E10F12" w:rsidRDefault="00714F4B" w:rsidP="0071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lastRenderedPageBreak/>
        <w:t>снижение экономического ущерба.</w:t>
      </w:r>
    </w:p>
    <w:p w14:paraId="0154A27D" w14:textId="77777777" w:rsidR="00714F4B" w:rsidRDefault="00714F4B" w:rsidP="00714F4B">
      <w:pPr>
        <w:tabs>
          <w:tab w:val="left" w:pos="9356"/>
        </w:tabs>
        <w:ind w:firstLine="425"/>
        <w:jc w:val="both"/>
      </w:pPr>
    </w:p>
    <w:p w14:paraId="01E76194" w14:textId="7F70B23E" w:rsidR="00714F4B" w:rsidRDefault="00714F4B" w:rsidP="00BC03DA">
      <w:pPr>
        <w:tabs>
          <w:tab w:val="left" w:pos="9356"/>
        </w:tabs>
        <w:ind w:firstLine="425"/>
        <w:jc w:val="both"/>
      </w:pPr>
      <w:bookmarkStart w:id="3" w:name="_Hlk52440367"/>
      <w:r w:rsidRPr="00DF1E1F">
        <w:t>В целях своевременного исполнения Федерального законодательства в части оповещения и информирования населения от опасностей мирного и военного времени</w:t>
      </w:r>
      <w:bookmarkEnd w:id="3"/>
      <w:r w:rsidRPr="00DF1E1F">
        <w:t xml:space="preserve">, </w:t>
      </w:r>
      <w:r>
        <w:t>о</w:t>
      </w:r>
      <w:r w:rsidRPr="00DF1E1F">
        <w:t xml:space="preserve">дновременно, в целях оперативного построения системы оповещения и информирования населения, </w:t>
      </w:r>
      <w:r>
        <w:t>проведены работы по</w:t>
      </w:r>
      <w:r w:rsidRPr="00DF1E1F">
        <w:t xml:space="preserve"> создание локальной системы оповещения. В дальнейшем указанные системы будут частично дублировать друг друга, что повысит уровень надёжности. </w:t>
      </w:r>
    </w:p>
    <w:p w14:paraId="24971391" w14:textId="77777777" w:rsidR="00714F4B" w:rsidRPr="00DF1E1F" w:rsidRDefault="00714F4B" w:rsidP="00714F4B">
      <w:pPr>
        <w:tabs>
          <w:tab w:val="left" w:pos="9356"/>
        </w:tabs>
        <w:ind w:firstLine="425"/>
        <w:jc w:val="both"/>
      </w:pPr>
      <w:r>
        <w:t>Затраченные финансовые средства по программе:</w:t>
      </w:r>
    </w:p>
    <w:p w14:paraId="52D664A0" w14:textId="77777777" w:rsidR="00714F4B" w:rsidRPr="00DF1E1F" w:rsidRDefault="00714F4B" w:rsidP="00714F4B">
      <w:pPr>
        <w:tabs>
          <w:tab w:val="left" w:pos="9356"/>
        </w:tabs>
        <w:ind w:firstLine="425"/>
        <w:jc w:val="both"/>
      </w:pPr>
      <w:r w:rsidRPr="00DF1E1F">
        <w:t>- в части разработки проектно-сметной документации муниципальной автоматизированной системы централизованного оповещения населения и реализации первого этапа в размере 100,0 тыс. руб.;</w:t>
      </w:r>
    </w:p>
    <w:p w14:paraId="05DF3724" w14:textId="77777777" w:rsidR="00714F4B" w:rsidRDefault="00714F4B" w:rsidP="00714F4B">
      <w:pPr>
        <w:tabs>
          <w:tab w:val="left" w:pos="9356"/>
        </w:tabs>
        <w:ind w:firstLine="425"/>
        <w:jc w:val="both"/>
      </w:pPr>
      <w:r w:rsidRPr="00DF1E1F">
        <w:t>- в части построения локальной системы оповещения в размере 100,0 тыс. руб.</w:t>
      </w:r>
    </w:p>
    <w:p w14:paraId="11869BBC" w14:textId="5F582550" w:rsidR="00714F4B" w:rsidRPr="00DF1E1F" w:rsidRDefault="00714F4B" w:rsidP="00714F4B">
      <w:pPr>
        <w:tabs>
          <w:tab w:val="left" w:pos="9356"/>
        </w:tabs>
        <w:ind w:firstLine="425"/>
        <w:jc w:val="both"/>
      </w:pPr>
      <w:r w:rsidRPr="00DF1E1F">
        <w:t xml:space="preserve">- в части </w:t>
      </w:r>
      <w:bookmarkStart w:id="4" w:name="_Hlk42153338"/>
      <w:r w:rsidRPr="00DF1E1F">
        <w:t>финансирование проекта КСОБЖН АПК «Безопасный город»</w:t>
      </w:r>
      <w:bookmarkEnd w:id="4"/>
      <w:r w:rsidRPr="00DF1E1F">
        <w:t xml:space="preserve"> по оплате услуги организации системы удаленного видеонаблюдения и её обслуживанию в соответствии Проект</w:t>
      </w:r>
      <w:r>
        <w:t>ом</w:t>
      </w:r>
      <w:r w:rsidRPr="00DF1E1F">
        <w:t xml:space="preserve"> «Видеонаблюдение в приграничных районах Курской области» в размере 1</w:t>
      </w:r>
      <w:r>
        <w:t>68</w:t>
      </w:r>
      <w:r w:rsidRPr="00DF1E1F">
        <w:t>,0 тыс. руб.</w:t>
      </w:r>
    </w:p>
    <w:p w14:paraId="74113789" w14:textId="77777777" w:rsidR="00714F4B" w:rsidRPr="00DF1E1F" w:rsidRDefault="00714F4B" w:rsidP="00714F4B">
      <w:pPr>
        <w:tabs>
          <w:tab w:val="left" w:pos="9356"/>
        </w:tabs>
        <w:ind w:firstLine="425"/>
        <w:jc w:val="both"/>
      </w:pPr>
      <w:r>
        <w:t>Итого п</w:t>
      </w:r>
      <w:r w:rsidRPr="000902A7">
        <w:t xml:space="preserve">редусмотрено муниципальной программой </w:t>
      </w:r>
      <w:r>
        <w:t xml:space="preserve">368,0 </w:t>
      </w:r>
      <w:r w:rsidRPr="000902A7">
        <w:t>тыс.</w:t>
      </w:r>
      <w:r>
        <w:t xml:space="preserve"> </w:t>
      </w:r>
      <w:r w:rsidRPr="000902A7">
        <w:t>руб.</w:t>
      </w:r>
      <w:r>
        <w:t>, к</w:t>
      </w:r>
      <w:r w:rsidRPr="000902A7">
        <w:t xml:space="preserve">ассовое исполнение за отчетный год </w:t>
      </w:r>
      <w:r>
        <w:t xml:space="preserve">368,0 </w:t>
      </w:r>
      <w:r w:rsidRPr="000902A7">
        <w:t>тыс.</w:t>
      </w:r>
      <w:r>
        <w:t xml:space="preserve"> </w:t>
      </w:r>
      <w:r w:rsidRPr="000902A7">
        <w:t>руб.</w:t>
      </w:r>
    </w:p>
    <w:p w14:paraId="537C2305" w14:textId="77777777" w:rsidR="00714F4B" w:rsidRDefault="00714F4B" w:rsidP="00BC03DA">
      <w:pPr>
        <w:ind w:right="-2"/>
      </w:pPr>
    </w:p>
    <w:p w14:paraId="5C58688E" w14:textId="77777777" w:rsidR="00714F4B" w:rsidRPr="00714F4B" w:rsidRDefault="00714F4B" w:rsidP="00714F4B">
      <w:pPr>
        <w:ind w:right="-2"/>
        <w:jc w:val="center"/>
        <w:rPr>
          <w:sz w:val="20"/>
          <w:szCs w:val="20"/>
        </w:rPr>
      </w:pPr>
      <w:r w:rsidRPr="00714F4B">
        <w:rPr>
          <w:sz w:val="20"/>
          <w:szCs w:val="20"/>
        </w:rPr>
        <w:t>Сведения о достижении показателей (индикаторов) муниципальной программы</w:t>
      </w:r>
    </w:p>
    <w:p w14:paraId="46B00573" w14:textId="77777777" w:rsidR="00714F4B" w:rsidRPr="00714F4B" w:rsidRDefault="00714F4B" w:rsidP="00714F4B">
      <w:pPr>
        <w:ind w:right="-2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189"/>
        <w:gridCol w:w="1123"/>
        <w:gridCol w:w="1385"/>
        <w:gridCol w:w="1249"/>
        <w:gridCol w:w="1588"/>
      </w:tblGrid>
      <w:tr w:rsidR="00714F4B" w:rsidRPr="00714F4B" w14:paraId="448992A4" w14:textId="77777777" w:rsidTr="002633EB">
        <w:tc>
          <w:tcPr>
            <w:tcW w:w="816" w:type="dxa"/>
          </w:tcPr>
          <w:p w14:paraId="69CDDBE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№п/п</w:t>
            </w:r>
          </w:p>
        </w:tc>
        <w:tc>
          <w:tcPr>
            <w:tcW w:w="3261" w:type="dxa"/>
          </w:tcPr>
          <w:p w14:paraId="1979FF91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Показатель</w:t>
            </w:r>
          </w:p>
          <w:p w14:paraId="784E1E9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</w:tcPr>
          <w:p w14:paraId="67F75FB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Ед. </w:t>
            </w:r>
            <w:proofErr w:type="spellStart"/>
            <w:r w:rsidRPr="00714F4B">
              <w:rPr>
                <w:sz w:val="20"/>
                <w:szCs w:val="20"/>
              </w:rPr>
              <w:t>измер</w:t>
            </w:r>
            <w:proofErr w:type="spellEnd"/>
            <w:r w:rsidRPr="00714F4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81EDA0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729DFD8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Факт</w:t>
            </w:r>
          </w:p>
        </w:tc>
        <w:tc>
          <w:tcPr>
            <w:tcW w:w="1608" w:type="dxa"/>
          </w:tcPr>
          <w:p w14:paraId="3214017B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Пояснение</w:t>
            </w:r>
          </w:p>
        </w:tc>
      </w:tr>
      <w:tr w:rsidR="00714F4B" w:rsidRPr="00714F4B" w14:paraId="54C534A3" w14:textId="77777777" w:rsidTr="002633EB">
        <w:tc>
          <w:tcPr>
            <w:tcW w:w="9513" w:type="dxa"/>
            <w:gridSpan w:val="6"/>
          </w:tcPr>
          <w:p w14:paraId="6CCB77F0" w14:textId="77777777" w:rsidR="00714F4B" w:rsidRPr="00714F4B" w:rsidRDefault="00714F4B" w:rsidP="002633EB">
            <w:pPr>
              <w:ind w:right="-2"/>
              <w:jc w:val="both"/>
              <w:rPr>
                <w:b/>
                <w:sz w:val="20"/>
                <w:szCs w:val="20"/>
              </w:rPr>
            </w:pPr>
            <w:r w:rsidRPr="00714F4B">
              <w:rPr>
                <w:b/>
                <w:sz w:val="20"/>
                <w:szCs w:val="20"/>
              </w:rPr>
              <w:t>ЦЕЛЬ №</w:t>
            </w:r>
            <w:proofErr w:type="gramStart"/>
            <w:r w:rsidRPr="00714F4B">
              <w:rPr>
                <w:b/>
                <w:sz w:val="20"/>
                <w:szCs w:val="20"/>
              </w:rPr>
              <w:t xml:space="preserve">1: </w:t>
            </w:r>
            <w:r w:rsidRPr="00714F4B">
              <w:rPr>
                <w:sz w:val="20"/>
                <w:szCs w:val="20"/>
              </w:rPr>
              <w:t xml:space="preserve"> Совершенствование</w:t>
            </w:r>
            <w:proofErr w:type="gramEnd"/>
            <w:r w:rsidRPr="00714F4B">
              <w:rPr>
                <w:sz w:val="20"/>
                <w:szCs w:val="20"/>
              </w:rPr>
              <w:t xml:space="preserve"> мероприятий по предупреждению и ликвидации чрезвычайных ситуаций</w:t>
            </w:r>
          </w:p>
        </w:tc>
      </w:tr>
      <w:tr w:rsidR="00714F4B" w:rsidRPr="00714F4B" w14:paraId="6DEB478A" w14:textId="77777777" w:rsidTr="002633EB">
        <w:tc>
          <w:tcPr>
            <w:tcW w:w="816" w:type="dxa"/>
          </w:tcPr>
          <w:p w14:paraId="2C813432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73BC39FA" w14:textId="77777777" w:rsidR="00714F4B" w:rsidRPr="00714F4B" w:rsidRDefault="00714F4B" w:rsidP="002633EB">
            <w:pPr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 Уменьшение среднего времени реагирования оперативных служб при происшествиях</w:t>
            </w:r>
          </w:p>
          <w:p w14:paraId="17092788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E3BAF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минуты</w:t>
            </w:r>
          </w:p>
        </w:tc>
        <w:tc>
          <w:tcPr>
            <w:tcW w:w="1418" w:type="dxa"/>
          </w:tcPr>
          <w:p w14:paraId="4F849A04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2D15657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15</w:t>
            </w:r>
          </w:p>
        </w:tc>
        <w:tc>
          <w:tcPr>
            <w:tcW w:w="1608" w:type="dxa"/>
          </w:tcPr>
          <w:p w14:paraId="28E17FA9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-</w:t>
            </w:r>
          </w:p>
        </w:tc>
      </w:tr>
      <w:tr w:rsidR="00714F4B" w:rsidRPr="00714F4B" w14:paraId="6EAEDCD0" w14:textId="77777777" w:rsidTr="002633EB">
        <w:tc>
          <w:tcPr>
            <w:tcW w:w="9513" w:type="dxa"/>
            <w:gridSpan w:val="6"/>
          </w:tcPr>
          <w:p w14:paraId="76246E78" w14:textId="77777777" w:rsidR="00714F4B" w:rsidRPr="00714F4B" w:rsidRDefault="00714F4B" w:rsidP="002633EB">
            <w:pPr>
              <w:pStyle w:val="ConsPlusNormal"/>
              <w:widowControl/>
              <w:ind w:firstLine="0"/>
              <w:jc w:val="center"/>
            </w:pPr>
            <w:r w:rsidRPr="00714F4B">
              <w:rPr>
                <w:rFonts w:ascii="Times New Roman" w:hAnsi="Times New Roman" w:cs="Times New Roman"/>
                <w:b/>
              </w:rPr>
              <w:t xml:space="preserve">    ЦЕЛЬ №</w:t>
            </w:r>
            <w:proofErr w:type="gramStart"/>
            <w:r w:rsidRPr="00714F4B">
              <w:rPr>
                <w:rFonts w:ascii="Times New Roman" w:hAnsi="Times New Roman" w:cs="Times New Roman"/>
                <w:b/>
              </w:rPr>
              <w:t>2:</w:t>
            </w:r>
            <w:r w:rsidRPr="00714F4B">
              <w:rPr>
                <w:b/>
              </w:rPr>
              <w:t xml:space="preserve">   </w:t>
            </w:r>
            <w:proofErr w:type="gramEnd"/>
            <w:r w:rsidRPr="00714F4B">
              <w:rPr>
                <w:b/>
              </w:rPr>
              <w:t xml:space="preserve">   </w:t>
            </w:r>
            <w:r w:rsidRPr="00714F4B">
              <w:rPr>
                <w:rFonts w:ascii="Times New Roman" w:hAnsi="Times New Roman" w:cs="Times New Roman"/>
              </w:rPr>
              <w:t>Совершенствование объединенной системы оперативно-диспетчерского управления в чрезвычайных ситуациях Суджанского района Курской области</w:t>
            </w:r>
            <w:r w:rsidRPr="00714F4B">
              <w:t>.</w:t>
            </w:r>
          </w:p>
        </w:tc>
      </w:tr>
      <w:tr w:rsidR="00714F4B" w:rsidRPr="00714F4B" w14:paraId="273DD7BC" w14:textId="77777777" w:rsidTr="002633EB">
        <w:tc>
          <w:tcPr>
            <w:tcW w:w="816" w:type="dxa"/>
          </w:tcPr>
          <w:p w14:paraId="455A1511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2BE7109B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Снижение </w:t>
            </w:r>
            <w:proofErr w:type="gramStart"/>
            <w:r w:rsidRPr="00714F4B">
              <w:rPr>
                <w:sz w:val="20"/>
                <w:szCs w:val="20"/>
              </w:rPr>
              <w:t>количества  пострадавшего</w:t>
            </w:r>
            <w:proofErr w:type="gramEnd"/>
            <w:r w:rsidRPr="00714F4B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</w:tcPr>
          <w:p w14:paraId="5A74E59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197F50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4D9F98A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13</w:t>
            </w:r>
          </w:p>
        </w:tc>
        <w:tc>
          <w:tcPr>
            <w:tcW w:w="1608" w:type="dxa"/>
          </w:tcPr>
          <w:p w14:paraId="7EAF5431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-</w:t>
            </w:r>
          </w:p>
        </w:tc>
      </w:tr>
      <w:tr w:rsidR="00714F4B" w:rsidRPr="00714F4B" w14:paraId="03A64247" w14:textId="77777777" w:rsidTr="002633EB">
        <w:tc>
          <w:tcPr>
            <w:tcW w:w="816" w:type="dxa"/>
          </w:tcPr>
          <w:p w14:paraId="0A8A0B8F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6CEA32A1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Снижение экономического ущерба</w:t>
            </w:r>
          </w:p>
        </w:tc>
        <w:tc>
          <w:tcPr>
            <w:tcW w:w="1134" w:type="dxa"/>
          </w:tcPr>
          <w:p w14:paraId="6FA547D7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2C1FEF7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75F06F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8</w:t>
            </w:r>
          </w:p>
        </w:tc>
        <w:tc>
          <w:tcPr>
            <w:tcW w:w="1608" w:type="dxa"/>
          </w:tcPr>
          <w:p w14:paraId="739A5B1C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-</w:t>
            </w:r>
          </w:p>
        </w:tc>
      </w:tr>
      <w:tr w:rsidR="00714F4B" w:rsidRPr="00714F4B" w14:paraId="4379AECD" w14:textId="77777777" w:rsidTr="002633EB">
        <w:tc>
          <w:tcPr>
            <w:tcW w:w="9513" w:type="dxa"/>
            <w:gridSpan w:val="6"/>
          </w:tcPr>
          <w:p w14:paraId="1C495013" w14:textId="77777777" w:rsidR="00714F4B" w:rsidRPr="00714F4B" w:rsidRDefault="00714F4B" w:rsidP="00263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F4B">
              <w:rPr>
                <w:rFonts w:ascii="Times New Roman" w:hAnsi="Times New Roman" w:cs="Times New Roman"/>
                <w:b/>
              </w:rPr>
              <w:t>ЦЕЛЬ №</w:t>
            </w:r>
            <w:proofErr w:type="gramStart"/>
            <w:r w:rsidRPr="00714F4B">
              <w:rPr>
                <w:rFonts w:ascii="Times New Roman" w:hAnsi="Times New Roman" w:cs="Times New Roman"/>
                <w:b/>
              </w:rPr>
              <w:t>3:</w:t>
            </w:r>
            <w:r w:rsidRPr="00714F4B">
              <w:t xml:space="preserve">   </w:t>
            </w:r>
            <w:proofErr w:type="gramEnd"/>
            <w:r w:rsidRPr="00714F4B">
              <w:t xml:space="preserve">   </w:t>
            </w:r>
            <w:r w:rsidRPr="00714F4B">
              <w:rPr>
                <w:rFonts w:ascii="Times New Roman" w:hAnsi="Times New Roman" w:cs="Times New Roman"/>
              </w:rPr>
              <w:t xml:space="preserve">Проведение предупредительных мероприятий по защите населения и      территорий     Суджанского района Курской области от чрезвычайных ситуаций </w:t>
            </w:r>
          </w:p>
          <w:p w14:paraId="439197CF" w14:textId="77777777" w:rsidR="00714F4B" w:rsidRPr="00714F4B" w:rsidRDefault="00714F4B" w:rsidP="002633EB">
            <w:pPr>
              <w:pStyle w:val="ConsPlusNormal"/>
              <w:widowControl/>
              <w:ind w:firstLine="0"/>
              <w:jc w:val="center"/>
            </w:pPr>
            <w:r w:rsidRPr="00714F4B">
              <w:rPr>
                <w:rFonts w:ascii="Times New Roman" w:hAnsi="Times New Roman" w:cs="Times New Roman"/>
              </w:rPr>
              <w:t>природного и техногенного характера</w:t>
            </w:r>
          </w:p>
        </w:tc>
      </w:tr>
      <w:tr w:rsidR="00714F4B" w:rsidRPr="00714F4B" w14:paraId="172633C3" w14:textId="77777777" w:rsidTr="002633EB">
        <w:tc>
          <w:tcPr>
            <w:tcW w:w="816" w:type="dxa"/>
          </w:tcPr>
          <w:p w14:paraId="2E33B6B4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0F4F521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Снижение количества гибели людей </w:t>
            </w:r>
          </w:p>
        </w:tc>
        <w:tc>
          <w:tcPr>
            <w:tcW w:w="1134" w:type="dxa"/>
          </w:tcPr>
          <w:p w14:paraId="206CAF6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4910584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A8D544C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15</w:t>
            </w:r>
          </w:p>
        </w:tc>
        <w:tc>
          <w:tcPr>
            <w:tcW w:w="1608" w:type="dxa"/>
          </w:tcPr>
          <w:p w14:paraId="2AE7BC0E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-</w:t>
            </w:r>
          </w:p>
        </w:tc>
      </w:tr>
      <w:tr w:rsidR="00714F4B" w:rsidRPr="00714F4B" w14:paraId="48DED44E" w14:textId="77777777" w:rsidTr="002633EB">
        <w:tc>
          <w:tcPr>
            <w:tcW w:w="816" w:type="dxa"/>
          </w:tcPr>
          <w:p w14:paraId="2F9C8F0A" w14:textId="77777777" w:rsidR="00714F4B" w:rsidRPr="00714F4B" w:rsidRDefault="00714F4B" w:rsidP="002633EB">
            <w:pPr>
              <w:ind w:right="-2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4284C40" w14:textId="77777777" w:rsidR="00714F4B" w:rsidRPr="00714F4B" w:rsidRDefault="00714F4B" w:rsidP="002633E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Увеличение количества спасенного при </w:t>
            </w:r>
            <w:proofErr w:type="gramStart"/>
            <w:r w:rsidRPr="00714F4B">
              <w:rPr>
                <w:sz w:val="20"/>
                <w:szCs w:val="20"/>
              </w:rPr>
              <w:t>ЧС  населения</w:t>
            </w:r>
            <w:proofErr w:type="gramEnd"/>
          </w:p>
        </w:tc>
        <w:tc>
          <w:tcPr>
            <w:tcW w:w="1134" w:type="dxa"/>
          </w:tcPr>
          <w:p w14:paraId="3901F00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A61AF3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08B515B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17</w:t>
            </w:r>
          </w:p>
        </w:tc>
        <w:tc>
          <w:tcPr>
            <w:tcW w:w="1608" w:type="dxa"/>
          </w:tcPr>
          <w:p w14:paraId="6BBCE66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-</w:t>
            </w:r>
          </w:p>
        </w:tc>
      </w:tr>
    </w:tbl>
    <w:p w14:paraId="69A32FAF" w14:textId="539C5949" w:rsidR="00714F4B" w:rsidRPr="00714F4B" w:rsidRDefault="00714F4B" w:rsidP="00714F4B">
      <w:pPr>
        <w:ind w:right="-2"/>
        <w:jc w:val="both"/>
        <w:rPr>
          <w:sz w:val="20"/>
          <w:szCs w:val="20"/>
        </w:rPr>
      </w:pPr>
      <w:r w:rsidRPr="00714F4B">
        <w:rPr>
          <w:sz w:val="20"/>
          <w:szCs w:val="20"/>
        </w:rPr>
        <w:t xml:space="preserve"> </w:t>
      </w:r>
    </w:p>
    <w:p w14:paraId="346944AF" w14:textId="77777777" w:rsidR="00714F4B" w:rsidRPr="00714F4B" w:rsidRDefault="00714F4B" w:rsidP="00714F4B">
      <w:pPr>
        <w:ind w:right="-2"/>
        <w:jc w:val="center"/>
        <w:rPr>
          <w:sz w:val="20"/>
          <w:szCs w:val="20"/>
        </w:rPr>
      </w:pPr>
      <w:r w:rsidRPr="00714F4B">
        <w:rPr>
          <w:sz w:val="20"/>
          <w:szCs w:val="20"/>
        </w:rPr>
        <w:t>Сведения о расходах на реализацию муниципальной программы</w:t>
      </w:r>
    </w:p>
    <w:p w14:paraId="457CCDEF" w14:textId="77777777" w:rsidR="00714F4B" w:rsidRPr="00714F4B" w:rsidRDefault="00714F4B" w:rsidP="00714F4B">
      <w:pPr>
        <w:ind w:right="-2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099"/>
        <w:gridCol w:w="2236"/>
        <w:gridCol w:w="1725"/>
      </w:tblGrid>
      <w:tr w:rsidR="00714F4B" w:rsidRPr="00714F4B" w14:paraId="631F26FF" w14:textId="77777777" w:rsidTr="002633EB">
        <w:tc>
          <w:tcPr>
            <w:tcW w:w="3369" w:type="dxa"/>
          </w:tcPr>
          <w:p w14:paraId="5FF513ED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bookmarkStart w:id="5" w:name="_Hlk66451469"/>
          </w:p>
        </w:tc>
        <w:tc>
          <w:tcPr>
            <w:tcW w:w="2126" w:type="dxa"/>
          </w:tcPr>
          <w:p w14:paraId="580A5D9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714F4B">
              <w:rPr>
                <w:sz w:val="20"/>
                <w:szCs w:val="20"/>
              </w:rPr>
              <w:t>тыс.руб</w:t>
            </w:r>
            <w:proofErr w:type="spellEnd"/>
            <w:r w:rsidRPr="00714F4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0B5325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714F4B">
              <w:rPr>
                <w:sz w:val="20"/>
                <w:szCs w:val="20"/>
              </w:rPr>
              <w:t>тыс.руб</w:t>
            </w:r>
            <w:proofErr w:type="spellEnd"/>
            <w:r w:rsidRPr="00714F4B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6257F35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bookmarkStart w:id="6" w:name="_Hlk66451512"/>
            <w:r w:rsidRPr="00714F4B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714F4B">
              <w:rPr>
                <w:sz w:val="20"/>
                <w:szCs w:val="20"/>
              </w:rPr>
              <w:t>тыс.руб</w:t>
            </w:r>
            <w:proofErr w:type="spellEnd"/>
            <w:r w:rsidRPr="00714F4B">
              <w:rPr>
                <w:sz w:val="20"/>
                <w:szCs w:val="20"/>
              </w:rPr>
              <w:t>.</w:t>
            </w:r>
            <w:bookmarkEnd w:id="6"/>
          </w:p>
        </w:tc>
      </w:tr>
      <w:bookmarkEnd w:id="5"/>
      <w:tr w:rsidR="00714F4B" w:rsidRPr="00714F4B" w14:paraId="4D7DF2D9" w14:textId="77777777" w:rsidTr="002633EB">
        <w:tc>
          <w:tcPr>
            <w:tcW w:w="3369" w:type="dxa"/>
          </w:tcPr>
          <w:p w14:paraId="3D27EF09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00A0369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B31B68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1D3320CC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4</w:t>
            </w:r>
          </w:p>
        </w:tc>
      </w:tr>
      <w:tr w:rsidR="00714F4B" w:rsidRPr="00714F4B" w14:paraId="1CB8BF18" w14:textId="77777777" w:rsidTr="002633EB">
        <w:tc>
          <w:tcPr>
            <w:tcW w:w="3369" w:type="dxa"/>
          </w:tcPr>
          <w:p w14:paraId="73DA464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17C6C44C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3F655B9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2E76C037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</w:tr>
      <w:tr w:rsidR="00714F4B" w:rsidRPr="00714F4B" w14:paraId="502A252F" w14:textId="77777777" w:rsidTr="002633EB">
        <w:tc>
          <w:tcPr>
            <w:tcW w:w="3369" w:type="dxa"/>
          </w:tcPr>
          <w:p w14:paraId="7687CFA3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53358AD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368,0</w:t>
            </w:r>
          </w:p>
        </w:tc>
        <w:tc>
          <w:tcPr>
            <w:tcW w:w="2268" w:type="dxa"/>
          </w:tcPr>
          <w:p w14:paraId="481C1FDD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368,0</w:t>
            </w:r>
          </w:p>
        </w:tc>
        <w:tc>
          <w:tcPr>
            <w:tcW w:w="1750" w:type="dxa"/>
          </w:tcPr>
          <w:p w14:paraId="79FF3F3E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368,0</w:t>
            </w:r>
          </w:p>
        </w:tc>
      </w:tr>
      <w:tr w:rsidR="00714F4B" w:rsidRPr="00714F4B" w14:paraId="257FEE3D" w14:textId="77777777" w:rsidTr="002633EB">
        <w:tc>
          <w:tcPr>
            <w:tcW w:w="3369" w:type="dxa"/>
          </w:tcPr>
          <w:p w14:paraId="7BE1590F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0F227E4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3952230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F15E1B0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</w:tr>
      <w:tr w:rsidR="00714F4B" w:rsidRPr="00714F4B" w14:paraId="12C5C3E7" w14:textId="77777777" w:rsidTr="002633EB">
        <w:tc>
          <w:tcPr>
            <w:tcW w:w="3369" w:type="dxa"/>
          </w:tcPr>
          <w:p w14:paraId="37E350B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269C1296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C81CE5F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2AD6F019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</w:tr>
      <w:tr w:rsidR="00714F4B" w:rsidRPr="00714F4B" w14:paraId="07A8C4C3" w14:textId="77777777" w:rsidTr="002633EB">
        <w:tc>
          <w:tcPr>
            <w:tcW w:w="3369" w:type="dxa"/>
          </w:tcPr>
          <w:p w14:paraId="47F94012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401BD37F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068D8AA1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7F0BEDA5" w14:textId="77777777" w:rsidR="00714F4B" w:rsidRPr="00714F4B" w:rsidRDefault="00714F4B" w:rsidP="002633EB">
            <w:pPr>
              <w:ind w:right="-2"/>
              <w:jc w:val="center"/>
              <w:rPr>
                <w:sz w:val="20"/>
                <w:szCs w:val="20"/>
              </w:rPr>
            </w:pPr>
            <w:r w:rsidRPr="00714F4B">
              <w:rPr>
                <w:sz w:val="20"/>
                <w:szCs w:val="20"/>
              </w:rPr>
              <w:t>0,0</w:t>
            </w:r>
          </w:p>
        </w:tc>
      </w:tr>
    </w:tbl>
    <w:p w14:paraId="70911D04" w14:textId="77777777" w:rsidR="00714F4B" w:rsidRPr="00714F4B" w:rsidRDefault="00714F4B" w:rsidP="00714F4B">
      <w:pPr>
        <w:ind w:right="-2"/>
        <w:jc w:val="center"/>
        <w:rPr>
          <w:sz w:val="20"/>
          <w:szCs w:val="20"/>
        </w:rPr>
      </w:pPr>
    </w:p>
    <w:p w14:paraId="0B4D4677" w14:textId="77777777" w:rsidR="00086BFE" w:rsidRPr="00714F4B" w:rsidRDefault="00086BFE" w:rsidP="00494727">
      <w:pPr>
        <w:contextualSpacing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680122" w14:paraId="595FB63B" w14:textId="77777777" w:rsidTr="002633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B7B8DC" w14:textId="1EF3920D" w:rsidR="00680122" w:rsidRPr="00D92E0F" w:rsidRDefault="00680122" w:rsidP="00D92E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муниципальными финансами Суджанского района Курской области</w:t>
            </w:r>
          </w:p>
          <w:p w14:paraId="583BAA6F" w14:textId="77777777" w:rsidR="00680122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4E5A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«Повышение эффективности управления муниципальными финансами Суджанского района Курской области» имеет своей целью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бюджетных средств;</w:t>
            </w:r>
          </w:p>
          <w:p w14:paraId="00F88700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устойчивому исполнению бюджетов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 и повышению качества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122" w14:paraId="4E65B827" w14:textId="77777777" w:rsidTr="002633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7DEEE38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нормативно-методическое обеспечение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Суджанском районе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области, организация планирования и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, совершенствование кассового обслуживания исполнения бюджета, ведение бюджетного учета и формирование бюджетной отчетности;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межбюджетных отношений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Суджанском районе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соблюдением бюджетного законодательства и законодательства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122" w14:paraId="7187E89F" w14:textId="77777777" w:rsidTr="002633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F5699E5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в 2020 году стало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финансовых условий для устойчивого экономического роста и поступления доходов в 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перевод большей части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принципы программно-целевого планирования, контроля и последующей оценки эффективности их использования;</w:t>
            </w:r>
          </w:p>
          <w:p w14:paraId="285AA4FC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управления муниципальными финансами;</w:t>
            </w:r>
          </w:p>
          <w:p w14:paraId="38781344" w14:textId="77777777" w:rsidR="00680122" w:rsidRPr="00272D60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организации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за правомерным, целевым и эффективным использованием бюджетных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расходования бюджетных средств и соблюдение финансовой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F42290" w14:textId="77777777" w:rsidR="00680122" w:rsidRPr="00CB3773" w:rsidRDefault="00680122" w:rsidP="00680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73">
        <w:rPr>
          <w:rFonts w:ascii="Times New Roman" w:hAnsi="Times New Roman" w:cs="Times New Roman"/>
          <w:sz w:val="24"/>
          <w:szCs w:val="24"/>
        </w:rPr>
        <w:t>Все 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достигли плановых значений, либо улучшены по сравнению с запланированными.</w:t>
      </w:r>
    </w:p>
    <w:p w14:paraId="01DE991A" w14:textId="77777777" w:rsidR="00680122" w:rsidRDefault="00680122" w:rsidP="00680122">
      <w:pPr>
        <w:autoSpaceDE w:val="0"/>
        <w:autoSpaceDN w:val="0"/>
        <w:adjustRightInd w:val="0"/>
        <w:jc w:val="both"/>
      </w:pPr>
      <w:r>
        <w:t xml:space="preserve">  </w:t>
      </w:r>
      <w:r w:rsidRPr="00CB3773">
        <w:t xml:space="preserve">Показатель (индикатор) </w:t>
      </w:r>
      <w:r>
        <w:t xml:space="preserve">охвата бюджетных ассигнований бюджета муниципального района «Суджанский район» </w:t>
      </w:r>
      <w:r w:rsidRPr="00CB3773">
        <w:t xml:space="preserve">улучшен по сравнению с запланированным, </w:t>
      </w:r>
      <w:r>
        <w:t xml:space="preserve">в том числе и за счет </w:t>
      </w:r>
      <w:r w:rsidRPr="00CB3773">
        <w:t>увеличени</w:t>
      </w:r>
      <w:r>
        <w:t>я</w:t>
      </w:r>
      <w:r w:rsidRPr="00CB3773">
        <w:t xml:space="preserve"> расходов</w:t>
      </w:r>
      <w:r>
        <w:t xml:space="preserve"> районного</w:t>
      </w:r>
      <w:r w:rsidRPr="00CB3773">
        <w:t xml:space="preserve"> бюджета, осуществляемых в рамках реализации государственных программ Курской области</w:t>
      </w:r>
      <w:r>
        <w:t>.</w:t>
      </w:r>
    </w:p>
    <w:p w14:paraId="53A4230E" w14:textId="77777777" w:rsidR="00680122" w:rsidRDefault="00680122" w:rsidP="00680122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E1BB29" w14:textId="77777777" w:rsidR="00680122" w:rsidRPr="002218A3" w:rsidRDefault="00680122" w:rsidP="00680122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A3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Отношение дефицита районного бюджета к общему годовому объему доходов районного бюджета без учета объема безвозмездных поступлений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улучшен по сравнению с запланированным. На 01.01.2021 года бюджет муниципального района исполнен с профицитом в размере 48387,6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5F18C87" w14:textId="26C5B3FB" w:rsidR="00680122" w:rsidRPr="00680122" w:rsidRDefault="00680122" w:rsidP="00680122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муниципальных образований на территории Суджанского района, имеющих просроченную кредиторскую задолженность либо муниципальный долг на 01.01.201 года равно нулю.</w:t>
      </w:r>
      <w:bookmarkStart w:id="7" w:name="P1293"/>
      <w:bookmarkEnd w:id="7"/>
    </w:p>
    <w:p w14:paraId="4EA906C3" w14:textId="77777777" w:rsidR="00680122" w:rsidRPr="00CD281B" w:rsidRDefault="00680122" w:rsidP="00680122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</w:p>
    <w:p w14:paraId="45753A16" w14:textId="77777777" w:rsidR="00680122" w:rsidRPr="00CD281B" w:rsidRDefault="00680122" w:rsidP="00680122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</w:p>
    <w:p w14:paraId="3D423044" w14:textId="77777777" w:rsidR="00680122" w:rsidRPr="00CD281B" w:rsidRDefault="00680122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bookmarkStart w:id="8" w:name="P1524"/>
      <w:bookmarkEnd w:id="8"/>
      <w:r w:rsidRPr="00CD281B">
        <w:rPr>
          <w:rFonts w:ascii="Times New Roman" w:hAnsi="Times New Roman" w:cs="Times New Roman"/>
          <w:b w:val="0"/>
          <w:bCs/>
          <w:sz w:val="20"/>
        </w:rPr>
        <w:t xml:space="preserve">СВЕДЕНИЯ О ДОСТИЖЕНИИ ПОКАЗАТЕЛЕЙ (ИНДИКАТОРОВ) 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4"/>
      </w:tblGrid>
      <w:tr w:rsidR="00680122" w:rsidRPr="00CD281B" w14:paraId="212DDD28" w14:textId="77777777" w:rsidTr="002633EB">
        <w:trPr>
          <w:jc w:val="center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F4F3F8"/>
          </w:tcPr>
          <w:p w14:paraId="2F42651D" w14:textId="77777777" w:rsidR="00680122" w:rsidRPr="00CD281B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D281B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МУНИЦИПАЛЬНОЙ ПРОГРАММЫ СУДЖАНСКОГО РАЙОНА КУРСКОЙ ОБЛАСТИ "ПОВЫШЕНИЕ ЭФФЕКТИВНОСТИ УПРАВЛЕНИЯ МУНИЦИПАЛЬНЫМИ ФИНАНСАМИ </w:t>
            </w:r>
            <w:r w:rsidRPr="00CD281B">
              <w:rPr>
                <w:rFonts w:ascii="Times New Roman" w:hAnsi="Times New Roman" w:cs="Times New Roman"/>
                <w:b w:val="0"/>
                <w:bCs/>
                <w:sz w:val="20"/>
              </w:rPr>
              <w:lastRenderedPageBreak/>
              <w:t>СУДЖАНСКОГО РАОНА КУРСКОЙ ОБЛАСТИ"</w:t>
            </w:r>
          </w:p>
        </w:tc>
      </w:tr>
    </w:tbl>
    <w:p w14:paraId="2C17ABCC" w14:textId="77777777" w:rsidR="00680122" w:rsidRPr="00CD281B" w:rsidRDefault="00680122" w:rsidP="006801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2651"/>
        <w:gridCol w:w="1913"/>
        <w:gridCol w:w="1236"/>
        <w:gridCol w:w="1404"/>
        <w:gridCol w:w="1617"/>
      </w:tblGrid>
      <w:tr w:rsidR="00680122" w:rsidRPr="00CD281B" w14:paraId="28EA6CB3" w14:textId="77777777" w:rsidTr="002633EB">
        <w:tc>
          <w:tcPr>
            <w:tcW w:w="553" w:type="dxa"/>
            <w:vMerge w:val="restart"/>
          </w:tcPr>
          <w:p w14:paraId="23267C3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№ п/п</w:t>
            </w:r>
          </w:p>
        </w:tc>
        <w:tc>
          <w:tcPr>
            <w:tcW w:w="2974" w:type="dxa"/>
            <w:vMerge w:val="restart"/>
          </w:tcPr>
          <w:p w14:paraId="1677176E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401" w:type="dxa"/>
            <w:vMerge w:val="restart"/>
          </w:tcPr>
          <w:p w14:paraId="71CA903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194" w:type="dxa"/>
            <w:vMerge w:val="restart"/>
          </w:tcPr>
          <w:p w14:paraId="030B126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ACDC87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23906F4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709AC7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492946F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F952CF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Пояснение*</w:t>
            </w:r>
          </w:p>
        </w:tc>
      </w:tr>
      <w:tr w:rsidR="00680122" w:rsidRPr="00CD281B" w14:paraId="515F9B1D" w14:textId="77777777" w:rsidTr="002633EB">
        <w:tc>
          <w:tcPr>
            <w:tcW w:w="553" w:type="dxa"/>
            <w:vMerge/>
          </w:tcPr>
          <w:p w14:paraId="4458E39F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21212760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0FF054D6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11F349B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3D60DA1C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79C471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3B93E9D9" w14:textId="77777777" w:rsidTr="002633EB">
        <w:tc>
          <w:tcPr>
            <w:tcW w:w="553" w:type="dxa"/>
          </w:tcPr>
          <w:p w14:paraId="5BCE810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1C37B23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1FBBEFC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07EB317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64D5593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67CCEC5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6</w:t>
            </w:r>
          </w:p>
        </w:tc>
      </w:tr>
      <w:tr w:rsidR="00680122" w:rsidRPr="00CD281B" w14:paraId="6299822C" w14:textId="77777777" w:rsidTr="002633EB">
        <w:tc>
          <w:tcPr>
            <w:tcW w:w="9570" w:type="dxa"/>
            <w:gridSpan w:val="6"/>
          </w:tcPr>
          <w:p w14:paraId="347F09AB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Муниципальная программа Суджанского района Курской области " Повышение эффективности управления муниципальными финансами Суджанского района Курской области»</w:t>
            </w:r>
          </w:p>
          <w:p w14:paraId="08A2A4D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10EB4DCE" w14:textId="77777777" w:rsidTr="002633EB">
        <w:tc>
          <w:tcPr>
            <w:tcW w:w="553" w:type="dxa"/>
          </w:tcPr>
          <w:p w14:paraId="3623BE2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443CFA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88193C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E0E306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163985D" w14:textId="77777777" w:rsidR="00680122" w:rsidRPr="00CD281B" w:rsidRDefault="00680122" w:rsidP="002633EB">
            <w:pPr>
              <w:jc w:val="both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Охват бюджетных ассигнований бюджета муниципального района «Суджанский район» Курской области показателями, характеризующими цели и результаты их использования</w:t>
            </w:r>
          </w:p>
        </w:tc>
        <w:tc>
          <w:tcPr>
            <w:tcW w:w="1401" w:type="dxa"/>
          </w:tcPr>
          <w:p w14:paraId="54D9036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46525B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763E0E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DB6C89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процентов</w:t>
            </w:r>
          </w:p>
        </w:tc>
        <w:tc>
          <w:tcPr>
            <w:tcW w:w="1194" w:type="dxa"/>
          </w:tcPr>
          <w:p w14:paraId="583A332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BCA3BE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868349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0B5E5B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86,0</w:t>
            </w:r>
          </w:p>
        </w:tc>
        <w:tc>
          <w:tcPr>
            <w:tcW w:w="1516" w:type="dxa"/>
          </w:tcPr>
          <w:p w14:paraId="1D395533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B864B3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A002D9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3E28F1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93,6</w:t>
            </w:r>
          </w:p>
        </w:tc>
        <w:tc>
          <w:tcPr>
            <w:tcW w:w="1932" w:type="dxa"/>
          </w:tcPr>
          <w:p w14:paraId="059841E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D24AE2E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33AF93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876CEE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66EED9B0" w14:textId="77777777" w:rsidTr="002633EB">
        <w:tc>
          <w:tcPr>
            <w:tcW w:w="9570" w:type="dxa"/>
            <w:gridSpan w:val="6"/>
          </w:tcPr>
          <w:p w14:paraId="2E1496E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Подпрограмма 1 "Осуществление бюджетного процесса на территории Суджанского района Курской области"</w:t>
            </w:r>
          </w:p>
        </w:tc>
      </w:tr>
      <w:tr w:rsidR="00680122" w:rsidRPr="00CD281B" w14:paraId="631DA849" w14:textId="77777777" w:rsidTr="002633EB">
        <w:tc>
          <w:tcPr>
            <w:tcW w:w="553" w:type="dxa"/>
          </w:tcPr>
          <w:p w14:paraId="74221BB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B8F039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889A14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14:paraId="72FD106F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_Hlk64629156"/>
            <w:r w:rsidRPr="00CD281B">
              <w:rPr>
                <w:rFonts w:ascii="Times New Roman" w:hAnsi="Times New Roman" w:cs="Times New Roman"/>
              </w:rPr>
              <w:t>Отношение дефицита районного бюджета к общему годовому объему доходов районного бюджета без учета объема безвозмездных поступлений</w:t>
            </w:r>
            <w:bookmarkEnd w:id="9"/>
          </w:p>
        </w:tc>
        <w:tc>
          <w:tcPr>
            <w:tcW w:w="1401" w:type="dxa"/>
          </w:tcPr>
          <w:p w14:paraId="716C64E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6674E5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434BBB8" w14:textId="77777777" w:rsidR="00680122" w:rsidRPr="00CD281B" w:rsidRDefault="00680122" w:rsidP="00263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1612351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38BBCD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2D8B69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10,0</w:t>
            </w:r>
          </w:p>
        </w:tc>
        <w:tc>
          <w:tcPr>
            <w:tcW w:w="1516" w:type="dxa"/>
          </w:tcPr>
          <w:p w14:paraId="3EE1659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8034E8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1E8C133" w14:textId="77777777" w:rsidR="00680122" w:rsidRPr="00CD281B" w:rsidRDefault="00680122" w:rsidP="002633EB">
            <w:pPr>
              <w:jc w:val="center"/>
              <w:rPr>
                <w:sz w:val="20"/>
                <w:szCs w:val="20"/>
                <w:lang w:val="en-US"/>
              </w:rPr>
            </w:pPr>
            <w:r w:rsidRPr="00CD281B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39489CC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1B3D45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AE6CB9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399784FF" w14:textId="77777777" w:rsidTr="002633EB">
        <w:tc>
          <w:tcPr>
            <w:tcW w:w="553" w:type="dxa"/>
          </w:tcPr>
          <w:p w14:paraId="03CDF47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F27CA4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</w:tcPr>
          <w:p w14:paraId="0486D75D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Количество корректировок районного бюджета в течение года</w:t>
            </w:r>
          </w:p>
        </w:tc>
        <w:tc>
          <w:tcPr>
            <w:tcW w:w="1401" w:type="dxa"/>
          </w:tcPr>
          <w:p w14:paraId="4400C3A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C5ED8B3" w14:textId="77777777" w:rsidR="00680122" w:rsidRPr="00CD281B" w:rsidRDefault="00680122" w:rsidP="00263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94" w:type="dxa"/>
          </w:tcPr>
          <w:p w14:paraId="0DAC2E9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184D99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14:paraId="009C0AD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D58882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14:paraId="486D681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83FFB4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1FBBE1E9" w14:textId="77777777" w:rsidTr="002633EB">
        <w:tc>
          <w:tcPr>
            <w:tcW w:w="9570" w:type="dxa"/>
            <w:gridSpan w:val="6"/>
          </w:tcPr>
          <w:p w14:paraId="04D5F8F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Подпрограмма 2 "Эффективная система межбюджетных отношений в Суджанском районе Курской области"</w:t>
            </w:r>
          </w:p>
        </w:tc>
      </w:tr>
      <w:tr w:rsidR="00680122" w:rsidRPr="00CD281B" w14:paraId="36948249" w14:textId="77777777" w:rsidTr="002633EB">
        <w:tc>
          <w:tcPr>
            <w:tcW w:w="553" w:type="dxa"/>
          </w:tcPr>
          <w:p w14:paraId="05D66F8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14:paraId="0E8062C3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401" w:type="dxa"/>
          </w:tcPr>
          <w:p w14:paraId="6E597D79" w14:textId="77777777" w:rsidR="00680122" w:rsidRPr="00CD281B" w:rsidRDefault="00680122" w:rsidP="00263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7A2F725B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943006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100,0</w:t>
            </w:r>
          </w:p>
          <w:p w14:paraId="6A722B5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8F5282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0125CE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B83B42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16A2537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C69EC2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50F014C9" w14:textId="77777777" w:rsidTr="002633EB">
        <w:tc>
          <w:tcPr>
            <w:tcW w:w="553" w:type="dxa"/>
          </w:tcPr>
          <w:p w14:paraId="7A56EB5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38EFA4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F24BDA0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</w:tcPr>
          <w:p w14:paraId="4F8B8DBF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социально значимым расходам</w:t>
            </w:r>
          </w:p>
        </w:tc>
        <w:tc>
          <w:tcPr>
            <w:tcW w:w="1401" w:type="dxa"/>
          </w:tcPr>
          <w:p w14:paraId="37C9C46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281AD51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E2D1D8" w14:textId="77777777" w:rsidR="00680122" w:rsidRPr="00CD281B" w:rsidRDefault="00680122" w:rsidP="00263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3F99280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1A094B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8760EF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100,0</w:t>
            </w:r>
          </w:p>
          <w:p w14:paraId="2428F58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25FB65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CE355A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85A32B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758C67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3C376C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5CB1D563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D543046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1CCCA3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8758EB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73C51BFE" w14:textId="77777777" w:rsidTr="002633EB">
        <w:tc>
          <w:tcPr>
            <w:tcW w:w="553" w:type="dxa"/>
          </w:tcPr>
          <w:p w14:paraId="255A3FD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250906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7C14D3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DBCD403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01E291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</w:tcPr>
          <w:p w14:paraId="401A50EF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Доля муниципальных образований, не имеющих нарушений ограничений дефицита местных бюджетов и предельного объема муниципального долга, установленных бюджетным законодательством Российской Федерации</w:t>
            </w:r>
          </w:p>
        </w:tc>
        <w:tc>
          <w:tcPr>
            <w:tcW w:w="1401" w:type="dxa"/>
          </w:tcPr>
          <w:p w14:paraId="4C9FBFE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921461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A2492B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81C9F1D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D10FD51" w14:textId="77777777" w:rsidR="00680122" w:rsidRPr="00CD281B" w:rsidRDefault="00680122" w:rsidP="00263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6FD2E7D6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14EDAA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2EE3C0C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824F10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A1FBCDC" w14:textId="77777777" w:rsidR="00680122" w:rsidRPr="00CD281B" w:rsidRDefault="00680122" w:rsidP="0026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100,0</w:t>
            </w:r>
          </w:p>
          <w:p w14:paraId="7E9CF630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69D7BC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A3AE8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C6C6F2E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F1F947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0BF4C9CD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8EE6901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D3F39A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D93CA41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C312EE" w14:textId="77777777" w:rsidR="00680122" w:rsidRPr="00CD281B" w:rsidRDefault="00680122" w:rsidP="00263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3BB9FCEB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9288FA5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41BA9B2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49FC10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57C8F4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22" w:rsidRPr="00CD281B" w14:paraId="531FE4DF" w14:textId="77777777" w:rsidTr="002633EB">
        <w:tc>
          <w:tcPr>
            <w:tcW w:w="553" w:type="dxa"/>
          </w:tcPr>
          <w:p w14:paraId="6BCFD9EE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FE866A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1B659B3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B9C03B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4" w:type="dxa"/>
          </w:tcPr>
          <w:p w14:paraId="6B485016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lastRenderedPageBreak/>
              <w:t xml:space="preserve">Темп роста просроченной кредиторской задолженности бюджетов </w:t>
            </w:r>
            <w:r w:rsidRPr="00CD281B">
              <w:rPr>
                <w:rFonts w:ascii="Times New Roman" w:hAnsi="Times New Roman" w:cs="Times New Roman"/>
              </w:rPr>
              <w:lastRenderedPageBreak/>
              <w:t>поселений на конец года по сравнению с предыдущим периодом</w:t>
            </w:r>
          </w:p>
          <w:p w14:paraId="50354172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261C8A2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ECEEE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9613F9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B88FB32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94" w:type="dxa"/>
          </w:tcPr>
          <w:p w14:paraId="4119686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6C837CE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A11864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D58D3E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lastRenderedPageBreak/>
              <w:t>&lt;100,00</w:t>
            </w:r>
          </w:p>
          <w:p w14:paraId="73C5AEF6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1D60B1B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B74C87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A3BB69C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7FD9314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932" w:type="dxa"/>
          </w:tcPr>
          <w:p w14:paraId="4A45B2E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EEDFCB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B04274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962ECB7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036068F7" w14:textId="77777777" w:rsidTr="002633EB">
        <w:tc>
          <w:tcPr>
            <w:tcW w:w="553" w:type="dxa"/>
          </w:tcPr>
          <w:p w14:paraId="099C284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4" w:type="dxa"/>
          </w:tcPr>
          <w:p w14:paraId="46C25A3A" w14:textId="77777777" w:rsidR="00680122" w:rsidRPr="00CD281B" w:rsidRDefault="00680122" w:rsidP="002633EB">
            <w:pPr>
              <w:jc w:val="both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Темп роста муниципального долга поселений на конец года по сравнению с предыдущим периодом</w:t>
            </w:r>
          </w:p>
        </w:tc>
        <w:tc>
          <w:tcPr>
            <w:tcW w:w="1401" w:type="dxa"/>
          </w:tcPr>
          <w:p w14:paraId="290C3784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4BA91A0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14719CB1" w14:textId="77777777" w:rsidR="00680122" w:rsidRPr="00CD281B" w:rsidRDefault="00680122" w:rsidP="002633EB">
            <w:pPr>
              <w:rPr>
                <w:sz w:val="20"/>
                <w:szCs w:val="20"/>
              </w:rPr>
            </w:pPr>
          </w:p>
          <w:p w14:paraId="6594E58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&lt;100,00</w:t>
            </w:r>
          </w:p>
          <w:p w14:paraId="1C37355B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D06A37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2B93FE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7D4710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1C02098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1533E838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487A496B" w14:textId="77777777" w:rsidTr="002633EB">
        <w:tc>
          <w:tcPr>
            <w:tcW w:w="9570" w:type="dxa"/>
            <w:gridSpan w:val="6"/>
          </w:tcPr>
          <w:p w14:paraId="24A77D2F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Подпрограмма 3 " Управление муниципальной программой и обеспечение условий реализации "</w:t>
            </w:r>
          </w:p>
        </w:tc>
      </w:tr>
      <w:tr w:rsidR="00680122" w:rsidRPr="00CD281B" w14:paraId="0CDD84E1" w14:textId="77777777" w:rsidTr="002633EB">
        <w:tc>
          <w:tcPr>
            <w:tcW w:w="553" w:type="dxa"/>
          </w:tcPr>
          <w:p w14:paraId="165F6371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 xml:space="preserve"> </w:t>
            </w:r>
          </w:p>
          <w:p w14:paraId="6476AA29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376AC501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401" w:type="dxa"/>
          </w:tcPr>
          <w:p w14:paraId="1614969A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2EE24041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8C7BAD5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100</w:t>
            </w:r>
          </w:p>
          <w:p w14:paraId="61574037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6B4758B7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B236369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07A98199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22" w:rsidRPr="00CD281B" w14:paraId="729669CD" w14:textId="77777777" w:rsidTr="002633EB">
        <w:tc>
          <w:tcPr>
            <w:tcW w:w="553" w:type="dxa"/>
          </w:tcPr>
          <w:p w14:paraId="293F6B5B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1063DB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6779EC58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Исполнение Плана контрольной деятельности на соответствующий год</w:t>
            </w:r>
          </w:p>
        </w:tc>
        <w:tc>
          <w:tcPr>
            <w:tcW w:w="1401" w:type="dxa"/>
          </w:tcPr>
          <w:p w14:paraId="4B6CD086" w14:textId="77777777" w:rsidR="00680122" w:rsidRPr="00CD281B" w:rsidRDefault="00680122" w:rsidP="002633EB">
            <w:pPr>
              <w:pStyle w:val="ConsPlusNormal"/>
              <w:jc w:val="center"/>
            </w:pPr>
          </w:p>
          <w:p w14:paraId="288880D8" w14:textId="77777777" w:rsidR="00680122" w:rsidRPr="00CD281B" w:rsidRDefault="00680122" w:rsidP="002633EB">
            <w:pPr>
              <w:pStyle w:val="ConsPlusNormal"/>
              <w:jc w:val="center"/>
            </w:pPr>
            <w:r w:rsidRPr="00CD281B">
              <w:t>процентов</w:t>
            </w:r>
          </w:p>
        </w:tc>
        <w:tc>
          <w:tcPr>
            <w:tcW w:w="1194" w:type="dxa"/>
          </w:tcPr>
          <w:p w14:paraId="17C3A1FB" w14:textId="77777777" w:rsidR="00680122" w:rsidRPr="00CD281B" w:rsidRDefault="00680122" w:rsidP="002633EB">
            <w:pPr>
              <w:pStyle w:val="ConsPlusNormal"/>
              <w:jc w:val="center"/>
            </w:pPr>
          </w:p>
          <w:p w14:paraId="4729E6E9" w14:textId="77777777" w:rsidR="00680122" w:rsidRPr="00CD281B" w:rsidRDefault="00680122" w:rsidP="002633EB">
            <w:pPr>
              <w:pStyle w:val="ConsPlusNormal"/>
              <w:jc w:val="center"/>
            </w:pPr>
            <w:r w:rsidRPr="00CD281B">
              <w:t>&gt; = 90,0</w:t>
            </w:r>
          </w:p>
        </w:tc>
        <w:tc>
          <w:tcPr>
            <w:tcW w:w="1516" w:type="dxa"/>
          </w:tcPr>
          <w:p w14:paraId="2D8C527C" w14:textId="77777777" w:rsidR="00680122" w:rsidRPr="00CD281B" w:rsidRDefault="00680122" w:rsidP="002633EB">
            <w:pPr>
              <w:pStyle w:val="ConsPlusNormal"/>
              <w:jc w:val="center"/>
            </w:pPr>
          </w:p>
          <w:p w14:paraId="7B4530B7" w14:textId="77777777" w:rsidR="00680122" w:rsidRPr="00CD281B" w:rsidRDefault="00680122" w:rsidP="002633EB">
            <w:pPr>
              <w:pStyle w:val="ConsPlusNormal"/>
              <w:jc w:val="center"/>
            </w:pPr>
            <w:r w:rsidRPr="00CD281B">
              <w:t>100</w:t>
            </w:r>
          </w:p>
        </w:tc>
        <w:tc>
          <w:tcPr>
            <w:tcW w:w="1932" w:type="dxa"/>
          </w:tcPr>
          <w:p w14:paraId="286ADC3C" w14:textId="77777777" w:rsidR="00680122" w:rsidRPr="00CD281B" w:rsidRDefault="00680122" w:rsidP="002633EB">
            <w:pPr>
              <w:pStyle w:val="ConsPlusNormal"/>
              <w:jc w:val="center"/>
            </w:pPr>
          </w:p>
          <w:p w14:paraId="268FB819" w14:textId="77777777" w:rsidR="00680122" w:rsidRPr="00CD281B" w:rsidRDefault="00680122" w:rsidP="002633EB">
            <w:pPr>
              <w:pStyle w:val="ConsPlusNormal"/>
              <w:jc w:val="center"/>
            </w:pPr>
          </w:p>
        </w:tc>
      </w:tr>
      <w:tr w:rsidR="00680122" w:rsidRPr="00CD281B" w14:paraId="6EEE5F81" w14:textId="77777777" w:rsidTr="002633EB">
        <w:tc>
          <w:tcPr>
            <w:tcW w:w="553" w:type="dxa"/>
          </w:tcPr>
          <w:p w14:paraId="0F65CBB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4F4426A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048AECD2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60ABF134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3F514B95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2CCD57FD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</w:p>
          <w:p w14:paraId="5CB55BFA" w14:textId="77777777" w:rsidR="00680122" w:rsidRPr="00CD281B" w:rsidRDefault="00680122" w:rsidP="002633EB">
            <w:pPr>
              <w:jc w:val="center"/>
              <w:rPr>
                <w:sz w:val="20"/>
                <w:szCs w:val="20"/>
              </w:rPr>
            </w:pPr>
            <w:r w:rsidRPr="00CD281B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34966235" w14:textId="77777777" w:rsidR="00680122" w:rsidRPr="00CD281B" w:rsidRDefault="00680122" w:rsidP="00263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 в сфере закупок)</w:t>
            </w:r>
          </w:p>
        </w:tc>
        <w:tc>
          <w:tcPr>
            <w:tcW w:w="1401" w:type="dxa"/>
          </w:tcPr>
          <w:p w14:paraId="084263AC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5F67DD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C46C8CC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292015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4B4307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5708C9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94" w:type="dxa"/>
          </w:tcPr>
          <w:p w14:paraId="75F8C50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3ACB992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58103F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174248A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FAAB274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8CCA68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&gt; = 90,0</w:t>
            </w:r>
          </w:p>
        </w:tc>
        <w:tc>
          <w:tcPr>
            <w:tcW w:w="1516" w:type="dxa"/>
          </w:tcPr>
          <w:p w14:paraId="0E3DCF7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4C362E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AC786E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8E75D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B4B04CE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0434EB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746EEC4A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E6BD9AD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A8AB95B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6F5CD65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D586C3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09FD655" w14:textId="77777777" w:rsidR="00680122" w:rsidRPr="00CD281B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6479C0" w14:textId="77777777" w:rsidR="00680122" w:rsidRPr="00CD281B" w:rsidRDefault="00680122" w:rsidP="00680122"/>
    <w:p w14:paraId="019F8023" w14:textId="3F305CC1" w:rsidR="00680122" w:rsidRDefault="00680122" w:rsidP="00680122"/>
    <w:p w14:paraId="3D632211" w14:textId="1F1ECABB" w:rsidR="00B805CA" w:rsidRDefault="00B805CA" w:rsidP="00680122"/>
    <w:p w14:paraId="7B5438A1" w14:textId="690D6A61" w:rsidR="00B805CA" w:rsidRDefault="00B805CA" w:rsidP="00680122"/>
    <w:p w14:paraId="42B6E8AD" w14:textId="7E08FBBA" w:rsidR="00B805CA" w:rsidRDefault="00B805CA" w:rsidP="00680122"/>
    <w:p w14:paraId="39AE0854" w14:textId="64825ECC" w:rsidR="00B805CA" w:rsidRDefault="00B805CA" w:rsidP="00680122"/>
    <w:p w14:paraId="787BA19B" w14:textId="77777777" w:rsidR="00B805CA" w:rsidRPr="00CD281B" w:rsidRDefault="00B805CA" w:rsidP="00680122"/>
    <w:p w14:paraId="1A373378" w14:textId="77777777" w:rsidR="00FA2FA5" w:rsidRDefault="00FA2FA5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</w:p>
    <w:p w14:paraId="5F0379D5" w14:textId="1418E5DE" w:rsidR="00680122" w:rsidRPr="00CD281B" w:rsidRDefault="00680122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CD281B">
        <w:rPr>
          <w:rFonts w:ascii="Times New Roman" w:hAnsi="Times New Roman" w:cs="Times New Roman"/>
          <w:b w:val="0"/>
          <w:bCs/>
          <w:sz w:val="20"/>
        </w:rPr>
        <w:t>СВЕДЕНИЯ О РАСХОДАХ НА РЕАЛИЗАЦИЮ</w:t>
      </w:r>
    </w:p>
    <w:p w14:paraId="2365C649" w14:textId="77777777" w:rsidR="00680122" w:rsidRPr="00CD281B" w:rsidRDefault="00680122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CD281B">
        <w:rPr>
          <w:rFonts w:ascii="Times New Roman" w:hAnsi="Times New Roman" w:cs="Times New Roman"/>
          <w:b w:val="0"/>
          <w:bCs/>
          <w:sz w:val="20"/>
        </w:rPr>
        <w:t>МУНИЦИПАЛЬНОЙ ПРОГРАММЫ СУДЖАНСКОГО РАЙОНА КУРСКОЙ ОБЛАСТИ</w:t>
      </w:r>
    </w:p>
    <w:p w14:paraId="12749EA9" w14:textId="77777777" w:rsidR="00680122" w:rsidRPr="00CD281B" w:rsidRDefault="00680122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CD281B">
        <w:rPr>
          <w:rFonts w:ascii="Times New Roman" w:hAnsi="Times New Roman" w:cs="Times New Roman"/>
          <w:b w:val="0"/>
          <w:bCs/>
          <w:sz w:val="20"/>
        </w:rPr>
        <w:t>"ПОВЫШЕНИЕ ЭФФЕКТИВНОСТИ УПРАВЛЕНИЯ МУНИЦИПАЛЬНЫМИ ФИНАНСАМИ</w:t>
      </w:r>
    </w:p>
    <w:p w14:paraId="1EF77F74" w14:textId="77777777" w:rsidR="00680122" w:rsidRPr="00CD281B" w:rsidRDefault="00680122" w:rsidP="00680122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CD281B">
        <w:rPr>
          <w:rFonts w:ascii="Times New Roman" w:hAnsi="Times New Roman" w:cs="Times New Roman"/>
          <w:b w:val="0"/>
          <w:bCs/>
          <w:sz w:val="20"/>
        </w:rPr>
        <w:t>СУДЖАНСКОГО РАЙОНА КУРСКОЙ ОБЛАСТИ"</w:t>
      </w:r>
    </w:p>
    <w:p w14:paraId="17E1589D" w14:textId="77777777" w:rsidR="00680122" w:rsidRPr="00CD281B" w:rsidRDefault="00680122" w:rsidP="00680122">
      <w:pPr>
        <w:spacing w:after="1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410"/>
        <w:gridCol w:w="2126"/>
        <w:gridCol w:w="1984"/>
      </w:tblGrid>
      <w:tr w:rsidR="00680122" w:rsidRPr="00CD281B" w14:paraId="1ACB53C9" w14:textId="77777777" w:rsidTr="002633EB">
        <w:trPr>
          <w:trHeight w:val="230"/>
        </w:trPr>
        <w:tc>
          <w:tcPr>
            <w:tcW w:w="3227" w:type="dxa"/>
            <w:vMerge w:val="restart"/>
          </w:tcPr>
          <w:p w14:paraId="3B113FD9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FCB463E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54528D44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законом (решением) о</w:t>
            </w:r>
          </w:p>
          <w:p w14:paraId="7E02543F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 xml:space="preserve">бюджете, </w:t>
            </w:r>
            <w:proofErr w:type="spellStart"/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тыс.руб</w:t>
            </w:r>
            <w:proofErr w:type="spellEnd"/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3A670054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1C8471B5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200AE268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 w:hint="eastAsia"/>
                <w:color w:val="000000"/>
                <w:sz w:val="20"/>
                <w:szCs w:val="20"/>
              </w:rPr>
              <w:t>М</w:t>
            </w: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 xml:space="preserve">униципальной программой, </w:t>
            </w:r>
            <w:proofErr w:type="spellStart"/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тыс.руб</w:t>
            </w:r>
            <w:proofErr w:type="spellEnd"/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5C9C655B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6E92906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Кассовое исполнение (факт) за</w:t>
            </w:r>
          </w:p>
          <w:p w14:paraId="69D7CAA1" w14:textId="77777777" w:rsidR="00680122" w:rsidRPr="007F2124" w:rsidRDefault="00680122" w:rsidP="002633E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</w:rPr>
              <w:t>отчетный год, тыс. руб.</w:t>
            </w:r>
          </w:p>
          <w:p w14:paraId="168581A5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22" w:rsidRPr="00CD281B" w14:paraId="0FDF195F" w14:textId="77777777" w:rsidTr="002633EB">
        <w:trPr>
          <w:trHeight w:val="231"/>
        </w:trPr>
        <w:tc>
          <w:tcPr>
            <w:tcW w:w="3227" w:type="dxa"/>
            <w:vMerge/>
          </w:tcPr>
          <w:p w14:paraId="055A0C62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A99AE37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BD710A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A6462E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680122" w:rsidRPr="00CD281B" w14:paraId="10894163" w14:textId="77777777" w:rsidTr="002633EB">
        <w:tc>
          <w:tcPr>
            <w:tcW w:w="3227" w:type="dxa"/>
          </w:tcPr>
          <w:p w14:paraId="7CDD1000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  <w:r w:rsidRPr="007F212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7BBBC92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126" w:type="dxa"/>
          </w:tcPr>
          <w:p w14:paraId="083E0E86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984" w:type="dxa"/>
          </w:tcPr>
          <w:p w14:paraId="4FBFEA38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4</w:t>
            </w:r>
          </w:p>
        </w:tc>
      </w:tr>
      <w:tr w:rsidR="00680122" w:rsidRPr="00CD281B" w14:paraId="7B2B7CE8" w14:textId="77777777" w:rsidTr="002633EB">
        <w:tc>
          <w:tcPr>
            <w:tcW w:w="3227" w:type="dxa"/>
          </w:tcPr>
          <w:p w14:paraId="7C9E1AAC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2410" w:type="dxa"/>
          </w:tcPr>
          <w:p w14:paraId="58724307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2126" w:type="dxa"/>
          </w:tcPr>
          <w:p w14:paraId="328237D7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984" w:type="dxa"/>
          </w:tcPr>
          <w:p w14:paraId="48A4F3D8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-</w:t>
            </w:r>
          </w:p>
        </w:tc>
      </w:tr>
      <w:tr w:rsidR="00680122" w:rsidRPr="00CD281B" w14:paraId="66A1189D" w14:textId="77777777" w:rsidTr="002633EB">
        <w:tc>
          <w:tcPr>
            <w:tcW w:w="3227" w:type="dxa"/>
          </w:tcPr>
          <w:p w14:paraId="4E63CF82" w14:textId="77777777" w:rsidR="00680122" w:rsidRPr="007F2124" w:rsidRDefault="00680122" w:rsidP="002633EB">
            <w:pPr>
              <w:spacing w:after="1"/>
              <w:jc w:val="center"/>
              <w:rPr>
                <w:sz w:val="20"/>
                <w:szCs w:val="20"/>
              </w:rPr>
            </w:pPr>
            <w:bookmarkStart w:id="10" w:name="_Hlk64626794"/>
            <w:r w:rsidRPr="007F212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Бюджет МО с учетом МБТ</w:t>
            </w:r>
          </w:p>
        </w:tc>
        <w:tc>
          <w:tcPr>
            <w:tcW w:w="2410" w:type="dxa"/>
          </w:tcPr>
          <w:p w14:paraId="661C988C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19459,65</w:t>
            </w:r>
          </w:p>
        </w:tc>
        <w:tc>
          <w:tcPr>
            <w:tcW w:w="2126" w:type="dxa"/>
          </w:tcPr>
          <w:p w14:paraId="72152965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19459,65</w:t>
            </w:r>
          </w:p>
        </w:tc>
        <w:tc>
          <w:tcPr>
            <w:tcW w:w="1984" w:type="dxa"/>
          </w:tcPr>
          <w:p w14:paraId="30E1EF2B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19459,65</w:t>
            </w:r>
          </w:p>
        </w:tc>
      </w:tr>
      <w:bookmarkEnd w:id="10"/>
      <w:tr w:rsidR="00680122" w:rsidRPr="00CD281B" w14:paraId="4DEF6D8B" w14:textId="77777777" w:rsidTr="002633EB">
        <w:tc>
          <w:tcPr>
            <w:tcW w:w="3227" w:type="dxa"/>
          </w:tcPr>
          <w:p w14:paraId="4D3A30A0" w14:textId="77777777" w:rsidR="00680122" w:rsidRPr="007F2124" w:rsidRDefault="00680122" w:rsidP="002633EB">
            <w:pPr>
              <w:spacing w:after="1"/>
              <w:jc w:val="center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2410" w:type="dxa"/>
          </w:tcPr>
          <w:p w14:paraId="4C68520D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2126" w:type="dxa"/>
          </w:tcPr>
          <w:p w14:paraId="59209416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984" w:type="dxa"/>
          </w:tcPr>
          <w:p w14:paraId="51DE0840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-</w:t>
            </w:r>
          </w:p>
        </w:tc>
      </w:tr>
      <w:tr w:rsidR="00680122" w:rsidRPr="00CD281B" w14:paraId="3F9A808A" w14:textId="77777777" w:rsidTr="002633EB">
        <w:tc>
          <w:tcPr>
            <w:tcW w:w="3227" w:type="dxa"/>
          </w:tcPr>
          <w:p w14:paraId="754A55B8" w14:textId="77777777" w:rsidR="00680122" w:rsidRPr="007F2124" w:rsidRDefault="00680122" w:rsidP="002633EB">
            <w:pPr>
              <w:spacing w:after="1"/>
              <w:jc w:val="center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Полученные МБТ</w:t>
            </w:r>
          </w:p>
        </w:tc>
        <w:tc>
          <w:tcPr>
            <w:tcW w:w="2410" w:type="dxa"/>
          </w:tcPr>
          <w:p w14:paraId="3FC76715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13892,77</w:t>
            </w:r>
          </w:p>
        </w:tc>
        <w:tc>
          <w:tcPr>
            <w:tcW w:w="2126" w:type="dxa"/>
          </w:tcPr>
          <w:p w14:paraId="5FCA788E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13892,77</w:t>
            </w:r>
          </w:p>
        </w:tc>
        <w:tc>
          <w:tcPr>
            <w:tcW w:w="1984" w:type="dxa"/>
          </w:tcPr>
          <w:p w14:paraId="757FB6F3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13892,77</w:t>
            </w:r>
          </w:p>
        </w:tc>
      </w:tr>
      <w:tr w:rsidR="00680122" w:rsidRPr="00CD281B" w14:paraId="468CA608" w14:textId="77777777" w:rsidTr="002633EB">
        <w:tc>
          <w:tcPr>
            <w:tcW w:w="3227" w:type="dxa"/>
          </w:tcPr>
          <w:p w14:paraId="2541F624" w14:textId="77777777" w:rsidR="00680122" w:rsidRPr="007F2124" w:rsidRDefault="00680122" w:rsidP="002633EB">
            <w:pPr>
              <w:spacing w:after="1"/>
              <w:jc w:val="center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7F212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2410" w:type="dxa"/>
          </w:tcPr>
          <w:p w14:paraId="6E8C8BE8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19459,65</w:t>
            </w:r>
          </w:p>
        </w:tc>
        <w:tc>
          <w:tcPr>
            <w:tcW w:w="2126" w:type="dxa"/>
          </w:tcPr>
          <w:p w14:paraId="20E03267" w14:textId="77777777" w:rsidR="00680122" w:rsidRPr="007F2124" w:rsidRDefault="00680122" w:rsidP="002633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F2124">
              <w:rPr>
                <w:rFonts w:ascii="Times New Roman" w:hAnsi="Times New Roman" w:cs="Times New Roman"/>
                <w:b w:val="0"/>
                <w:sz w:val="20"/>
              </w:rPr>
              <w:t>19459,65</w:t>
            </w:r>
          </w:p>
        </w:tc>
        <w:tc>
          <w:tcPr>
            <w:tcW w:w="1984" w:type="dxa"/>
          </w:tcPr>
          <w:p w14:paraId="53FA5B47" w14:textId="77777777" w:rsidR="00680122" w:rsidRPr="007F2124" w:rsidRDefault="00680122" w:rsidP="002633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124">
              <w:rPr>
                <w:rFonts w:ascii="Times New Roman" w:hAnsi="Times New Roman" w:cs="Times New Roman"/>
              </w:rPr>
              <w:t>19459,65</w:t>
            </w:r>
          </w:p>
        </w:tc>
      </w:tr>
    </w:tbl>
    <w:p w14:paraId="1CCA68AF" w14:textId="77777777" w:rsidR="00680122" w:rsidRPr="00CD281B" w:rsidRDefault="00680122" w:rsidP="00680122">
      <w:pPr>
        <w:spacing w:after="1"/>
        <w:jc w:val="center"/>
        <w:rPr>
          <w:sz w:val="20"/>
          <w:szCs w:val="20"/>
        </w:rPr>
      </w:pPr>
    </w:p>
    <w:p w14:paraId="6D9023AE" w14:textId="77777777" w:rsidR="006464D4" w:rsidRDefault="006464D4" w:rsidP="007A4595">
      <w:pPr>
        <w:jc w:val="center"/>
        <w:rPr>
          <w:b/>
          <w:sz w:val="28"/>
          <w:szCs w:val="28"/>
        </w:rPr>
      </w:pPr>
    </w:p>
    <w:p w14:paraId="647BC5D6" w14:textId="1B858D73" w:rsidR="007A4595" w:rsidRPr="009902EE" w:rsidRDefault="007A4595" w:rsidP="007A459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Муниципальная программа </w:t>
      </w:r>
      <w:r w:rsidRPr="009902EE">
        <w:rPr>
          <w:b/>
          <w:sz w:val="32"/>
          <w:szCs w:val="32"/>
        </w:rPr>
        <w:t>«Развитие малого и среднего предпринимательства Суджанского района Курской области</w:t>
      </w:r>
    </w:p>
    <w:p w14:paraId="645EBF80" w14:textId="5AA8DF26" w:rsidR="00680122" w:rsidRPr="006464D4" w:rsidRDefault="007A4595" w:rsidP="006464D4">
      <w:pPr>
        <w:jc w:val="center"/>
        <w:rPr>
          <w:b/>
          <w:sz w:val="32"/>
          <w:szCs w:val="32"/>
        </w:rPr>
      </w:pPr>
      <w:r w:rsidRPr="009902EE">
        <w:rPr>
          <w:b/>
          <w:sz w:val="32"/>
          <w:szCs w:val="32"/>
        </w:rPr>
        <w:lastRenderedPageBreak/>
        <w:t>на 20</w:t>
      </w:r>
      <w:r>
        <w:rPr>
          <w:b/>
          <w:sz w:val="32"/>
          <w:szCs w:val="32"/>
        </w:rPr>
        <w:t>20</w:t>
      </w:r>
      <w:r w:rsidRPr="009902EE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2</w:t>
      </w:r>
      <w:r w:rsidRPr="009902EE">
        <w:rPr>
          <w:b/>
          <w:sz w:val="32"/>
          <w:szCs w:val="32"/>
        </w:rPr>
        <w:t xml:space="preserve"> годы»</w:t>
      </w:r>
    </w:p>
    <w:p w14:paraId="0A9A095F" w14:textId="77777777" w:rsidR="006464D4" w:rsidRDefault="006464D4" w:rsidP="006464D4">
      <w:pPr>
        <w:jc w:val="center"/>
        <w:rPr>
          <w:sz w:val="28"/>
          <w:szCs w:val="28"/>
        </w:rPr>
      </w:pPr>
      <w:bookmarkStart w:id="11" w:name="_Hlk35417225"/>
    </w:p>
    <w:p w14:paraId="52662C12" w14:textId="77777777" w:rsidR="006464D4" w:rsidRPr="006464D4" w:rsidRDefault="006464D4" w:rsidP="006464D4">
      <w:pPr>
        <w:ind w:firstLine="709"/>
        <w:jc w:val="both"/>
      </w:pPr>
      <w:r w:rsidRPr="006464D4">
        <w:t>Целями Программы являются:</w:t>
      </w:r>
    </w:p>
    <w:p w14:paraId="34B58EF9" w14:textId="77777777" w:rsidR="006464D4" w:rsidRPr="006464D4" w:rsidRDefault="006464D4" w:rsidP="006464D4">
      <w:pPr>
        <w:ind w:firstLine="709"/>
        <w:jc w:val="both"/>
      </w:pPr>
      <w:r w:rsidRPr="006464D4">
        <w:t>- развитие субъектов малого и среднего предпринимательства;</w:t>
      </w:r>
    </w:p>
    <w:p w14:paraId="343AB788" w14:textId="77777777" w:rsidR="006464D4" w:rsidRPr="006464D4" w:rsidRDefault="006464D4" w:rsidP="006464D4">
      <w:pPr>
        <w:ind w:firstLine="709"/>
        <w:jc w:val="both"/>
      </w:pPr>
      <w:r w:rsidRPr="006464D4">
        <w:t>- повышение доступности необходимых ресурсов для успешного ведения предпринимательской деятельности.</w:t>
      </w:r>
    </w:p>
    <w:p w14:paraId="4B9FA469" w14:textId="77777777" w:rsidR="006464D4" w:rsidRPr="006464D4" w:rsidRDefault="006464D4" w:rsidP="006464D4">
      <w:pPr>
        <w:ind w:firstLine="709"/>
        <w:jc w:val="both"/>
      </w:pPr>
      <w:r w:rsidRPr="006464D4">
        <w:t>Достижение указанных целей предполагается посредством решения следующих задач:</w:t>
      </w:r>
    </w:p>
    <w:p w14:paraId="46733F57" w14:textId="77777777" w:rsidR="006464D4" w:rsidRPr="006464D4" w:rsidRDefault="006464D4" w:rsidP="006464D4">
      <w:pPr>
        <w:ind w:firstLine="709"/>
        <w:jc w:val="both"/>
      </w:pPr>
      <w:r w:rsidRPr="006464D4">
        <w:t>Задача 1. Увеличение численности субъектов малого и среднего предпринимательства.</w:t>
      </w:r>
    </w:p>
    <w:p w14:paraId="4E51B55C" w14:textId="77777777" w:rsidR="006464D4" w:rsidRPr="006464D4" w:rsidRDefault="006464D4" w:rsidP="006464D4">
      <w:pPr>
        <w:ind w:firstLine="709"/>
        <w:jc w:val="both"/>
      </w:pPr>
      <w:r w:rsidRPr="006464D4">
        <w:t>Задача 2. Формирование инфраструктуры, обеспечивающей доступность для субъектов малого и среднего предпринимательства необходимых услуг.</w:t>
      </w:r>
    </w:p>
    <w:p w14:paraId="45E3374F" w14:textId="7B67DD7C" w:rsidR="006464D4" w:rsidRPr="006464D4" w:rsidRDefault="006464D4" w:rsidP="006464D4">
      <w:pPr>
        <w:ind w:firstLine="709"/>
        <w:jc w:val="both"/>
      </w:pPr>
      <w:r w:rsidRPr="006464D4">
        <w:t>Задача 3. Оказание информационной и методологической поддержки малого и среднего предпринимательства</w:t>
      </w:r>
    </w:p>
    <w:p w14:paraId="38CDBD99" w14:textId="77777777" w:rsidR="006464D4" w:rsidRPr="006464D4" w:rsidRDefault="006464D4" w:rsidP="006464D4">
      <w:pPr>
        <w:jc w:val="both"/>
      </w:pPr>
      <w:r w:rsidRPr="006464D4">
        <w:t xml:space="preserve">           На реализацию муниципальной программы Суджанского района «Развитие малого и среднего предпринимательства Суджанского района Курской области на 2020-2022годы» на 2020год</w:t>
      </w:r>
      <w:r w:rsidRPr="006464D4">
        <w:rPr>
          <w:i/>
        </w:rPr>
        <w:t xml:space="preserve"> </w:t>
      </w:r>
      <w:r w:rsidRPr="006464D4">
        <w:t xml:space="preserve">были предусмотрены денежные средства в размере 287413,61 руб.  израсходовано 287413,61 руб., программа исполнена на 100 %. </w:t>
      </w:r>
    </w:p>
    <w:p w14:paraId="47EF5FA3" w14:textId="77777777" w:rsidR="006464D4" w:rsidRPr="006464D4" w:rsidRDefault="006464D4" w:rsidP="006464D4">
      <w:pPr>
        <w:jc w:val="right"/>
        <w:rPr>
          <w:b/>
        </w:rPr>
      </w:pPr>
    </w:p>
    <w:p w14:paraId="4534CDE0" w14:textId="77777777" w:rsidR="006464D4" w:rsidRPr="006464D4" w:rsidRDefault="006464D4" w:rsidP="006464D4">
      <w:pPr>
        <w:jc w:val="center"/>
        <w:rPr>
          <w:bCs/>
          <w:sz w:val="20"/>
          <w:szCs w:val="20"/>
        </w:rPr>
      </w:pPr>
      <w:r w:rsidRPr="006464D4">
        <w:rPr>
          <w:bCs/>
          <w:sz w:val="20"/>
          <w:szCs w:val="20"/>
        </w:rPr>
        <w:t>Сведения о достижении показателей (индикаторов)</w:t>
      </w:r>
    </w:p>
    <w:p w14:paraId="15CAE62A" w14:textId="77777777" w:rsidR="006464D4" w:rsidRPr="006464D4" w:rsidRDefault="006464D4" w:rsidP="006464D4">
      <w:pPr>
        <w:jc w:val="center"/>
        <w:rPr>
          <w:bCs/>
          <w:sz w:val="20"/>
          <w:szCs w:val="20"/>
        </w:rPr>
      </w:pPr>
      <w:r w:rsidRPr="006464D4">
        <w:rPr>
          <w:bCs/>
          <w:sz w:val="20"/>
          <w:szCs w:val="20"/>
        </w:rPr>
        <w:t xml:space="preserve">муниципальной программы </w:t>
      </w:r>
    </w:p>
    <w:p w14:paraId="23ECA04B" w14:textId="77777777" w:rsidR="006464D4" w:rsidRPr="006464D4" w:rsidRDefault="006464D4" w:rsidP="006464D4">
      <w:pPr>
        <w:jc w:val="center"/>
        <w:rPr>
          <w:b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45"/>
        <w:gridCol w:w="992"/>
        <w:gridCol w:w="993"/>
        <w:gridCol w:w="992"/>
        <w:gridCol w:w="1241"/>
      </w:tblGrid>
      <w:tr w:rsidR="006464D4" w:rsidRPr="006464D4" w14:paraId="13DA0DEC" w14:textId="77777777" w:rsidTr="002633EB">
        <w:tc>
          <w:tcPr>
            <w:tcW w:w="720" w:type="dxa"/>
            <w:shd w:val="clear" w:color="auto" w:fill="auto"/>
          </w:tcPr>
          <w:p w14:paraId="47CE183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№</w:t>
            </w:r>
          </w:p>
          <w:p w14:paraId="4883CDF2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14:paraId="0380A033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Показатель</w:t>
            </w:r>
          </w:p>
          <w:p w14:paraId="788E6B7D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  <w:shd w:val="clear" w:color="auto" w:fill="auto"/>
          </w:tcPr>
          <w:p w14:paraId="0ABE85A3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  <w:p w14:paraId="4A196EFE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shd w:val="clear" w:color="auto" w:fill="auto"/>
          </w:tcPr>
          <w:p w14:paraId="4CC3E9A1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12E699C9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Факт</w:t>
            </w:r>
          </w:p>
        </w:tc>
        <w:tc>
          <w:tcPr>
            <w:tcW w:w="1241" w:type="dxa"/>
            <w:shd w:val="clear" w:color="auto" w:fill="auto"/>
          </w:tcPr>
          <w:p w14:paraId="33A674C2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Пояснение*</w:t>
            </w:r>
          </w:p>
        </w:tc>
      </w:tr>
      <w:tr w:rsidR="006464D4" w:rsidRPr="006464D4" w14:paraId="73AD4F8C" w14:textId="77777777" w:rsidTr="002633EB">
        <w:tc>
          <w:tcPr>
            <w:tcW w:w="720" w:type="dxa"/>
            <w:shd w:val="clear" w:color="auto" w:fill="auto"/>
          </w:tcPr>
          <w:p w14:paraId="2F54C93D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2B8ECF8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 xml:space="preserve">количество активно действующих малых и </w:t>
            </w:r>
            <w:proofErr w:type="gramStart"/>
            <w:r w:rsidRPr="006464D4">
              <w:rPr>
                <w:sz w:val="20"/>
                <w:szCs w:val="20"/>
              </w:rPr>
              <w:t>средних  предприятий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6B67CEB1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08714C06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7D7E2F0F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84</w:t>
            </w:r>
          </w:p>
        </w:tc>
        <w:tc>
          <w:tcPr>
            <w:tcW w:w="1241" w:type="dxa"/>
            <w:shd w:val="clear" w:color="auto" w:fill="auto"/>
          </w:tcPr>
          <w:p w14:paraId="6CE04B15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4D24C4AB" w14:textId="77777777" w:rsidTr="002633EB">
        <w:tc>
          <w:tcPr>
            <w:tcW w:w="720" w:type="dxa"/>
            <w:shd w:val="clear" w:color="auto" w:fill="auto"/>
          </w:tcPr>
          <w:p w14:paraId="5AD1B5DA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A3A601C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14:paraId="6C85EBEF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68B920E4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613</w:t>
            </w:r>
          </w:p>
        </w:tc>
        <w:tc>
          <w:tcPr>
            <w:tcW w:w="992" w:type="dxa"/>
            <w:shd w:val="clear" w:color="auto" w:fill="auto"/>
          </w:tcPr>
          <w:p w14:paraId="212FA86A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859</w:t>
            </w:r>
          </w:p>
        </w:tc>
        <w:tc>
          <w:tcPr>
            <w:tcW w:w="1241" w:type="dxa"/>
            <w:shd w:val="clear" w:color="auto" w:fill="auto"/>
          </w:tcPr>
          <w:p w14:paraId="3C5CBF54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53B3F3AF" w14:textId="77777777" w:rsidTr="002633EB">
        <w:tc>
          <w:tcPr>
            <w:tcW w:w="720" w:type="dxa"/>
            <w:shd w:val="clear" w:color="auto" w:fill="auto"/>
          </w:tcPr>
          <w:p w14:paraId="1699B515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1C49BC1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</w:tcPr>
          <w:p w14:paraId="0E980CA3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14:paraId="7A2994AA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14:paraId="28393A9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24,3</w:t>
            </w:r>
          </w:p>
        </w:tc>
        <w:tc>
          <w:tcPr>
            <w:tcW w:w="1241" w:type="dxa"/>
            <w:shd w:val="clear" w:color="auto" w:fill="auto"/>
          </w:tcPr>
          <w:p w14:paraId="36897E02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1A047FFF" w14:textId="77777777" w:rsidTr="002633EB">
        <w:tc>
          <w:tcPr>
            <w:tcW w:w="720" w:type="dxa"/>
            <w:shd w:val="clear" w:color="auto" w:fill="auto"/>
          </w:tcPr>
          <w:p w14:paraId="39985C10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510A356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Количество объектов инфраструктуры, оказывающих поддержку субъектам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14:paraId="0A56E5B3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42B6B422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629475A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14:paraId="28A34115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715B1C35" w14:textId="77777777" w:rsidTr="002633EB">
        <w:tc>
          <w:tcPr>
            <w:tcW w:w="720" w:type="dxa"/>
            <w:shd w:val="clear" w:color="auto" w:fill="auto"/>
          </w:tcPr>
          <w:p w14:paraId="39AF2A69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0FFAD0A5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Количество проведенных семинаров, «круглых столов» в целях информационной поддержки и выявления проблем развития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14:paraId="2422FCE5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6D4CA472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4D9FA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2CF2956C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553F33FD" w14:textId="77777777" w:rsidTr="002633EB">
        <w:tc>
          <w:tcPr>
            <w:tcW w:w="720" w:type="dxa"/>
            <w:shd w:val="clear" w:color="auto" w:fill="auto"/>
          </w:tcPr>
          <w:p w14:paraId="4F562480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36C31718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 xml:space="preserve">Количество объектов, включенных в «Перечень муниципального имущества муниципального района «Суджанский район» Курской области, подлежащего представлению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 w:rsidRPr="006464D4">
              <w:rPr>
                <w:sz w:val="20"/>
                <w:szCs w:val="20"/>
              </w:rPr>
              <w:t>субъектов  малого</w:t>
            </w:r>
            <w:proofErr w:type="gramEnd"/>
            <w:r w:rsidRPr="006464D4">
              <w:rPr>
                <w:sz w:val="20"/>
                <w:szCs w:val="20"/>
              </w:rPr>
              <w:t xml:space="preserve"> и среднего предпринимательства»</w:t>
            </w:r>
          </w:p>
        </w:tc>
        <w:tc>
          <w:tcPr>
            <w:tcW w:w="992" w:type="dxa"/>
            <w:shd w:val="clear" w:color="auto" w:fill="auto"/>
          </w:tcPr>
          <w:p w14:paraId="7559D054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119A13D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EF7D32E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14:paraId="646D6EC4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0286A6D2" w14:textId="77777777" w:rsidTr="002633EB">
        <w:tc>
          <w:tcPr>
            <w:tcW w:w="720" w:type="dxa"/>
            <w:shd w:val="clear" w:color="auto" w:fill="auto"/>
          </w:tcPr>
          <w:p w14:paraId="74BA4221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87E84C" w14:textId="77777777" w:rsidR="006464D4" w:rsidRPr="006464D4" w:rsidRDefault="006464D4" w:rsidP="002633EB">
            <w:pPr>
              <w:jc w:val="both"/>
              <w:rPr>
                <w:sz w:val="20"/>
                <w:szCs w:val="20"/>
              </w:rPr>
            </w:pPr>
            <w:r w:rsidRPr="006464D4">
              <w:rPr>
                <w:color w:val="000000"/>
                <w:spacing w:val="-7"/>
                <w:sz w:val="20"/>
                <w:szCs w:val="20"/>
              </w:rPr>
              <w:t xml:space="preserve">Участие в </w:t>
            </w:r>
            <w:proofErr w:type="spellStart"/>
            <w:r w:rsidRPr="006464D4">
              <w:rPr>
                <w:color w:val="000000"/>
                <w:spacing w:val="-7"/>
                <w:sz w:val="20"/>
                <w:szCs w:val="20"/>
              </w:rPr>
              <w:t>выставочно</w:t>
            </w:r>
            <w:proofErr w:type="spellEnd"/>
            <w:r w:rsidRPr="006464D4">
              <w:rPr>
                <w:color w:val="000000"/>
                <w:spacing w:val="-7"/>
                <w:sz w:val="20"/>
                <w:szCs w:val="20"/>
              </w:rPr>
              <w:t xml:space="preserve"> - ярмарочных мероприятиях Курской области</w:t>
            </w:r>
          </w:p>
        </w:tc>
        <w:tc>
          <w:tcPr>
            <w:tcW w:w="992" w:type="dxa"/>
            <w:shd w:val="clear" w:color="auto" w:fill="auto"/>
          </w:tcPr>
          <w:p w14:paraId="00E76C4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proofErr w:type="spellStart"/>
            <w:r w:rsidRPr="006464D4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93189E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843FE9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4894762E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185145FC" w14:textId="77777777" w:rsidTr="002633EB">
        <w:tc>
          <w:tcPr>
            <w:tcW w:w="720" w:type="dxa"/>
            <w:shd w:val="clear" w:color="auto" w:fill="auto"/>
          </w:tcPr>
          <w:p w14:paraId="02BA6D2E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FB3B9B" w14:textId="77777777" w:rsidR="006464D4" w:rsidRPr="006464D4" w:rsidRDefault="006464D4" w:rsidP="002633EB">
            <w:pPr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6464D4">
              <w:rPr>
                <w:color w:val="000000"/>
                <w:spacing w:val="-7"/>
                <w:sz w:val="20"/>
                <w:szCs w:val="20"/>
              </w:rPr>
              <w:t>Предоставление субсидий субъектам малого и среднего предпринимательства, занятым в обрабатывающем производства, на возмещение затрат, направленных на проведение инновационной деятельности, модернизацию производства</w:t>
            </w:r>
          </w:p>
        </w:tc>
        <w:tc>
          <w:tcPr>
            <w:tcW w:w="992" w:type="dxa"/>
            <w:shd w:val="clear" w:color="auto" w:fill="auto"/>
          </w:tcPr>
          <w:p w14:paraId="752A7521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proofErr w:type="spellStart"/>
            <w:r w:rsidRPr="006464D4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8DC64A7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</w:p>
        </w:tc>
        <w:tc>
          <w:tcPr>
            <w:tcW w:w="992" w:type="dxa"/>
            <w:shd w:val="clear" w:color="auto" w:fill="auto"/>
          </w:tcPr>
          <w:p w14:paraId="3A0E49A3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</w:p>
        </w:tc>
        <w:tc>
          <w:tcPr>
            <w:tcW w:w="1241" w:type="dxa"/>
            <w:shd w:val="clear" w:color="auto" w:fill="auto"/>
          </w:tcPr>
          <w:p w14:paraId="512BCC81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F69537" w14:textId="77777777" w:rsidR="006464D4" w:rsidRPr="006464D4" w:rsidRDefault="006464D4" w:rsidP="006464D4">
      <w:pPr>
        <w:jc w:val="center"/>
        <w:rPr>
          <w:sz w:val="20"/>
          <w:szCs w:val="20"/>
        </w:rPr>
      </w:pPr>
    </w:p>
    <w:p w14:paraId="0EC70918" w14:textId="77777777" w:rsidR="006464D4" w:rsidRPr="006464D4" w:rsidRDefault="006464D4" w:rsidP="006464D4">
      <w:pPr>
        <w:jc w:val="center"/>
        <w:rPr>
          <w:sz w:val="20"/>
          <w:szCs w:val="20"/>
        </w:rPr>
      </w:pPr>
      <w:r w:rsidRPr="006464D4">
        <w:rPr>
          <w:sz w:val="20"/>
          <w:szCs w:val="20"/>
        </w:rPr>
        <w:t>Сведения о расходах на реализацию</w:t>
      </w:r>
    </w:p>
    <w:p w14:paraId="04B49459" w14:textId="77777777" w:rsidR="006464D4" w:rsidRPr="006464D4" w:rsidRDefault="006464D4" w:rsidP="006464D4">
      <w:pPr>
        <w:jc w:val="center"/>
        <w:rPr>
          <w:sz w:val="20"/>
          <w:szCs w:val="20"/>
        </w:rPr>
      </w:pPr>
      <w:r w:rsidRPr="006464D4">
        <w:rPr>
          <w:sz w:val="20"/>
          <w:szCs w:val="20"/>
        </w:rPr>
        <w:t>муниципальной программы</w:t>
      </w:r>
    </w:p>
    <w:p w14:paraId="1EABC2E8" w14:textId="77777777" w:rsidR="006464D4" w:rsidRPr="006464D4" w:rsidRDefault="006464D4" w:rsidP="006464D4">
      <w:pPr>
        <w:jc w:val="center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336"/>
        <w:gridCol w:w="2336"/>
        <w:gridCol w:w="2337"/>
      </w:tblGrid>
      <w:tr w:rsidR="006464D4" w:rsidRPr="006464D4" w14:paraId="6C6BF2E2" w14:textId="77777777" w:rsidTr="002633EB">
        <w:tc>
          <w:tcPr>
            <w:tcW w:w="2795" w:type="dxa"/>
            <w:shd w:val="clear" w:color="auto" w:fill="auto"/>
          </w:tcPr>
          <w:p w14:paraId="3E6112B0" w14:textId="77777777" w:rsidR="006464D4" w:rsidRPr="006464D4" w:rsidRDefault="006464D4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2D16C850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Предусмотрено законом(решением)</w:t>
            </w:r>
          </w:p>
          <w:p w14:paraId="5E0F631A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6464D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0F59C593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 w:rsidRPr="006464D4">
              <w:rPr>
                <w:sz w:val="20"/>
                <w:szCs w:val="20"/>
              </w:rPr>
              <w:t>тыс</w:t>
            </w:r>
            <w:proofErr w:type="spellEnd"/>
            <w:r w:rsidRPr="006464D4">
              <w:rPr>
                <w:sz w:val="20"/>
                <w:szCs w:val="20"/>
              </w:rPr>
              <w:t xml:space="preserve"> .</w:t>
            </w:r>
            <w:proofErr w:type="spellStart"/>
            <w:r w:rsidRPr="006464D4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  <w:shd w:val="clear" w:color="auto" w:fill="auto"/>
          </w:tcPr>
          <w:p w14:paraId="01FD45D0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6464D4">
              <w:rPr>
                <w:sz w:val="20"/>
                <w:szCs w:val="20"/>
              </w:rPr>
              <w:t>тыс</w:t>
            </w:r>
            <w:proofErr w:type="spellEnd"/>
            <w:r w:rsidRPr="006464D4">
              <w:rPr>
                <w:sz w:val="20"/>
                <w:szCs w:val="20"/>
              </w:rPr>
              <w:t xml:space="preserve"> </w:t>
            </w:r>
            <w:proofErr w:type="spellStart"/>
            <w:r w:rsidRPr="006464D4">
              <w:rPr>
                <w:sz w:val="20"/>
                <w:szCs w:val="20"/>
              </w:rPr>
              <w:t>руб</w:t>
            </w:r>
            <w:proofErr w:type="spellEnd"/>
            <w:r w:rsidRPr="006464D4">
              <w:rPr>
                <w:sz w:val="20"/>
                <w:szCs w:val="20"/>
              </w:rPr>
              <w:t>)</w:t>
            </w:r>
          </w:p>
        </w:tc>
      </w:tr>
      <w:tr w:rsidR="006464D4" w:rsidRPr="006464D4" w14:paraId="695AF328" w14:textId="77777777" w:rsidTr="002633EB">
        <w:trPr>
          <w:trHeight w:val="309"/>
        </w:trPr>
        <w:tc>
          <w:tcPr>
            <w:tcW w:w="2795" w:type="dxa"/>
            <w:shd w:val="clear" w:color="auto" w:fill="auto"/>
          </w:tcPr>
          <w:p w14:paraId="0451BC66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  <w:shd w:val="clear" w:color="auto" w:fill="auto"/>
          </w:tcPr>
          <w:p w14:paraId="4EB535A6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8D7FBAC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30DEAB36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1718CCC7" w14:textId="77777777" w:rsidTr="002633EB">
        <w:tc>
          <w:tcPr>
            <w:tcW w:w="2795" w:type="dxa"/>
            <w:shd w:val="clear" w:color="auto" w:fill="auto"/>
          </w:tcPr>
          <w:p w14:paraId="612F3CBE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  <w:shd w:val="clear" w:color="auto" w:fill="auto"/>
          </w:tcPr>
          <w:p w14:paraId="6C3A1E7C" w14:textId="341AD2DF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  <w:tc>
          <w:tcPr>
            <w:tcW w:w="2336" w:type="dxa"/>
            <w:shd w:val="clear" w:color="auto" w:fill="auto"/>
          </w:tcPr>
          <w:p w14:paraId="0CB0769B" w14:textId="4F7A2561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  <w:tc>
          <w:tcPr>
            <w:tcW w:w="2337" w:type="dxa"/>
            <w:shd w:val="clear" w:color="auto" w:fill="auto"/>
          </w:tcPr>
          <w:p w14:paraId="68C2E003" w14:textId="36757EF3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</w:tr>
      <w:tr w:rsidR="006464D4" w:rsidRPr="006464D4" w14:paraId="07BEC874" w14:textId="77777777" w:rsidTr="002633EB">
        <w:tc>
          <w:tcPr>
            <w:tcW w:w="2795" w:type="dxa"/>
            <w:shd w:val="clear" w:color="auto" w:fill="auto"/>
          </w:tcPr>
          <w:p w14:paraId="2D74A12C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  <w:shd w:val="clear" w:color="auto" w:fill="auto"/>
          </w:tcPr>
          <w:p w14:paraId="6E57D545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3A9DB26D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4ED2CAE6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208BA638" w14:textId="77777777" w:rsidTr="002633EB">
        <w:tc>
          <w:tcPr>
            <w:tcW w:w="2795" w:type="dxa"/>
            <w:shd w:val="clear" w:color="auto" w:fill="auto"/>
          </w:tcPr>
          <w:p w14:paraId="3D1CB706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  <w:shd w:val="clear" w:color="auto" w:fill="auto"/>
          </w:tcPr>
          <w:p w14:paraId="11A63374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3010AD8D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0ADECDD9" w14:textId="77777777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6464D4" w:rsidRPr="006464D4" w14:paraId="4C7870FD" w14:textId="77777777" w:rsidTr="002633EB">
        <w:tc>
          <w:tcPr>
            <w:tcW w:w="2795" w:type="dxa"/>
            <w:shd w:val="clear" w:color="auto" w:fill="auto"/>
          </w:tcPr>
          <w:p w14:paraId="28748883" w14:textId="77777777" w:rsidR="006464D4" w:rsidRPr="006464D4" w:rsidRDefault="006464D4" w:rsidP="002633EB">
            <w:pPr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  <w:shd w:val="clear" w:color="auto" w:fill="auto"/>
          </w:tcPr>
          <w:p w14:paraId="19A5DF16" w14:textId="563AEC2F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  <w:tc>
          <w:tcPr>
            <w:tcW w:w="2336" w:type="dxa"/>
            <w:shd w:val="clear" w:color="auto" w:fill="auto"/>
          </w:tcPr>
          <w:p w14:paraId="0B6C0C23" w14:textId="316FD843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  <w:tc>
          <w:tcPr>
            <w:tcW w:w="2337" w:type="dxa"/>
            <w:shd w:val="clear" w:color="auto" w:fill="auto"/>
          </w:tcPr>
          <w:p w14:paraId="4B1A5695" w14:textId="621AF2AD" w:rsidR="006464D4" w:rsidRPr="006464D4" w:rsidRDefault="006464D4" w:rsidP="002633EB">
            <w:pPr>
              <w:jc w:val="center"/>
              <w:rPr>
                <w:sz w:val="20"/>
                <w:szCs w:val="20"/>
              </w:rPr>
            </w:pPr>
            <w:r w:rsidRPr="006464D4">
              <w:rPr>
                <w:sz w:val="20"/>
                <w:szCs w:val="20"/>
              </w:rPr>
              <w:t>287,413</w:t>
            </w:r>
            <w:r w:rsidR="00F72B19">
              <w:rPr>
                <w:sz w:val="20"/>
                <w:szCs w:val="20"/>
              </w:rPr>
              <w:t>61</w:t>
            </w:r>
          </w:p>
        </w:tc>
      </w:tr>
    </w:tbl>
    <w:p w14:paraId="790E2F1B" w14:textId="77777777" w:rsidR="001F77BF" w:rsidRDefault="001F77BF" w:rsidP="00893EF0">
      <w:pPr>
        <w:contextualSpacing/>
        <w:rPr>
          <w:b/>
          <w:bCs/>
          <w:iCs/>
          <w:sz w:val="28"/>
          <w:szCs w:val="28"/>
        </w:rPr>
      </w:pPr>
    </w:p>
    <w:p w14:paraId="28067DCA" w14:textId="03AF59A1" w:rsidR="001F77BF" w:rsidRPr="001F77BF" w:rsidRDefault="001F77BF" w:rsidP="001F77BF">
      <w:pPr>
        <w:contextualSpacing/>
        <w:jc w:val="center"/>
        <w:rPr>
          <w:b/>
          <w:bCs/>
          <w:iCs/>
        </w:rPr>
      </w:pPr>
      <w:r w:rsidRPr="001F77BF">
        <w:rPr>
          <w:b/>
          <w:bCs/>
          <w:iCs/>
        </w:rPr>
        <w:t>Муниципальная программа «Комплексное развитие сельских территорий Суджанского района Курской области»</w:t>
      </w:r>
    </w:p>
    <w:p w14:paraId="69930D4B" w14:textId="77777777" w:rsidR="001F77BF" w:rsidRPr="001F77BF" w:rsidRDefault="001F77BF" w:rsidP="001F77BF"/>
    <w:p w14:paraId="32537F1C" w14:textId="77777777" w:rsidR="001F77BF" w:rsidRPr="001F77BF" w:rsidRDefault="001F77BF" w:rsidP="001F77BF">
      <w:pPr>
        <w:ind w:firstLine="709"/>
        <w:contextualSpacing/>
        <w:jc w:val="both"/>
      </w:pPr>
      <w:r w:rsidRPr="001F77BF">
        <w:t xml:space="preserve">В 2020 году в рамках реализации муниципальной программы Суджанского района «Комплексное развитие сельских территорий Суджанского района Курской области» были выполнены работы по строительству и введены в эксплуатацию следующие объекты: «Водоснабжение </w:t>
      </w:r>
      <w:proofErr w:type="spellStart"/>
      <w:r w:rsidRPr="001F77BF">
        <w:t>с.Нижнемахово</w:t>
      </w:r>
      <w:proofErr w:type="spellEnd"/>
      <w:r w:rsidRPr="001F77BF">
        <w:t xml:space="preserve"> Суджанского района Курской области», «Реконструкция автомобильной дороги до «МКОУ Киреевская основная общеобразовательная школа» от автомобильной дороги «Дьяконово-Суджа-граница с Украиной» - Киреевка в Суджанском районе Курской области».</w:t>
      </w:r>
    </w:p>
    <w:p w14:paraId="484014C9" w14:textId="77777777" w:rsidR="001F77BF" w:rsidRPr="001F77BF" w:rsidRDefault="001F77BF" w:rsidP="001F77BF">
      <w:pPr>
        <w:ind w:firstLine="709"/>
        <w:contextualSpacing/>
        <w:jc w:val="both"/>
      </w:pPr>
      <w:r w:rsidRPr="001F77BF">
        <w:t xml:space="preserve">Объект капитального строительства «Водоснабжение </w:t>
      </w:r>
      <w:proofErr w:type="spellStart"/>
      <w:r w:rsidRPr="001F77BF">
        <w:t>с.Нижнемахово</w:t>
      </w:r>
      <w:proofErr w:type="spellEnd"/>
      <w:r w:rsidRPr="001F77BF">
        <w:t xml:space="preserve"> Суджанского района Курской области» представляет собой водопроводные сети общей протяженностью 5186 м., водонапорная башня объемом 25 </w:t>
      </w:r>
      <w:proofErr w:type="spellStart"/>
      <w:r w:rsidRPr="001F77BF">
        <w:t>куб.м</w:t>
      </w:r>
      <w:proofErr w:type="spellEnd"/>
      <w:r w:rsidRPr="001F77BF">
        <w:t xml:space="preserve">., водозаборная скважина, глубиной 90 м. Изначально в программе были предусмотрены средства на 2020 г. - 3883,54 </w:t>
      </w:r>
      <w:proofErr w:type="spellStart"/>
      <w:r w:rsidRPr="001F77BF">
        <w:t>тыс.руб</w:t>
      </w:r>
      <w:proofErr w:type="spellEnd"/>
      <w:r w:rsidRPr="001F77BF">
        <w:t xml:space="preserve">., на 2021 год – 10560,831 </w:t>
      </w:r>
      <w:proofErr w:type="spellStart"/>
      <w:r w:rsidRPr="001F77BF">
        <w:t>тыс.руб</w:t>
      </w:r>
      <w:proofErr w:type="spellEnd"/>
      <w:r w:rsidRPr="001F77BF">
        <w:t xml:space="preserve">. Контракт заключен на 2020-2021 </w:t>
      </w:r>
      <w:proofErr w:type="spellStart"/>
      <w:r w:rsidRPr="001F77BF">
        <w:t>г.г</w:t>
      </w:r>
      <w:proofErr w:type="spellEnd"/>
      <w:r w:rsidRPr="001F77BF">
        <w:t xml:space="preserve">. на сумму 11050220,49 </w:t>
      </w:r>
      <w:proofErr w:type="spellStart"/>
      <w:r w:rsidRPr="001F77BF">
        <w:t>тыс.руб</w:t>
      </w:r>
      <w:proofErr w:type="spellEnd"/>
      <w:r w:rsidRPr="001F77BF">
        <w:t xml:space="preserve">. Экономия средств вызвана падением цены строительства на аукционе. В 2020 году объект был </w:t>
      </w:r>
      <w:proofErr w:type="gramStart"/>
      <w:r w:rsidRPr="001F77BF">
        <w:t>достроен,  освоены</w:t>
      </w:r>
      <w:proofErr w:type="gramEnd"/>
      <w:r w:rsidRPr="001F77BF">
        <w:t xml:space="preserve"> средства бюджета в сумме </w:t>
      </w:r>
      <w:r w:rsidRPr="001F77BF">
        <w:rPr>
          <w:color w:val="000000" w:themeColor="text1"/>
        </w:rPr>
        <w:t xml:space="preserve">11050,22049 тыс. руб. Освоены средства бюджета в полном объеме на оплату услуг по проведению строительного контроля при выполнении работ по организации строительства объекта в сумме 354,090 </w:t>
      </w:r>
      <w:r w:rsidRPr="001F77BF">
        <w:t>тыс. руб.</w:t>
      </w:r>
    </w:p>
    <w:p w14:paraId="5D6A4506" w14:textId="77777777" w:rsidR="001F77BF" w:rsidRPr="001F77BF" w:rsidRDefault="001F77BF" w:rsidP="001F77BF">
      <w:pPr>
        <w:ind w:firstLine="709"/>
        <w:contextualSpacing/>
        <w:jc w:val="both"/>
      </w:pPr>
    </w:p>
    <w:p w14:paraId="50E6E77F" w14:textId="77777777" w:rsidR="001F77BF" w:rsidRPr="001F77BF" w:rsidRDefault="001F77BF" w:rsidP="001F77BF">
      <w:pPr>
        <w:ind w:firstLine="709"/>
        <w:contextualSpacing/>
        <w:jc w:val="both"/>
      </w:pPr>
      <w:r w:rsidRPr="001F77BF">
        <w:t xml:space="preserve">Объект «Реконструкция автомобильной дороги до «МКОУ Киреевская основная общеобразовательная школа» от автомобильной дороги «Дьяконово-Суджа-граница с Украиной» - Киреевка в Суджанском районе Курской области» включает в себя автомобильную дорогу протяженностью 1121 м. В 2020 году были освоены средства бюджета в </w:t>
      </w:r>
      <w:proofErr w:type="gramStart"/>
      <w:r w:rsidRPr="001F77BF">
        <w:t>сумме  26151614</w:t>
      </w:r>
      <w:proofErr w:type="gramEnd"/>
      <w:r w:rsidRPr="001F77BF">
        <w:t>,0 тыс. руб. Освоены средства бюджета в полном объеме на оплату услуг по проведению строительного контроля при выполнении работ по организации строительства объекта в сумме 500,0 тыс. руб.</w:t>
      </w:r>
    </w:p>
    <w:p w14:paraId="5E3C1067" w14:textId="77777777" w:rsidR="001F77BF" w:rsidRDefault="001F77BF" w:rsidP="00A8498B">
      <w:pPr>
        <w:ind w:firstLine="709"/>
        <w:contextualSpacing/>
        <w:jc w:val="both"/>
      </w:pPr>
      <w:r w:rsidRPr="001F77BF">
        <w:t xml:space="preserve">При проведении </w:t>
      </w:r>
      <w:proofErr w:type="gramStart"/>
      <w:r w:rsidRPr="001F77BF">
        <w:t>оценки  эффективности</w:t>
      </w:r>
      <w:proofErr w:type="gramEnd"/>
      <w:r w:rsidRPr="001F77BF">
        <w:t xml:space="preserve"> реализации муниципальной программы путем сравнения фактически достигнутых значений целевых индикаторов и показателей за соответствующий год было выявлено, что большинство фактических показателей, тенденцией которых является увеличение значений, соответствуют плановому показателю. В целом муниципальную программу можно считать реализуемой с высоким </w:t>
      </w:r>
      <w:proofErr w:type="gramStart"/>
      <w:r w:rsidRPr="001F77BF">
        <w:t>уровнем  эффективности</w:t>
      </w:r>
      <w:proofErr w:type="gramEnd"/>
      <w:r w:rsidRPr="001F77BF">
        <w:t>, поскольку запланированные мероприятия на 2020 год выполнены в полном объем</w:t>
      </w:r>
      <w:r w:rsidR="00A8498B">
        <w:t>е.</w:t>
      </w:r>
    </w:p>
    <w:p w14:paraId="6F64C588" w14:textId="77777777" w:rsidR="00A8498B" w:rsidRDefault="00A8498B" w:rsidP="00A8498B">
      <w:pPr>
        <w:ind w:firstLine="709"/>
        <w:contextualSpacing/>
        <w:jc w:val="both"/>
      </w:pPr>
    </w:p>
    <w:p w14:paraId="07FAD251" w14:textId="77777777" w:rsidR="00A8498B" w:rsidRPr="001F77BF" w:rsidRDefault="00A8498B" w:rsidP="00A8498B">
      <w:pPr>
        <w:rPr>
          <w:b/>
          <w:sz w:val="20"/>
          <w:szCs w:val="20"/>
        </w:rPr>
      </w:pPr>
      <w:r w:rsidRPr="001F77BF">
        <w:rPr>
          <w:sz w:val="20"/>
          <w:szCs w:val="20"/>
        </w:rPr>
        <w:t xml:space="preserve">Сведения о достижении показателей (индикаторов) муниципальной программы </w:t>
      </w: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4530"/>
        <w:gridCol w:w="709"/>
        <w:gridCol w:w="851"/>
        <w:gridCol w:w="1275"/>
        <w:gridCol w:w="1985"/>
      </w:tblGrid>
      <w:tr w:rsidR="00A8498B" w:rsidRPr="001F77BF" w14:paraId="5D001658" w14:textId="77777777" w:rsidTr="002633EB">
        <w:tc>
          <w:tcPr>
            <w:tcW w:w="568" w:type="dxa"/>
          </w:tcPr>
          <w:p w14:paraId="3C633415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№ п/п</w:t>
            </w:r>
          </w:p>
        </w:tc>
        <w:tc>
          <w:tcPr>
            <w:tcW w:w="4530" w:type="dxa"/>
          </w:tcPr>
          <w:p w14:paraId="44D1EE7B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709" w:type="dxa"/>
          </w:tcPr>
          <w:p w14:paraId="44B6D14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proofErr w:type="spellStart"/>
            <w:r w:rsidRPr="001F77BF">
              <w:rPr>
                <w:sz w:val="20"/>
                <w:szCs w:val="20"/>
              </w:rPr>
              <w:t>Ед.изм</w:t>
            </w:r>
            <w:proofErr w:type="spellEnd"/>
            <w:r w:rsidRPr="001F77B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4868C05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14:paraId="28B67AC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Факт</w:t>
            </w:r>
          </w:p>
        </w:tc>
        <w:tc>
          <w:tcPr>
            <w:tcW w:w="1985" w:type="dxa"/>
          </w:tcPr>
          <w:p w14:paraId="7B8FF6E8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Пояснение*</w:t>
            </w:r>
          </w:p>
        </w:tc>
      </w:tr>
      <w:tr w:rsidR="00A8498B" w:rsidRPr="001F77BF" w14:paraId="1AC09831" w14:textId="77777777" w:rsidTr="002633EB">
        <w:tc>
          <w:tcPr>
            <w:tcW w:w="568" w:type="dxa"/>
          </w:tcPr>
          <w:p w14:paraId="676615BE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30" w:type="dxa"/>
          </w:tcPr>
          <w:p w14:paraId="525D09D1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Доля сельского населения в общей численности населения Суджанского района</w:t>
            </w:r>
          </w:p>
        </w:tc>
        <w:tc>
          <w:tcPr>
            <w:tcW w:w="709" w:type="dxa"/>
          </w:tcPr>
          <w:p w14:paraId="564E7110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1" w:type="dxa"/>
          </w:tcPr>
          <w:p w14:paraId="1A54605C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78,8</w:t>
            </w:r>
          </w:p>
        </w:tc>
        <w:tc>
          <w:tcPr>
            <w:tcW w:w="1275" w:type="dxa"/>
          </w:tcPr>
          <w:p w14:paraId="32017254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78,8</w:t>
            </w:r>
          </w:p>
        </w:tc>
        <w:tc>
          <w:tcPr>
            <w:tcW w:w="1985" w:type="dxa"/>
          </w:tcPr>
          <w:p w14:paraId="7C8BD03C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A8498B" w:rsidRPr="001F77BF" w14:paraId="52F6711A" w14:textId="77777777" w:rsidTr="002633EB">
        <w:tc>
          <w:tcPr>
            <w:tcW w:w="568" w:type="dxa"/>
          </w:tcPr>
          <w:p w14:paraId="699B5628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2</w:t>
            </w:r>
          </w:p>
        </w:tc>
        <w:tc>
          <w:tcPr>
            <w:tcW w:w="4530" w:type="dxa"/>
          </w:tcPr>
          <w:p w14:paraId="07452BE1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Ввод жилья</w:t>
            </w:r>
          </w:p>
        </w:tc>
        <w:tc>
          <w:tcPr>
            <w:tcW w:w="709" w:type="dxa"/>
          </w:tcPr>
          <w:p w14:paraId="03B10712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proofErr w:type="spellStart"/>
            <w:r w:rsidRPr="001F77BF">
              <w:rPr>
                <w:sz w:val="20"/>
                <w:szCs w:val="20"/>
              </w:rPr>
              <w:t>кв.м</w:t>
            </w:r>
            <w:proofErr w:type="spellEnd"/>
            <w:r w:rsidRPr="001F77B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968F716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12208</w:t>
            </w:r>
          </w:p>
        </w:tc>
        <w:tc>
          <w:tcPr>
            <w:tcW w:w="1275" w:type="dxa"/>
          </w:tcPr>
          <w:p w14:paraId="0ADBCDA7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8195</w:t>
            </w:r>
          </w:p>
        </w:tc>
        <w:tc>
          <w:tcPr>
            <w:tcW w:w="1985" w:type="dxa"/>
          </w:tcPr>
          <w:p w14:paraId="2D6D3E29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bCs/>
                <w:sz w:val="20"/>
                <w:szCs w:val="20"/>
              </w:rPr>
              <w:t xml:space="preserve">распоряжением Администрации Курской области от 22.12.2020 г. №838-ра установлены </w:t>
            </w:r>
            <w:r w:rsidRPr="001F77BF">
              <w:rPr>
                <w:bCs/>
                <w:sz w:val="20"/>
                <w:szCs w:val="20"/>
              </w:rPr>
              <w:lastRenderedPageBreak/>
              <w:t>новый показатели по вводу жилья</w:t>
            </w:r>
          </w:p>
        </w:tc>
      </w:tr>
      <w:tr w:rsidR="00A8498B" w:rsidRPr="001F77BF" w14:paraId="63141AF9" w14:textId="77777777" w:rsidTr="002633EB">
        <w:tc>
          <w:tcPr>
            <w:tcW w:w="568" w:type="dxa"/>
          </w:tcPr>
          <w:p w14:paraId="535DD3D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30" w:type="dxa"/>
          </w:tcPr>
          <w:p w14:paraId="51953121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Ввод в действие объектов инженерной инфраструктуры</w:t>
            </w:r>
          </w:p>
        </w:tc>
        <w:tc>
          <w:tcPr>
            <w:tcW w:w="709" w:type="dxa"/>
          </w:tcPr>
          <w:p w14:paraId="638A9E25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E1E58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02E6D9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2E1623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A8498B" w:rsidRPr="001F77BF" w14:paraId="70BB6D9C" w14:textId="77777777" w:rsidTr="002633EB">
        <w:tc>
          <w:tcPr>
            <w:tcW w:w="568" w:type="dxa"/>
          </w:tcPr>
          <w:p w14:paraId="155BAFA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4</w:t>
            </w:r>
          </w:p>
        </w:tc>
        <w:tc>
          <w:tcPr>
            <w:tcW w:w="4530" w:type="dxa"/>
          </w:tcPr>
          <w:p w14:paraId="796D7FE9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- распределительных газовых сетей</w:t>
            </w:r>
          </w:p>
        </w:tc>
        <w:tc>
          <w:tcPr>
            <w:tcW w:w="709" w:type="dxa"/>
          </w:tcPr>
          <w:p w14:paraId="78D11855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14:paraId="089F7D7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14:paraId="699D69E4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6F42EFC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A8498B" w:rsidRPr="001F77BF" w14:paraId="13F7FC9E" w14:textId="77777777" w:rsidTr="002633EB">
        <w:tc>
          <w:tcPr>
            <w:tcW w:w="568" w:type="dxa"/>
          </w:tcPr>
          <w:p w14:paraId="6168E15F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5</w:t>
            </w:r>
          </w:p>
        </w:tc>
        <w:tc>
          <w:tcPr>
            <w:tcW w:w="4530" w:type="dxa"/>
          </w:tcPr>
          <w:p w14:paraId="0F9AE257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- локальных водопроводов</w:t>
            </w:r>
          </w:p>
        </w:tc>
        <w:tc>
          <w:tcPr>
            <w:tcW w:w="709" w:type="dxa"/>
          </w:tcPr>
          <w:p w14:paraId="43E9DB8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14:paraId="7D96AAAB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5,168</w:t>
            </w:r>
          </w:p>
        </w:tc>
        <w:tc>
          <w:tcPr>
            <w:tcW w:w="1275" w:type="dxa"/>
          </w:tcPr>
          <w:p w14:paraId="181E54E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5,186</w:t>
            </w:r>
          </w:p>
        </w:tc>
        <w:tc>
          <w:tcPr>
            <w:tcW w:w="1985" w:type="dxa"/>
          </w:tcPr>
          <w:p w14:paraId="5EAC52F9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фактическая протяженность больше проектной</w:t>
            </w:r>
          </w:p>
        </w:tc>
      </w:tr>
      <w:tr w:rsidR="00A8498B" w:rsidRPr="001F77BF" w14:paraId="5F76A61A" w14:textId="77777777" w:rsidTr="002633EB">
        <w:tc>
          <w:tcPr>
            <w:tcW w:w="568" w:type="dxa"/>
          </w:tcPr>
          <w:p w14:paraId="2BA2EAED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6</w:t>
            </w:r>
          </w:p>
        </w:tc>
        <w:tc>
          <w:tcPr>
            <w:tcW w:w="4530" w:type="dxa"/>
          </w:tcPr>
          <w:p w14:paraId="241B6269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Ввод в действие объектов социальной сферы (дошкольные образовательные организации)</w:t>
            </w:r>
          </w:p>
        </w:tc>
        <w:tc>
          <w:tcPr>
            <w:tcW w:w="709" w:type="dxa"/>
          </w:tcPr>
          <w:p w14:paraId="499B2797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14:paraId="604AB6B4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D4FF1FB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F02F4CF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A8498B" w:rsidRPr="001F77BF" w14:paraId="13D5E365" w14:textId="77777777" w:rsidTr="002633EB">
        <w:trPr>
          <w:trHeight w:val="300"/>
        </w:trPr>
        <w:tc>
          <w:tcPr>
            <w:tcW w:w="568" w:type="dxa"/>
          </w:tcPr>
          <w:p w14:paraId="65CF2BD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7</w:t>
            </w:r>
          </w:p>
        </w:tc>
        <w:tc>
          <w:tcPr>
            <w:tcW w:w="4530" w:type="dxa"/>
          </w:tcPr>
          <w:p w14:paraId="57D2466D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Объем ввода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09" w:type="dxa"/>
          </w:tcPr>
          <w:p w14:paraId="38E4A395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14:paraId="366458C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1,121</w:t>
            </w:r>
          </w:p>
        </w:tc>
        <w:tc>
          <w:tcPr>
            <w:tcW w:w="1275" w:type="dxa"/>
          </w:tcPr>
          <w:p w14:paraId="42ADC4D9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1,121</w:t>
            </w:r>
          </w:p>
        </w:tc>
        <w:tc>
          <w:tcPr>
            <w:tcW w:w="1985" w:type="dxa"/>
          </w:tcPr>
          <w:p w14:paraId="1F657F6B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A8498B" w:rsidRPr="001F77BF" w14:paraId="43CF1109" w14:textId="77777777" w:rsidTr="002633EB">
        <w:tc>
          <w:tcPr>
            <w:tcW w:w="568" w:type="dxa"/>
          </w:tcPr>
          <w:p w14:paraId="0F816406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8</w:t>
            </w:r>
          </w:p>
        </w:tc>
        <w:tc>
          <w:tcPr>
            <w:tcW w:w="4530" w:type="dxa"/>
          </w:tcPr>
          <w:p w14:paraId="71E6F4D9" w14:textId="77777777" w:rsidR="00A8498B" w:rsidRPr="001F77BF" w:rsidRDefault="00A8498B" w:rsidP="002633EB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Количество реализованных проектов компактной жилищной застройки</w:t>
            </w:r>
          </w:p>
        </w:tc>
        <w:tc>
          <w:tcPr>
            <w:tcW w:w="709" w:type="dxa"/>
          </w:tcPr>
          <w:p w14:paraId="444C0B4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14:paraId="3459E36F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76F316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9588410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6CB4BE" w14:textId="680800CD" w:rsidR="00A8498B" w:rsidRDefault="00A8498B" w:rsidP="00A8498B">
      <w:pPr>
        <w:rPr>
          <w:sz w:val="20"/>
          <w:szCs w:val="20"/>
        </w:rPr>
      </w:pPr>
    </w:p>
    <w:p w14:paraId="2E5EBCC8" w14:textId="1613A413" w:rsidR="00A8498B" w:rsidRDefault="00A8498B" w:rsidP="00A8498B">
      <w:pPr>
        <w:jc w:val="center"/>
        <w:rPr>
          <w:sz w:val="20"/>
          <w:szCs w:val="20"/>
        </w:rPr>
      </w:pPr>
      <w:r w:rsidRPr="001F77BF">
        <w:rPr>
          <w:sz w:val="20"/>
          <w:szCs w:val="20"/>
        </w:rPr>
        <w:t>Сведения о расходах на реализацию муниципальной программы</w:t>
      </w:r>
    </w:p>
    <w:p w14:paraId="0A8A1A16" w14:textId="77777777" w:rsidR="006603E4" w:rsidRPr="001F77BF" w:rsidRDefault="006603E4" w:rsidP="00A8498B">
      <w:pPr>
        <w:jc w:val="center"/>
        <w:rPr>
          <w:sz w:val="20"/>
          <w:szCs w:val="2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7"/>
        <w:gridCol w:w="2391"/>
        <w:gridCol w:w="2203"/>
      </w:tblGrid>
      <w:tr w:rsidR="00A8498B" w:rsidRPr="001F77BF" w14:paraId="181D1116" w14:textId="77777777" w:rsidTr="002633EB">
        <w:trPr>
          <w:jc w:val="center"/>
        </w:trPr>
        <w:tc>
          <w:tcPr>
            <w:tcW w:w="3696" w:type="dxa"/>
          </w:tcPr>
          <w:p w14:paraId="037D23BF" w14:textId="77777777" w:rsidR="00A8498B" w:rsidRPr="001F77BF" w:rsidRDefault="00A8498B" w:rsidP="002633EB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14:paraId="72D0F6C1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1F77BF">
              <w:rPr>
                <w:sz w:val="20"/>
                <w:szCs w:val="20"/>
              </w:rPr>
              <w:t>тыс.руб</w:t>
            </w:r>
            <w:proofErr w:type="spellEnd"/>
            <w:r w:rsidRPr="001F77BF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559735EF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1F77BF">
              <w:rPr>
                <w:sz w:val="20"/>
                <w:szCs w:val="20"/>
              </w:rPr>
              <w:t>тыс.руб</w:t>
            </w:r>
            <w:proofErr w:type="spellEnd"/>
            <w:r w:rsidRPr="001F77BF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24FCFA5A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1F77BF">
              <w:rPr>
                <w:sz w:val="20"/>
                <w:szCs w:val="20"/>
              </w:rPr>
              <w:t>тыс.руб</w:t>
            </w:r>
            <w:proofErr w:type="spellEnd"/>
            <w:r w:rsidRPr="001F77BF">
              <w:rPr>
                <w:sz w:val="20"/>
                <w:szCs w:val="20"/>
              </w:rPr>
              <w:t>.</w:t>
            </w:r>
          </w:p>
        </w:tc>
      </w:tr>
      <w:tr w:rsidR="00A8498B" w:rsidRPr="001F77BF" w14:paraId="6B354A1E" w14:textId="77777777" w:rsidTr="002633EB">
        <w:trPr>
          <w:jc w:val="center"/>
        </w:trPr>
        <w:tc>
          <w:tcPr>
            <w:tcW w:w="3696" w:type="dxa"/>
          </w:tcPr>
          <w:p w14:paraId="2E2529EC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14:paraId="62C60DA9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6306FECF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1E6A330D" w14:textId="77777777" w:rsidR="00A8498B" w:rsidRPr="001F77BF" w:rsidRDefault="00A8498B" w:rsidP="002633EB">
            <w:pPr>
              <w:jc w:val="center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4</w:t>
            </w:r>
          </w:p>
        </w:tc>
      </w:tr>
      <w:tr w:rsidR="00A8498B" w:rsidRPr="001F77BF" w14:paraId="6EE98CFE" w14:textId="77777777" w:rsidTr="002633EB">
        <w:trPr>
          <w:jc w:val="center"/>
        </w:trPr>
        <w:tc>
          <w:tcPr>
            <w:tcW w:w="3696" w:type="dxa"/>
          </w:tcPr>
          <w:p w14:paraId="76695D47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6" w:type="dxa"/>
          </w:tcPr>
          <w:p w14:paraId="432C5AB7" w14:textId="77777777" w:rsidR="00A8498B" w:rsidRPr="001F77BF" w:rsidRDefault="00A8498B" w:rsidP="002633EB">
            <w:pPr>
              <w:rPr>
                <w:sz w:val="20"/>
                <w:szCs w:val="20"/>
                <w:lang w:val="en-US"/>
              </w:rPr>
            </w:pPr>
            <w:r w:rsidRPr="001F77BF">
              <w:rPr>
                <w:sz w:val="20"/>
                <w:szCs w:val="20"/>
              </w:rPr>
              <w:t>16731,86065</w:t>
            </w:r>
          </w:p>
        </w:tc>
        <w:tc>
          <w:tcPr>
            <w:tcW w:w="3697" w:type="dxa"/>
          </w:tcPr>
          <w:p w14:paraId="17A0E3F1" w14:textId="77777777" w:rsidR="00A8498B" w:rsidRPr="001F77BF" w:rsidRDefault="00A8498B" w:rsidP="002633EB">
            <w:pPr>
              <w:rPr>
                <w:sz w:val="20"/>
                <w:szCs w:val="20"/>
                <w:lang w:val="en-US"/>
              </w:rPr>
            </w:pPr>
            <w:r w:rsidRPr="001F77BF">
              <w:rPr>
                <w:sz w:val="20"/>
                <w:szCs w:val="20"/>
              </w:rPr>
              <w:t>17069,540</w:t>
            </w:r>
          </w:p>
        </w:tc>
        <w:tc>
          <w:tcPr>
            <w:tcW w:w="3697" w:type="dxa"/>
          </w:tcPr>
          <w:p w14:paraId="125556A4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16731,86065</w:t>
            </w:r>
          </w:p>
        </w:tc>
      </w:tr>
      <w:tr w:rsidR="00A8498B" w:rsidRPr="001F77BF" w14:paraId="011E1F0D" w14:textId="77777777" w:rsidTr="002633EB">
        <w:trPr>
          <w:jc w:val="center"/>
        </w:trPr>
        <w:tc>
          <w:tcPr>
            <w:tcW w:w="3696" w:type="dxa"/>
          </w:tcPr>
          <w:p w14:paraId="10D2EE0D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96" w:type="dxa"/>
          </w:tcPr>
          <w:p w14:paraId="07033348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38078,05738</w:t>
            </w:r>
          </w:p>
        </w:tc>
        <w:tc>
          <w:tcPr>
            <w:tcW w:w="3697" w:type="dxa"/>
          </w:tcPr>
          <w:p w14:paraId="20D2FA5E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38602,80249</w:t>
            </w:r>
          </w:p>
        </w:tc>
        <w:tc>
          <w:tcPr>
            <w:tcW w:w="3697" w:type="dxa"/>
          </w:tcPr>
          <w:p w14:paraId="58DBBE3D" w14:textId="77777777" w:rsidR="00A8498B" w:rsidRPr="001F77BF" w:rsidRDefault="00A8498B" w:rsidP="002633EB">
            <w:pPr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38055,92449</w:t>
            </w:r>
          </w:p>
        </w:tc>
      </w:tr>
      <w:tr w:rsidR="00A8498B" w:rsidRPr="001F77BF" w14:paraId="17A5B565" w14:textId="77777777" w:rsidTr="002633EB">
        <w:trPr>
          <w:jc w:val="center"/>
        </w:trPr>
        <w:tc>
          <w:tcPr>
            <w:tcW w:w="3696" w:type="dxa"/>
          </w:tcPr>
          <w:p w14:paraId="7B99F6FB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96" w:type="dxa"/>
          </w:tcPr>
          <w:p w14:paraId="5CA50367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41807457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77FBF2FC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-</w:t>
            </w:r>
          </w:p>
        </w:tc>
      </w:tr>
      <w:tr w:rsidR="00A8498B" w:rsidRPr="001F77BF" w14:paraId="25364F95" w14:textId="77777777" w:rsidTr="002633EB">
        <w:trPr>
          <w:trHeight w:val="294"/>
          <w:jc w:val="center"/>
        </w:trPr>
        <w:tc>
          <w:tcPr>
            <w:tcW w:w="3696" w:type="dxa"/>
          </w:tcPr>
          <w:p w14:paraId="4B2CA34E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96" w:type="dxa"/>
          </w:tcPr>
          <w:p w14:paraId="0A81C959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36068,71913</w:t>
            </w:r>
          </w:p>
        </w:tc>
        <w:tc>
          <w:tcPr>
            <w:tcW w:w="3697" w:type="dxa"/>
          </w:tcPr>
          <w:p w14:paraId="3015FEED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36585,082</w:t>
            </w:r>
          </w:p>
        </w:tc>
        <w:tc>
          <w:tcPr>
            <w:tcW w:w="3697" w:type="dxa"/>
          </w:tcPr>
          <w:p w14:paraId="56E18849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36068,71913</w:t>
            </w:r>
          </w:p>
        </w:tc>
      </w:tr>
      <w:tr w:rsidR="00A8498B" w:rsidRPr="001F77BF" w14:paraId="7FDBD16D" w14:textId="77777777" w:rsidTr="002633EB">
        <w:trPr>
          <w:trHeight w:val="294"/>
          <w:jc w:val="center"/>
        </w:trPr>
        <w:tc>
          <w:tcPr>
            <w:tcW w:w="3696" w:type="dxa"/>
          </w:tcPr>
          <w:p w14:paraId="2F97D2A8" w14:textId="77777777" w:rsidR="00A8498B" w:rsidRPr="001F77BF" w:rsidRDefault="00A8498B" w:rsidP="007053B6">
            <w:pPr>
              <w:jc w:val="both"/>
              <w:rPr>
                <w:b/>
                <w:bCs/>
                <w:sz w:val="20"/>
                <w:szCs w:val="20"/>
              </w:rPr>
            </w:pPr>
            <w:r w:rsidRPr="001F77B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96" w:type="dxa"/>
          </w:tcPr>
          <w:p w14:paraId="6E795477" w14:textId="77777777" w:rsidR="00A8498B" w:rsidRPr="001F77BF" w:rsidRDefault="00A8498B" w:rsidP="007053B6">
            <w:pPr>
              <w:jc w:val="both"/>
              <w:rPr>
                <w:b/>
                <w:bCs/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38078,05738</w:t>
            </w:r>
          </w:p>
        </w:tc>
        <w:tc>
          <w:tcPr>
            <w:tcW w:w="3697" w:type="dxa"/>
          </w:tcPr>
          <w:p w14:paraId="3FAA467A" w14:textId="77777777" w:rsidR="00A8498B" w:rsidRPr="001F77BF" w:rsidRDefault="00A8498B" w:rsidP="007053B6">
            <w:pPr>
              <w:jc w:val="both"/>
              <w:rPr>
                <w:sz w:val="20"/>
                <w:szCs w:val="20"/>
                <w:lang w:val="en-US"/>
              </w:rPr>
            </w:pPr>
            <w:r w:rsidRPr="001F77BF">
              <w:rPr>
                <w:sz w:val="20"/>
                <w:szCs w:val="20"/>
              </w:rPr>
              <w:t>38602,80249</w:t>
            </w:r>
          </w:p>
        </w:tc>
        <w:tc>
          <w:tcPr>
            <w:tcW w:w="3697" w:type="dxa"/>
          </w:tcPr>
          <w:p w14:paraId="025E89DF" w14:textId="77777777" w:rsidR="00A8498B" w:rsidRPr="001F77BF" w:rsidRDefault="00A8498B" w:rsidP="007053B6">
            <w:pPr>
              <w:jc w:val="both"/>
              <w:rPr>
                <w:sz w:val="20"/>
                <w:szCs w:val="20"/>
              </w:rPr>
            </w:pPr>
            <w:r w:rsidRPr="001F77BF">
              <w:rPr>
                <w:sz w:val="20"/>
                <w:szCs w:val="20"/>
              </w:rPr>
              <w:t>38055,92449</w:t>
            </w:r>
          </w:p>
        </w:tc>
      </w:tr>
    </w:tbl>
    <w:p w14:paraId="2EFE4341" w14:textId="77777777" w:rsidR="00A8498B" w:rsidRPr="0029252C" w:rsidRDefault="00A8498B" w:rsidP="007053B6">
      <w:pPr>
        <w:jc w:val="both"/>
      </w:pPr>
    </w:p>
    <w:p w14:paraId="4DA217EF" w14:textId="77777777" w:rsidR="0029252C" w:rsidRPr="0029252C" w:rsidRDefault="0029252C" w:rsidP="007053B6">
      <w:pPr>
        <w:ind w:right="-2"/>
        <w:jc w:val="center"/>
        <w:rPr>
          <w:b/>
        </w:rPr>
      </w:pPr>
      <w:r w:rsidRPr="0029252C">
        <w:rPr>
          <w:b/>
        </w:rPr>
        <w:t>Муниципальная программа «Содействие занятости населения Суджанского района Курской области»</w:t>
      </w:r>
    </w:p>
    <w:p w14:paraId="5E7D1698" w14:textId="77777777" w:rsidR="0029252C" w:rsidRPr="0029252C" w:rsidRDefault="0029252C" w:rsidP="007053B6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FD8BF33" w14:textId="33AF1CFD" w:rsidR="0029252C" w:rsidRPr="0029252C" w:rsidRDefault="0029252C" w:rsidP="007053B6">
      <w:pPr>
        <w:pStyle w:val="af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252C">
        <w:rPr>
          <w:rFonts w:ascii="Times New Roman" w:hAnsi="Times New Roman"/>
          <w:b/>
          <w:sz w:val="24"/>
          <w:szCs w:val="24"/>
        </w:rPr>
        <w:t>Результаты выполнения:</w:t>
      </w:r>
    </w:p>
    <w:p w14:paraId="392BFCA4" w14:textId="5FF7D466" w:rsidR="0029252C" w:rsidRPr="0029252C" w:rsidRDefault="0029252C" w:rsidP="007053B6">
      <w:pPr>
        <w:jc w:val="both"/>
      </w:pPr>
      <w:r w:rsidRPr="0029252C">
        <w:t>Программа разработана для достижения следующей цели - развитие рынка труда, повышение эффективности занятости населения; оказание поддержки безработным гражданам.</w:t>
      </w:r>
    </w:p>
    <w:p w14:paraId="6787F5D2" w14:textId="77777777" w:rsidR="0029252C" w:rsidRPr="0029252C" w:rsidRDefault="0029252C" w:rsidP="007053B6">
      <w:pPr>
        <w:jc w:val="both"/>
      </w:pPr>
      <w:r w:rsidRPr="0029252C">
        <w:t>Программные мероприятия направлены на решения следующих задач:</w:t>
      </w:r>
    </w:p>
    <w:p w14:paraId="65EE55C0" w14:textId="77777777" w:rsidR="0029252C" w:rsidRPr="0029252C" w:rsidRDefault="0029252C" w:rsidP="007053B6">
      <w:pPr>
        <w:jc w:val="both"/>
      </w:pPr>
      <w:r w:rsidRPr="0029252C">
        <w:t>-осуществление мер, направленных на реализацию государственной социально – экономической политики, обеспечивающей право граждан на достойный труд;</w:t>
      </w:r>
    </w:p>
    <w:p w14:paraId="035C8623" w14:textId="77777777" w:rsidR="0029252C" w:rsidRPr="0029252C" w:rsidRDefault="0029252C" w:rsidP="007053B6">
      <w:pPr>
        <w:jc w:val="both"/>
      </w:pPr>
      <w:r w:rsidRPr="0029252C">
        <w:t>- содействие гражданам в поиске подходящей работы;</w:t>
      </w:r>
    </w:p>
    <w:p w14:paraId="0F92A8F6" w14:textId="77777777" w:rsidR="0029252C" w:rsidRPr="0029252C" w:rsidRDefault="0029252C" w:rsidP="007053B6">
      <w:pPr>
        <w:jc w:val="both"/>
      </w:pPr>
      <w:r w:rsidRPr="0029252C">
        <w:t>- поддержка предпринимательской инициативы безработных граждан.</w:t>
      </w:r>
    </w:p>
    <w:p w14:paraId="08689A58" w14:textId="77777777" w:rsidR="0029252C" w:rsidRPr="0029252C" w:rsidRDefault="0029252C" w:rsidP="007053B6">
      <w:pPr>
        <w:jc w:val="both"/>
      </w:pPr>
      <w:r w:rsidRPr="0029252C">
        <w:t>Реализацию Программы намечено осуществить в один этап в течении 2019-2021годы.</w:t>
      </w:r>
    </w:p>
    <w:p w14:paraId="2FF5E58E" w14:textId="77777777" w:rsidR="0029252C" w:rsidRPr="0029252C" w:rsidRDefault="0029252C" w:rsidP="007053B6">
      <w:pPr>
        <w:jc w:val="both"/>
      </w:pPr>
      <w:r w:rsidRPr="0029252C"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07744C49" w14:textId="77777777" w:rsidR="0029252C" w:rsidRPr="0029252C" w:rsidRDefault="0029252C" w:rsidP="007053B6">
      <w:pPr>
        <w:jc w:val="both"/>
      </w:pPr>
      <w:r w:rsidRPr="0029252C">
        <w:t>- количество граждан и работодателей, проинформированных о положении на рынке труда;</w:t>
      </w:r>
    </w:p>
    <w:p w14:paraId="139F3BE1" w14:textId="77777777" w:rsidR="0029252C" w:rsidRPr="0029252C" w:rsidRDefault="0029252C" w:rsidP="007053B6">
      <w:pPr>
        <w:jc w:val="both"/>
      </w:pPr>
      <w:r w:rsidRPr="0029252C">
        <w:t>- количество ярмарок вакансий и учебных рабочих мест;</w:t>
      </w:r>
    </w:p>
    <w:p w14:paraId="5EC8D26C" w14:textId="77777777" w:rsidR="0029252C" w:rsidRPr="0029252C" w:rsidRDefault="0029252C" w:rsidP="007053B6">
      <w:pPr>
        <w:jc w:val="both"/>
      </w:pPr>
      <w:r w:rsidRPr="0029252C">
        <w:t>- количество рабочих мест, созданных для организации общественных работ;</w:t>
      </w:r>
    </w:p>
    <w:p w14:paraId="593D4F1A" w14:textId="77777777" w:rsidR="0029252C" w:rsidRPr="0029252C" w:rsidRDefault="0029252C" w:rsidP="007053B6">
      <w:pPr>
        <w:jc w:val="both"/>
      </w:pPr>
      <w:r w:rsidRPr="0029252C">
        <w:t>- оказание профориентационных услуг;</w:t>
      </w:r>
    </w:p>
    <w:p w14:paraId="2010786E" w14:textId="77777777" w:rsidR="0029252C" w:rsidRPr="0029252C" w:rsidRDefault="0029252C" w:rsidP="007053B6">
      <w:pPr>
        <w:jc w:val="both"/>
      </w:pPr>
      <w:r w:rsidRPr="0029252C">
        <w:t>- количество безработных граждан, получивших услугу по содействию самозанятости.</w:t>
      </w:r>
    </w:p>
    <w:p w14:paraId="32E8E196" w14:textId="77777777" w:rsidR="0029252C" w:rsidRPr="0029252C" w:rsidRDefault="0029252C" w:rsidP="007053B6">
      <w:pPr>
        <w:jc w:val="both"/>
      </w:pPr>
      <w:r w:rsidRPr="0029252C">
        <w:t xml:space="preserve">В 2020 г. было трудоустроено несовершеннолетних граждан в возрасте от 14 до 18 лет выделены денежные </w:t>
      </w:r>
      <w:proofErr w:type="gramStart"/>
      <w:r w:rsidRPr="0029252C">
        <w:t>средства  муниципальной</w:t>
      </w:r>
      <w:proofErr w:type="gramEnd"/>
      <w:r w:rsidRPr="0029252C">
        <w:t xml:space="preserve"> программы в сумме 50000 рублей.:</w:t>
      </w:r>
    </w:p>
    <w:p w14:paraId="2B23183A" w14:textId="77777777" w:rsidR="0029252C" w:rsidRPr="0029252C" w:rsidRDefault="0029252C" w:rsidP="007053B6">
      <w:pPr>
        <w:jc w:val="both"/>
      </w:pPr>
      <w:r w:rsidRPr="0029252C">
        <w:t>МКОУ «</w:t>
      </w:r>
      <w:proofErr w:type="spellStart"/>
      <w:r w:rsidRPr="0029252C">
        <w:t>Гончаровская</w:t>
      </w:r>
      <w:proofErr w:type="spellEnd"/>
      <w:r w:rsidRPr="0029252C">
        <w:t xml:space="preserve"> СОШ» -14 </w:t>
      </w:r>
      <w:proofErr w:type="gramStart"/>
      <w:r w:rsidRPr="0029252C">
        <w:t>чел</w:t>
      </w:r>
      <w:proofErr w:type="gramEnd"/>
      <w:r w:rsidRPr="0029252C">
        <w:t>, выплата из муниципального бюджета-10010 руб.;</w:t>
      </w:r>
    </w:p>
    <w:p w14:paraId="7C652FA6" w14:textId="419C39A0" w:rsidR="0029252C" w:rsidRPr="0029252C" w:rsidRDefault="0029252C" w:rsidP="007053B6">
      <w:pPr>
        <w:jc w:val="both"/>
      </w:pPr>
      <w:r w:rsidRPr="0029252C">
        <w:lastRenderedPageBreak/>
        <w:t>МКОУ «Суджанская СОШ №1» -15 чел. выплата из муниципального бюджета-10725 руб.;</w:t>
      </w:r>
    </w:p>
    <w:p w14:paraId="50E1F78D" w14:textId="77777777" w:rsidR="0029252C" w:rsidRPr="0029252C" w:rsidRDefault="0029252C" w:rsidP="007053B6">
      <w:pPr>
        <w:jc w:val="both"/>
      </w:pPr>
      <w:r w:rsidRPr="0029252C">
        <w:t>МКОУ «Суджанская СОШ №2»- 41чел. выплата из муниципального бюджета-29265 руб.</w:t>
      </w:r>
    </w:p>
    <w:p w14:paraId="07E2CCFE" w14:textId="215B9089" w:rsidR="0029252C" w:rsidRPr="0029252C" w:rsidRDefault="0029252C" w:rsidP="007053B6">
      <w:pPr>
        <w:jc w:val="both"/>
      </w:pPr>
      <w:r w:rsidRPr="0029252C">
        <w:t xml:space="preserve">Так же в 2020 г. было трудоустроено на общественные работы 2 чел., выделены денежные средства </w:t>
      </w:r>
      <w:proofErr w:type="spellStart"/>
      <w:r w:rsidRPr="0029252C">
        <w:t>всумме</w:t>
      </w:r>
      <w:proofErr w:type="spellEnd"/>
      <w:r w:rsidRPr="0029252C">
        <w:t xml:space="preserve"> 34 000,0 руб.</w:t>
      </w:r>
    </w:p>
    <w:p w14:paraId="22DEEDEA" w14:textId="77777777" w:rsidR="0029252C" w:rsidRPr="0029252C" w:rsidRDefault="0029252C" w:rsidP="007053B6">
      <w:pPr>
        <w:spacing w:before="60" w:after="60"/>
        <w:ind w:firstLine="34"/>
        <w:jc w:val="both"/>
      </w:pPr>
      <w:r w:rsidRPr="0029252C">
        <w:t>Плановый объем бюджетных ассигнований на реализацию Программы в 2020 году составил 458300,00 руб., исполнено – 458222,49 руб., % исполнения составил 99,9%</w:t>
      </w:r>
    </w:p>
    <w:p w14:paraId="5D59E1FA" w14:textId="77777777" w:rsidR="0029252C" w:rsidRPr="0029252C" w:rsidRDefault="0029252C" w:rsidP="0029252C">
      <w:pPr>
        <w:jc w:val="center"/>
        <w:rPr>
          <w:bCs/>
          <w:sz w:val="20"/>
          <w:szCs w:val="20"/>
        </w:rPr>
      </w:pPr>
      <w:r w:rsidRPr="0029252C">
        <w:rPr>
          <w:bCs/>
          <w:sz w:val="20"/>
          <w:szCs w:val="20"/>
        </w:rPr>
        <w:t>Сведения о достижении показателей (индикаторов)</w:t>
      </w:r>
    </w:p>
    <w:p w14:paraId="5C3F27F5" w14:textId="77777777" w:rsidR="0029252C" w:rsidRPr="0029252C" w:rsidRDefault="0029252C" w:rsidP="0029252C">
      <w:pPr>
        <w:jc w:val="center"/>
        <w:rPr>
          <w:bCs/>
          <w:sz w:val="20"/>
          <w:szCs w:val="20"/>
        </w:rPr>
      </w:pPr>
      <w:r w:rsidRPr="0029252C">
        <w:rPr>
          <w:bCs/>
          <w:sz w:val="20"/>
          <w:szCs w:val="20"/>
        </w:rPr>
        <w:t xml:space="preserve">муниципальной программы </w:t>
      </w:r>
    </w:p>
    <w:p w14:paraId="7DECD0AB" w14:textId="77777777" w:rsidR="0029252C" w:rsidRPr="0029252C" w:rsidRDefault="0029252C" w:rsidP="0029252C">
      <w:pPr>
        <w:jc w:val="center"/>
        <w:rPr>
          <w:b/>
          <w:sz w:val="20"/>
          <w:szCs w:val="2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500"/>
        <w:gridCol w:w="879"/>
        <w:gridCol w:w="1134"/>
        <w:gridCol w:w="964"/>
        <w:gridCol w:w="1241"/>
      </w:tblGrid>
      <w:tr w:rsidR="0029252C" w:rsidRPr="0029252C" w14:paraId="2F7DAF81" w14:textId="77777777" w:rsidTr="002633EB">
        <w:trPr>
          <w:trHeight w:val="597"/>
          <w:jc w:val="center"/>
        </w:trPr>
        <w:tc>
          <w:tcPr>
            <w:tcW w:w="465" w:type="dxa"/>
            <w:shd w:val="clear" w:color="auto" w:fill="auto"/>
          </w:tcPr>
          <w:p w14:paraId="010E3B31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№</w:t>
            </w:r>
          </w:p>
          <w:p w14:paraId="1A017F1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п/п</w:t>
            </w:r>
          </w:p>
        </w:tc>
        <w:tc>
          <w:tcPr>
            <w:tcW w:w="5500" w:type="dxa"/>
            <w:shd w:val="clear" w:color="auto" w:fill="auto"/>
          </w:tcPr>
          <w:p w14:paraId="4674BF30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Показатель</w:t>
            </w:r>
          </w:p>
          <w:p w14:paraId="07D77E21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(индикатор)</w:t>
            </w:r>
          </w:p>
        </w:tc>
        <w:tc>
          <w:tcPr>
            <w:tcW w:w="879" w:type="dxa"/>
            <w:shd w:val="clear" w:color="auto" w:fill="auto"/>
          </w:tcPr>
          <w:p w14:paraId="710E6026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Ед.</w:t>
            </w:r>
          </w:p>
          <w:p w14:paraId="4F8B796E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14:paraId="34BE52E5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План</w:t>
            </w:r>
          </w:p>
        </w:tc>
        <w:tc>
          <w:tcPr>
            <w:tcW w:w="964" w:type="dxa"/>
            <w:shd w:val="clear" w:color="auto" w:fill="auto"/>
          </w:tcPr>
          <w:p w14:paraId="047EDE2E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Факт</w:t>
            </w:r>
          </w:p>
        </w:tc>
        <w:tc>
          <w:tcPr>
            <w:tcW w:w="1241" w:type="dxa"/>
            <w:shd w:val="clear" w:color="auto" w:fill="auto"/>
          </w:tcPr>
          <w:p w14:paraId="121E4D07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Пояснение*</w:t>
            </w:r>
          </w:p>
        </w:tc>
      </w:tr>
      <w:tr w:rsidR="0029252C" w:rsidRPr="0029252C" w14:paraId="1E121C96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03C2B6EB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5FEFFAAF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70F6F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E86EB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6000</w:t>
            </w:r>
          </w:p>
        </w:tc>
        <w:tc>
          <w:tcPr>
            <w:tcW w:w="964" w:type="dxa"/>
            <w:shd w:val="clear" w:color="auto" w:fill="auto"/>
          </w:tcPr>
          <w:p w14:paraId="444AB984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6000</w:t>
            </w:r>
          </w:p>
        </w:tc>
        <w:tc>
          <w:tcPr>
            <w:tcW w:w="1241" w:type="dxa"/>
            <w:shd w:val="clear" w:color="auto" w:fill="auto"/>
          </w:tcPr>
          <w:p w14:paraId="01BBD61F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3B594A57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37DF583F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E494ABF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Количество ярмарок вакансий и учебных рабочих мест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C53D68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18537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71F05EED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2D76A30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0EAEF5AE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6B85BCAD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4A42739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Количество рабочих мест, созданных для организации общественных работ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815840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5EFA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14:paraId="38FF5A7D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14:paraId="373F33B2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2DC4B456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6913C8A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705DAEE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Оказание профориентационных услуг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ACA6A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1B4AC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140</w:t>
            </w:r>
          </w:p>
        </w:tc>
        <w:tc>
          <w:tcPr>
            <w:tcW w:w="964" w:type="dxa"/>
            <w:shd w:val="clear" w:color="auto" w:fill="auto"/>
          </w:tcPr>
          <w:p w14:paraId="02FD154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195</w:t>
            </w:r>
          </w:p>
        </w:tc>
        <w:tc>
          <w:tcPr>
            <w:tcW w:w="1241" w:type="dxa"/>
            <w:shd w:val="clear" w:color="auto" w:fill="auto"/>
          </w:tcPr>
          <w:p w14:paraId="4225589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2BD149FC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6E470E0C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6F2D527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Количество рабочих мест, созданных для организации </w:t>
            </w:r>
            <w:proofErr w:type="gramStart"/>
            <w:r w:rsidRPr="0029252C">
              <w:rPr>
                <w:sz w:val="20"/>
                <w:szCs w:val="20"/>
              </w:rPr>
              <w:t>временного  трудоустройства</w:t>
            </w:r>
            <w:proofErr w:type="gramEnd"/>
            <w:r w:rsidRPr="0029252C">
              <w:rPr>
                <w:sz w:val="20"/>
                <w:szCs w:val="20"/>
              </w:rPr>
              <w:t xml:space="preserve"> безработных  граждан в  возрасте от  18 до 20 лет из  числа выпускников  учреждений  и среднего профессионального образования, ищущих работу впервые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E7F72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0B58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5840141E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  <w:p w14:paraId="2D509F36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  <w:p w14:paraId="08F8AC11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14:paraId="46EDCCA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2E06056A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1710132E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EBC7BE3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Количество рабочих мест, созданных для организации временного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E9ABCC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A65F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76AB6EB0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  <w:p w14:paraId="29C25086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  <w:p w14:paraId="1E97DE74" w14:textId="77777777" w:rsidR="0029252C" w:rsidRPr="0029252C" w:rsidRDefault="0029252C" w:rsidP="002633EB">
            <w:pPr>
              <w:rPr>
                <w:sz w:val="20"/>
                <w:szCs w:val="20"/>
              </w:rPr>
            </w:pPr>
          </w:p>
          <w:p w14:paraId="433DBD57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41" w:type="dxa"/>
            <w:shd w:val="clear" w:color="auto" w:fill="auto"/>
          </w:tcPr>
          <w:p w14:paraId="32958B1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677937C8" w14:textId="77777777" w:rsidTr="002633EB">
        <w:trPr>
          <w:jc w:val="center"/>
        </w:trPr>
        <w:tc>
          <w:tcPr>
            <w:tcW w:w="465" w:type="dxa"/>
            <w:shd w:val="clear" w:color="auto" w:fill="auto"/>
          </w:tcPr>
          <w:p w14:paraId="380A8A5A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7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76A662E" w14:textId="77777777" w:rsidR="0029252C" w:rsidRPr="0029252C" w:rsidRDefault="0029252C" w:rsidP="002633EB">
            <w:pPr>
              <w:jc w:val="both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Количество принятых нормативно правовых актов, направленных на повышение уровня оплаты труда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DEB121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DFE3A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464EDC99" w14:textId="77777777" w:rsidR="0029252C" w:rsidRPr="0029252C" w:rsidRDefault="0029252C" w:rsidP="002633EB">
            <w:pPr>
              <w:rPr>
                <w:sz w:val="20"/>
                <w:szCs w:val="20"/>
              </w:rPr>
            </w:pPr>
          </w:p>
          <w:p w14:paraId="5A71B824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1241" w:type="dxa"/>
            <w:shd w:val="clear" w:color="auto" w:fill="auto"/>
          </w:tcPr>
          <w:p w14:paraId="57B21FC2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5DD97C" w14:textId="77777777" w:rsidR="0029252C" w:rsidRPr="0029252C" w:rsidRDefault="0029252C" w:rsidP="0029252C">
      <w:pPr>
        <w:jc w:val="center"/>
        <w:rPr>
          <w:sz w:val="20"/>
          <w:szCs w:val="20"/>
        </w:rPr>
      </w:pPr>
    </w:p>
    <w:p w14:paraId="1B6D3E1E" w14:textId="77777777" w:rsidR="0029252C" w:rsidRPr="0029252C" w:rsidRDefault="0029252C" w:rsidP="0029252C">
      <w:pPr>
        <w:jc w:val="center"/>
        <w:rPr>
          <w:sz w:val="20"/>
          <w:szCs w:val="20"/>
        </w:rPr>
      </w:pPr>
      <w:r w:rsidRPr="0029252C">
        <w:rPr>
          <w:sz w:val="20"/>
          <w:szCs w:val="20"/>
        </w:rPr>
        <w:t>Сведения о расходах на реализацию</w:t>
      </w:r>
    </w:p>
    <w:p w14:paraId="48F4D718" w14:textId="77777777" w:rsidR="0029252C" w:rsidRPr="0029252C" w:rsidRDefault="0029252C" w:rsidP="0029252C">
      <w:pPr>
        <w:jc w:val="center"/>
        <w:rPr>
          <w:sz w:val="20"/>
          <w:szCs w:val="20"/>
        </w:rPr>
      </w:pPr>
      <w:r w:rsidRPr="0029252C">
        <w:rPr>
          <w:sz w:val="20"/>
          <w:szCs w:val="20"/>
        </w:rPr>
        <w:t>муниципальной программы</w:t>
      </w:r>
    </w:p>
    <w:p w14:paraId="73EC9785" w14:textId="77777777" w:rsidR="0029252C" w:rsidRPr="0029252C" w:rsidRDefault="0029252C" w:rsidP="0029252C">
      <w:pPr>
        <w:jc w:val="center"/>
        <w:rPr>
          <w:sz w:val="20"/>
          <w:szCs w:val="20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2482"/>
        <w:gridCol w:w="2336"/>
        <w:gridCol w:w="2336"/>
        <w:gridCol w:w="2337"/>
      </w:tblGrid>
      <w:tr w:rsidR="0029252C" w:rsidRPr="0029252C" w14:paraId="28A796FF" w14:textId="77777777" w:rsidTr="0029252C">
        <w:tc>
          <w:tcPr>
            <w:tcW w:w="2483" w:type="dxa"/>
          </w:tcPr>
          <w:p w14:paraId="567DC76B" w14:textId="77777777" w:rsidR="0029252C" w:rsidRPr="0029252C" w:rsidRDefault="0029252C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25848AF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Предусмотрено законом(решением)</w:t>
            </w:r>
          </w:p>
          <w:p w14:paraId="7FE9423A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29252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</w:tcPr>
          <w:p w14:paraId="329EB76A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 w:rsidRPr="0029252C">
              <w:rPr>
                <w:sz w:val="20"/>
                <w:szCs w:val="20"/>
              </w:rPr>
              <w:t>тыс</w:t>
            </w:r>
            <w:proofErr w:type="spellEnd"/>
            <w:r w:rsidRPr="0029252C">
              <w:rPr>
                <w:sz w:val="20"/>
                <w:szCs w:val="20"/>
              </w:rPr>
              <w:t xml:space="preserve"> .</w:t>
            </w:r>
            <w:proofErr w:type="spellStart"/>
            <w:r w:rsidRPr="0029252C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</w:tcPr>
          <w:p w14:paraId="0DEF193B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29252C">
              <w:rPr>
                <w:sz w:val="20"/>
                <w:szCs w:val="20"/>
              </w:rPr>
              <w:t>тысруб</w:t>
            </w:r>
            <w:proofErr w:type="spellEnd"/>
            <w:r w:rsidRPr="0029252C">
              <w:rPr>
                <w:sz w:val="20"/>
                <w:szCs w:val="20"/>
              </w:rPr>
              <w:t>)</w:t>
            </w:r>
          </w:p>
        </w:tc>
      </w:tr>
      <w:tr w:rsidR="0029252C" w:rsidRPr="0029252C" w14:paraId="4BCF01D8" w14:textId="77777777" w:rsidTr="0029252C">
        <w:trPr>
          <w:trHeight w:val="309"/>
        </w:trPr>
        <w:tc>
          <w:tcPr>
            <w:tcW w:w="2483" w:type="dxa"/>
          </w:tcPr>
          <w:p w14:paraId="40586EB5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</w:tcPr>
          <w:p w14:paraId="1B9BE6D4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6F31B06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7607E02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7548840A" w14:textId="77777777" w:rsidTr="0029252C">
        <w:tc>
          <w:tcPr>
            <w:tcW w:w="2483" w:type="dxa"/>
          </w:tcPr>
          <w:p w14:paraId="5F86A3B1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</w:tcPr>
          <w:p w14:paraId="4B42B08A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458,3</w:t>
            </w:r>
          </w:p>
        </w:tc>
        <w:tc>
          <w:tcPr>
            <w:tcW w:w="2336" w:type="dxa"/>
          </w:tcPr>
          <w:p w14:paraId="587B85E8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458,3</w:t>
            </w:r>
          </w:p>
        </w:tc>
        <w:tc>
          <w:tcPr>
            <w:tcW w:w="2337" w:type="dxa"/>
          </w:tcPr>
          <w:p w14:paraId="15CD0514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458,2</w:t>
            </w:r>
          </w:p>
        </w:tc>
      </w:tr>
      <w:tr w:rsidR="0029252C" w:rsidRPr="0029252C" w14:paraId="11D989D4" w14:textId="77777777" w:rsidTr="0029252C">
        <w:tc>
          <w:tcPr>
            <w:tcW w:w="2483" w:type="dxa"/>
          </w:tcPr>
          <w:p w14:paraId="79FE612D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</w:tcPr>
          <w:p w14:paraId="2EE2EAC4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2553EF0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B5C5FF2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6FD58A4F" w14:textId="77777777" w:rsidTr="0029252C">
        <w:tc>
          <w:tcPr>
            <w:tcW w:w="2483" w:type="dxa"/>
          </w:tcPr>
          <w:p w14:paraId="6189455B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</w:tcPr>
          <w:p w14:paraId="6A36AEDD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EDF4953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70CC45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</w:p>
        </w:tc>
      </w:tr>
      <w:tr w:rsidR="0029252C" w:rsidRPr="0029252C" w14:paraId="4247C336" w14:textId="77777777" w:rsidTr="0029252C">
        <w:tc>
          <w:tcPr>
            <w:tcW w:w="2483" w:type="dxa"/>
          </w:tcPr>
          <w:p w14:paraId="6E27DBD4" w14:textId="77777777" w:rsidR="0029252C" w:rsidRPr="0029252C" w:rsidRDefault="0029252C" w:rsidP="002633EB">
            <w:pPr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</w:tcPr>
          <w:p w14:paraId="0A2939D9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458,3</w:t>
            </w:r>
          </w:p>
        </w:tc>
        <w:tc>
          <w:tcPr>
            <w:tcW w:w="2336" w:type="dxa"/>
          </w:tcPr>
          <w:p w14:paraId="6A9CE79C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458,3</w:t>
            </w:r>
          </w:p>
        </w:tc>
        <w:tc>
          <w:tcPr>
            <w:tcW w:w="2337" w:type="dxa"/>
          </w:tcPr>
          <w:p w14:paraId="206E4B34" w14:textId="77777777" w:rsidR="0029252C" w:rsidRPr="0029252C" w:rsidRDefault="0029252C" w:rsidP="002633EB">
            <w:pPr>
              <w:jc w:val="center"/>
              <w:rPr>
                <w:sz w:val="20"/>
                <w:szCs w:val="20"/>
              </w:rPr>
            </w:pPr>
            <w:r w:rsidRPr="0029252C">
              <w:rPr>
                <w:sz w:val="20"/>
                <w:szCs w:val="20"/>
              </w:rPr>
              <w:t>458,2</w:t>
            </w:r>
          </w:p>
        </w:tc>
      </w:tr>
    </w:tbl>
    <w:p w14:paraId="5618C6BB" w14:textId="77777777" w:rsidR="0029252C" w:rsidRPr="0029252C" w:rsidRDefault="0029252C" w:rsidP="0029252C">
      <w:pPr>
        <w:jc w:val="center"/>
        <w:rPr>
          <w:sz w:val="20"/>
          <w:szCs w:val="20"/>
        </w:rPr>
      </w:pPr>
    </w:p>
    <w:p w14:paraId="6675A9AA" w14:textId="77777777" w:rsidR="00A8154C" w:rsidRDefault="00A8154C" w:rsidP="00A8154C">
      <w:pPr>
        <w:jc w:val="center"/>
        <w:rPr>
          <w:b/>
        </w:rPr>
      </w:pPr>
    </w:p>
    <w:p w14:paraId="3EC6AC1F" w14:textId="5EF13471" w:rsidR="00A8154C" w:rsidRPr="00A8154C" w:rsidRDefault="00A8154C" w:rsidP="00A8154C">
      <w:pPr>
        <w:jc w:val="center"/>
        <w:rPr>
          <w:b/>
        </w:rPr>
      </w:pPr>
      <w:proofErr w:type="gramStart"/>
      <w:r w:rsidRPr="00A8154C">
        <w:rPr>
          <w:b/>
        </w:rPr>
        <w:t>Муниципальная  программа</w:t>
      </w:r>
      <w:proofErr w:type="gramEnd"/>
    </w:p>
    <w:p w14:paraId="285081EA" w14:textId="2269DC1C" w:rsidR="00980BAC" w:rsidRPr="00980BAC" w:rsidRDefault="00A8154C" w:rsidP="00980BAC">
      <w:pPr>
        <w:jc w:val="center"/>
        <w:rPr>
          <w:b/>
        </w:rPr>
      </w:pPr>
      <w:r w:rsidRPr="00A8154C">
        <w:rPr>
          <w:b/>
        </w:rPr>
        <w:t>«Развитие информационного общества Суджанского района Курской области на 2020-2022годы»</w:t>
      </w:r>
    </w:p>
    <w:p w14:paraId="3394A528" w14:textId="77777777" w:rsidR="00980BAC" w:rsidRPr="00980BAC" w:rsidRDefault="00980BAC" w:rsidP="00980BAC">
      <w:pPr>
        <w:jc w:val="both"/>
      </w:pPr>
      <w:r w:rsidRPr="00980BAC">
        <w:t xml:space="preserve">    Основные задачи муниципальной программы «Развитие информационного общества Суджанского района Курской области на 2020-2022 годы»: </w:t>
      </w:r>
    </w:p>
    <w:p w14:paraId="6890BD61" w14:textId="77777777" w:rsidR="00980BAC" w:rsidRPr="00980BAC" w:rsidRDefault="00980BAC" w:rsidP="00980BAC">
      <w:pPr>
        <w:ind w:firstLine="709"/>
        <w:jc w:val="both"/>
      </w:pPr>
      <w:r w:rsidRPr="00980BAC">
        <w:t>-предоставления гражданами и организациями услуг с использованием современных информационных и телекоммуникационных технологий;</w:t>
      </w:r>
    </w:p>
    <w:p w14:paraId="13BE27E1" w14:textId="77777777" w:rsidR="00980BAC" w:rsidRPr="00980BAC" w:rsidRDefault="00980BAC" w:rsidP="00980BAC">
      <w:pPr>
        <w:ind w:firstLine="709"/>
        <w:jc w:val="both"/>
      </w:pPr>
      <w:r w:rsidRPr="00980BAC">
        <w:lastRenderedPageBreak/>
        <w:t>-развитие технической и технологической основы становления информационного общества;</w:t>
      </w:r>
    </w:p>
    <w:p w14:paraId="010C9CF6" w14:textId="77777777" w:rsidR="00980BAC" w:rsidRPr="00980BAC" w:rsidRDefault="00980BAC" w:rsidP="00980BAC">
      <w:pPr>
        <w:ind w:firstLine="709"/>
        <w:jc w:val="both"/>
      </w:pPr>
      <w:r w:rsidRPr="00980BAC">
        <w:t xml:space="preserve">-обеспечение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 </w:t>
      </w:r>
    </w:p>
    <w:p w14:paraId="5BEE4203" w14:textId="77777777" w:rsidR="00980BAC" w:rsidRPr="00980BAC" w:rsidRDefault="00980BAC" w:rsidP="00980BAC">
      <w:pPr>
        <w:ind w:firstLine="709"/>
        <w:jc w:val="both"/>
      </w:pPr>
      <w:r w:rsidRPr="00980BAC">
        <w:t>Задачи муниципальной программы будут решаться в рамках реализации мероприятий подпрограмм: «Электронное правительство Суджанского района Курской области», «Развитие системы защиты информации Суджанского района Курской области».</w:t>
      </w:r>
    </w:p>
    <w:p w14:paraId="5E675337" w14:textId="77777777" w:rsidR="00980BAC" w:rsidRPr="00980BAC" w:rsidRDefault="00980BAC" w:rsidP="00980BAC">
      <w:pPr>
        <w:ind w:firstLine="709"/>
        <w:jc w:val="both"/>
      </w:pPr>
      <w:r w:rsidRPr="00980BAC">
        <w:t xml:space="preserve">Подпрограмма 1: «Электронное правительство» направлена на формирование и развитие современной информационной и телекоммуникационной инфраструктуры органов местного самоуправления муниципального района «Суджанский район» Курской области, предоставление на ее основе качественных государственных и муниципальных услуг и обеспечение высокого уровня доступности для населения информации и технологий. </w:t>
      </w:r>
    </w:p>
    <w:p w14:paraId="3CF06063" w14:textId="77777777" w:rsidR="00980BAC" w:rsidRPr="00980BAC" w:rsidRDefault="00980BAC" w:rsidP="00980BAC">
      <w:pPr>
        <w:ind w:firstLine="709"/>
        <w:jc w:val="both"/>
      </w:pPr>
      <w:r w:rsidRPr="00980BAC">
        <w:t>Подпрограмма 2: «Развитие системы защиты информации» направлена на 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законодательства.</w:t>
      </w:r>
    </w:p>
    <w:p w14:paraId="6CAE9605" w14:textId="77777777" w:rsidR="00980BAC" w:rsidRPr="00980BAC" w:rsidRDefault="00980BAC" w:rsidP="00980BAC">
      <w:pPr>
        <w:ind w:firstLine="709"/>
        <w:jc w:val="both"/>
      </w:pPr>
      <w:r w:rsidRPr="00980BAC">
        <w:t>Основным мероприятием подпрограммы 1 является:</w:t>
      </w:r>
    </w:p>
    <w:p w14:paraId="00BE38C7" w14:textId="77777777" w:rsidR="00980BAC" w:rsidRPr="00980BAC" w:rsidRDefault="00980BAC" w:rsidP="00980BAC">
      <w:pPr>
        <w:ind w:firstLine="709"/>
        <w:jc w:val="both"/>
      </w:pPr>
      <w:r w:rsidRPr="00980BAC">
        <w:t>-осуществление мероприятий по формированию электронного правительства, состоящее из основного направления:</w:t>
      </w:r>
    </w:p>
    <w:p w14:paraId="1C94E09E" w14:textId="77777777" w:rsidR="00980BAC" w:rsidRPr="00980BAC" w:rsidRDefault="00980BAC" w:rsidP="00980BAC">
      <w:pPr>
        <w:ind w:firstLine="709"/>
        <w:jc w:val="both"/>
      </w:pPr>
      <w:r w:rsidRPr="00980BAC">
        <w:t>-выполнение других (прочих) обязательств органа местного самоуправления.</w:t>
      </w:r>
    </w:p>
    <w:p w14:paraId="1679DB54" w14:textId="77777777" w:rsidR="00980BAC" w:rsidRPr="00980BAC" w:rsidRDefault="00980BAC" w:rsidP="00980BAC">
      <w:pPr>
        <w:jc w:val="both"/>
        <w:rPr>
          <w:color w:val="FF0000"/>
        </w:rPr>
      </w:pPr>
      <w:r w:rsidRPr="00980BAC">
        <w:tab/>
        <w:t>Решение задачи - обеспечение функционирования современной информационной и телекоммуникационной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14:paraId="5BDFE0E5" w14:textId="77777777" w:rsidR="00980BAC" w:rsidRPr="00980BAC" w:rsidRDefault="00980BAC" w:rsidP="00980BAC">
      <w:pPr>
        <w:ind w:firstLine="709"/>
        <w:jc w:val="both"/>
      </w:pPr>
      <w:r w:rsidRPr="00980BAC">
        <w:t xml:space="preserve">1. </w:t>
      </w:r>
      <w:r w:rsidRPr="00980BAC">
        <w:rPr>
          <w:color w:val="333333"/>
          <w:shd w:val="clear" w:color="auto" w:fill="FFFFFF"/>
        </w:rPr>
        <w:t>Расширение, содержание, обслуживание подключенных</w:t>
      </w:r>
      <w:r w:rsidRPr="00980BAC">
        <w:t xml:space="preserve"> рабочих мест сотрудников к единой информационно-коммуникационной среде Курской области;</w:t>
      </w:r>
    </w:p>
    <w:p w14:paraId="36C39C4D" w14:textId="77777777" w:rsidR="00980BAC" w:rsidRPr="00980BAC" w:rsidRDefault="00980BAC" w:rsidP="00980BAC">
      <w:pPr>
        <w:jc w:val="both"/>
      </w:pPr>
      <w:r w:rsidRPr="00980BAC">
        <w:tab/>
        <w:t>2. Укрепление уровня материально - технического обеспечения Администрации Суджанского района Курской области.</w:t>
      </w:r>
    </w:p>
    <w:p w14:paraId="095015BC" w14:textId="77777777" w:rsidR="00980BAC" w:rsidRPr="00980BAC" w:rsidRDefault="00980BAC" w:rsidP="00980BAC">
      <w:pPr>
        <w:jc w:val="both"/>
      </w:pPr>
      <w:r w:rsidRPr="00980BAC">
        <w:tab/>
      </w:r>
      <w:r w:rsidRPr="00980BAC">
        <w:rPr>
          <w:color w:val="333333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14:paraId="605E8604" w14:textId="77777777" w:rsidR="00980BAC" w:rsidRPr="00980BAC" w:rsidRDefault="00980BAC" w:rsidP="00980BAC">
      <w:pPr>
        <w:jc w:val="both"/>
      </w:pPr>
      <w:r w:rsidRPr="00980BAC">
        <w:tab/>
        <w:t xml:space="preserve">Основным мероприятием подпрограммы 2 является: </w:t>
      </w:r>
    </w:p>
    <w:p w14:paraId="2548348D" w14:textId="77777777" w:rsidR="00980BAC" w:rsidRPr="00980BAC" w:rsidRDefault="00980BAC" w:rsidP="00980BAC">
      <w:pPr>
        <w:ind w:firstLine="708"/>
        <w:jc w:val="both"/>
      </w:pPr>
      <w:r w:rsidRPr="00980BAC">
        <w:t>- мероприятие по обеспечению безопасности в информационно-коммуникационной сфере, состоящее из основного направления:</w:t>
      </w:r>
    </w:p>
    <w:p w14:paraId="5E14CAAE" w14:textId="77777777" w:rsidR="00980BAC" w:rsidRPr="00980BAC" w:rsidRDefault="00980BAC" w:rsidP="00980BAC">
      <w:pPr>
        <w:ind w:firstLine="708"/>
        <w:jc w:val="both"/>
      </w:pPr>
      <w:r w:rsidRPr="00980BAC">
        <w:t>- обеспечение безопасности в информационном обществе.</w:t>
      </w:r>
    </w:p>
    <w:p w14:paraId="5EB05DA9" w14:textId="77777777" w:rsidR="00980BAC" w:rsidRPr="00980BAC" w:rsidRDefault="00980BAC" w:rsidP="00980BAC">
      <w:pPr>
        <w:ind w:firstLine="709"/>
        <w:jc w:val="both"/>
      </w:pPr>
      <w:r w:rsidRPr="00980BAC"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14:paraId="2F05FE2D" w14:textId="77777777" w:rsidR="00980BAC" w:rsidRPr="00980BAC" w:rsidRDefault="00980BAC" w:rsidP="00980BAC">
      <w:pPr>
        <w:numPr>
          <w:ilvl w:val="0"/>
          <w:numId w:val="12"/>
        </w:numPr>
        <w:ind w:left="0" w:firstLine="709"/>
        <w:jc w:val="both"/>
      </w:pPr>
      <w:r w:rsidRPr="00980BAC">
        <w:t xml:space="preserve">Проведение первичных мероприятий по защите информации (спецпроверок и </w:t>
      </w:r>
      <w:proofErr w:type="spellStart"/>
      <w:r w:rsidRPr="00980BAC">
        <w:t>специсследований</w:t>
      </w:r>
      <w:proofErr w:type="spellEnd"/>
      <w:r w:rsidRPr="00980BAC">
        <w:t>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</w:t>
      </w:r>
      <w:proofErr w:type="gramStart"/>
      <w:r w:rsidRPr="00980BAC">
        <w:t>Суджанский  район</w:t>
      </w:r>
      <w:proofErr w:type="gramEnd"/>
      <w:r w:rsidRPr="00980BAC">
        <w:t>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14:paraId="13F4DFC3" w14:textId="77777777" w:rsidR="00980BAC" w:rsidRPr="00980BAC" w:rsidRDefault="00980BAC" w:rsidP="00980BAC">
      <w:pPr>
        <w:numPr>
          <w:ilvl w:val="0"/>
          <w:numId w:val="12"/>
        </w:numPr>
        <w:ind w:left="0" w:firstLine="709"/>
        <w:jc w:val="both"/>
      </w:pPr>
      <w:r w:rsidRPr="00980BAC">
        <w:t xml:space="preserve"> Оснащение объектов информатизации, обрабатывающих информацию с ограниченным доступом, органов местного самоуправления муниципального района </w:t>
      </w:r>
      <w:r w:rsidRPr="00980BAC">
        <w:lastRenderedPageBreak/>
        <w:t>«Суджанский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14:paraId="34390665" w14:textId="77777777" w:rsidR="00980BAC" w:rsidRPr="00980BAC" w:rsidRDefault="00980BAC" w:rsidP="00980BAC">
      <w:pPr>
        <w:ind w:firstLine="709"/>
        <w:jc w:val="both"/>
      </w:pPr>
      <w:r w:rsidRPr="00980BAC">
        <w:t xml:space="preserve">Реализация указанных мероприятий позволит выполнить весь спектр требований отраженных в законодательных и иных нормативных правовых актах в сфере обеспечения безопасности информации </w:t>
      </w:r>
      <w:proofErr w:type="gramStart"/>
      <w:r w:rsidRPr="00980BAC">
        <w:t>и следовательно</w:t>
      </w:r>
      <w:proofErr w:type="gramEnd"/>
      <w:r w:rsidRPr="00980BAC">
        <w:t xml:space="preserve"> реализовать муниципальную политику по данному направлению деятельности. 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14:paraId="0AB72045" w14:textId="77777777" w:rsidR="00980BAC" w:rsidRPr="00980BAC" w:rsidRDefault="00980BAC" w:rsidP="00980BAC">
      <w:pPr>
        <w:ind w:firstLine="709"/>
        <w:jc w:val="both"/>
      </w:pPr>
      <w:r w:rsidRPr="00980BAC">
        <w:t xml:space="preserve">Муниципальная программа «Развитие информационного общества Суджанского района Курской области» (далее – муниципальная программа) разработана в соответствии со Стратегией развития информационного общества в Российской Федерации, утвержденной указом Президента Российской Федерации от 9 мая 2017 года № 203. </w:t>
      </w:r>
      <w:r w:rsidRPr="00980BAC">
        <w:tab/>
      </w:r>
    </w:p>
    <w:p w14:paraId="2E5DA6CC" w14:textId="77777777" w:rsidR="00980BAC" w:rsidRPr="00980BAC" w:rsidRDefault="00980BAC" w:rsidP="00980BAC">
      <w:pPr>
        <w:ind w:firstLine="709"/>
        <w:jc w:val="both"/>
      </w:pPr>
      <w:r w:rsidRPr="00980BAC">
        <w:t xml:space="preserve">Муниципальная программа определяет содержание и основные пути развития информационного общества в Суджанском районе Курской области. </w:t>
      </w:r>
    </w:p>
    <w:p w14:paraId="59D4AEA2" w14:textId="77777777" w:rsidR="00980BAC" w:rsidRPr="00980BAC" w:rsidRDefault="00980BAC" w:rsidP="00980BAC">
      <w:pPr>
        <w:ind w:firstLine="708"/>
        <w:jc w:val="both"/>
      </w:pPr>
    </w:p>
    <w:p w14:paraId="4F3C647A" w14:textId="77777777" w:rsidR="00980BAC" w:rsidRPr="00980BAC" w:rsidRDefault="00980BAC" w:rsidP="00980BAC">
      <w:pPr>
        <w:ind w:firstLine="708"/>
        <w:jc w:val="both"/>
      </w:pPr>
    </w:p>
    <w:p w14:paraId="5AE77E2D" w14:textId="77777777" w:rsidR="00980BAC" w:rsidRPr="00980BAC" w:rsidRDefault="00980BAC" w:rsidP="00980BAC">
      <w:pPr>
        <w:jc w:val="both"/>
      </w:pPr>
      <w:r w:rsidRPr="00980BAC">
        <w:tab/>
        <w:t>Результатами проводимых мероприятий в сфере развития информационного общества должны стать:</w:t>
      </w:r>
    </w:p>
    <w:p w14:paraId="7DE066BA" w14:textId="77777777" w:rsidR="00980BAC" w:rsidRPr="00980BAC" w:rsidRDefault="00980BAC" w:rsidP="00980BAC">
      <w:pPr>
        <w:jc w:val="both"/>
      </w:pPr>
    </w:p>
    <w:p w14:paraId="24D1DA5E" w14:textId="77777777" w:rsidR="00980BAC" w:rsidRPr="00980BAC" w:rsidRDefault="00980BAC" w:rsidP="00980B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980BAC">
        <w:t xml:space="preserve">- обеспечение создания на территории Суджанского района современной информационной и телекоммуникационной инфраструктуры; </w:t>
      </w:r>
    </w:p>
    <w:p w14:paraId="21B31819" w14:textId="77777777" w:rsidR="00980BAC" w:rsidRPr="00980BAC" w:rsidRDefault="00980BAC" w:rsidP="00980BAC">
      <w:pPr>
        <w:ind w:firstLine="708"/>
        <w:jc w:val="both"/>
      </w:pPr>
      <w:r w:rsidRPr="00980BAC">
        <w:t>- высокое качество предоставления государственных и муниципальных услуг в электронном виде, осуществление подавляющего большинства юридически значимых действий в электронном виде;</w:t>
      </w:r>
    </w:p>
    <w:p w14:paraId="6EB049A7" w14:textId="77777777" w:rsidR="00980BAC" w:rsidRPr="00980BAC" w:rsidRDefault="00980BAC" w:rsidP="00980BAC">
      <w:pPr>
        <w:ind w:firstLine="708"/>
        <w:jc w:val="both"/>
      </w:pPr>
      <w:r w:rsidRPr="00980BAC">
        <w:t>- обеспечение прав и основных свобод человека, в том числе права каждого человека на информацию;</w:t>
      </w:r>
    </w:p>
    <w:p w14:paraId="7C066BF3" w14:textId="77777777" w:rsidR="00980BAC" w:rsidRPr="00980BAC" w:rsidRDefault="00980BAC" w:rsidP="00980BAC">
      <w:pPr>
        <w:ind w:firstLine="708"/>
        <w:jc w:val="both"/>
      </w:pPr>
      <w:r w:rsidRPr="00980BAC">
        <w:t>- 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14:paraId="1D6832DB" w14:textId="77777777" w:rsidR="00980BAC" w:rsidRPr="00980BAC" w:rsidRDefault="00980BAC" w:rsidP="00980BAC">
      <w:pPr>
        <w:ind w:firstLine="708"/>
        <w:jc w:val="both"/>
      </w:pPr>
      <w:r w:rsidRPr="00980BAC">
        <w:t>-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14:paraId="4173AC7D" w14:textId="77777777" w:rsidR="00980BAC" w:rsidRPr="00980BAC" w:rsidRDefault="00980BAC" w:rsidP="00980BAC">
      <w:pPr>
        <w:ind w:firstLine="708"/>
        <w:jc w:val="both"/>
      </w:pPr>
    </w:p>
    <w:p w14:paraId="0DAD0258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Ключевыми направлениями развития электронного правительства и информационного общества в Суджанском районе Курской области являются:</w:t>
      </w:r>
    </w:p>
    <w:p w14:paraId="413F8FA8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</w:p>
    <w:p w14:paraId="3E7707E2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1) организация предоставления государственных и муниципальных услуг в электронном виде;</w:t>
      </w:r>
    </w:p>
    <w:p w14:paraId="7776397F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2) организация межведомственного и межуровневого взаимодействия при предоставлении муниципальных услуг;</w:t>
      </w:r>
    </w:p>
    <w:p w14:paraId="0D88B985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3) развитие информационных систем органов местного самоуправления в Суджанском районе Курской области и интеграция их с государственными информационными системами;</w:t>
      </w:r>
    </w:p>
    <w:p w14:paraId="5141EADF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4) применение в Администрации района новых технологий, обеспечивающих повышение качества муниципального управления.</w:t>
      </w:r>
    </w:p>
    <w:p w14:paraId="68DC58C2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</w:p>
    <w:p w14:paraId="6845EBF5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В рамках этих направлений в Суджанском районе Курской области в 2020году реализовывались следующие мероприятия:</w:t>
      </w:r>
    </w:p>
    <w:p w14:paraId="5D79FBE8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</w:p>
    <w:p w14:paraId="2BC1CE52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 xml:space="preserve">1) проводилась работа по инвентаризации информационных систем с целью </w:t>
      </w:r>
      <w:r w:rsidRPr="00980BAC">
        <w:lastRenderedPageBreak/>
        <w:t>определения сведений, участвующих в процессе предоставления государственных и муниципальных услуг в Суджанском районе Курской области;</w:t>
      </w:r>
    </w:p>
    <w:p w14:paraId="4514EDDD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  <w:r w:rsidRPr="00980BAC">
        <w:t>2) разрабатывались   мероприятия по обеспечению информационной безопасности электронного правительства в Суджанском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«Суджанский район» Курской области.</w:t>
      </w:r>
    </w:p>
    <w:p w14:paraId="4EF61B77" w14:textId="77777777" w:rsidR="00980BAC" w:rsidRPr="00980BAC" w:rsidRDefault="00980BAC" w:rsidP="00980BAC">
      <w:pPr>
        <w:widowControl w:val="0"/>
        <w:autoSpaceDE w:val="0"/>
        <w:autoSpaceDN w:val="0"/>
        <w:adjustRightInd w:val="0"/>
        <w:ind w:firstLine="540"/>
        <w:jc w:val="both"/>
      </w:pPr>
    </w:p>
    <w:p w14:paraId="52887873" w14:textId="77777777" w:rsidR="00980BAC" w:rsidRPr="00980BAC" w:rsidRDefault="00980BAC" w:rsidP="00980BAC">
      <w:pPr>
        <w:ind w:firstLine="709"/>
        <w:jc w:val="both"/>
        <w:rPr>
          <w:highlight w:val="yellow"/>
        </w:rPr>
      </w:pPr>
      <w:r w:rsidRPr="00980BAC">
        <w:t>Цель муниципальной программы – формирование инфраструктуры информационного общества и электронного правительства в Суджанском районе Курской области.</w:t>
      </w:r>
    </w:p>
    <w:p w14:paraId="5881B3E9" w14:textId="77777777" w:rsidR="00980BAC" w:rsidRPr="00980BAC" w:rsidRDefault="00980BAC" w:rsidP="00980BAC">
      <w:pPr>
        <w:ind w:firstLine="709"/>
        <w:jc w:val="both"/>
      </w:pPr>
      <w:r w:rsidRPr="00980BAC">
        <w:t>Для достижения поставленной цели необходимо решить следующие задачи:</w:t>
      </w:r>
    </w:p>
    <w:p w14:paraId="02DFCD36" w14:textId="77777777" w:rsidR="00980BAC" w:rsidRPr="00980BAC" w:rsidRDefault="00980BAC" w:rsidP="00980BAC">
      <w:pPr>
        <w:autoSpaceDE w:val="0"/>
        <w:autoSpaceDN w:val="0"/>
        <w:adjustRightInd w:val="0"/>
        <w:ind w:left="284"/>
        <w:jc w:val="both"/>
      </w:pPr>
      <w:r w:rsidRPr="00980BAC">
        <w:t xml:space="preserve">     1.Развитие технической и технологической основы становления информационного общества.</w:t>
      </w:r>
    </w:p>
    <w:p w14:paraId="5ED042BE" w14:textId="77777777" w:rsidR="00980BAC" w:rsidRPr="00980BAC" w:rsidRDefault="00980BAC" w:rsidP="00980BAC">
      <w:pPr>
        <w:autoSpaceDE w:val="0"/>
        <w:autoSpaceDN w:val="0"/>
        <w:adjustRightInd w:val="0"/>
        <w:ind w:left="708"/>
        <w:jc w:val="both"/>
      </w:pPr>
      <w:r w:rsidRPr="00980BAC">
        <w:t>2.Обеспечение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</w:t>
      </w:r>
    </w:p>
    <w:p w14:paraId="769D60B8" w14:textId="77777777" w:rsidR="00980BAC" w:rsidRPr="00980BAC" w:rsidRDefault="00980BAC" w:rsidP="00980BAC">
      <w:pPr>
        <w:autoSpaceDE w:val="0"/>
        <w:autoSpaceDN w:val="0"/>
        <w:adjustRightInd w:val="0"/>
        <w:ind w:left="284"/>
        <w:jc w:val="both"/>
      </w:pPr>
    </w:p>
    <w:p w14:paraId="0E9460B1" w14:textId="77777777" w:rsidR="00980BAC" w:rsidRPr="00980BAC" w:rsidRDefault="00980BAC" w:rsidP="00980BAC">
      <w:pPr>
        <w:ind w:firstLine="709"/>
        <w:jc w:val="both"/>
      </w:pPr>
      <w:r w:rsidRPr="00980BAC">
        <w:t xml:space="preserve">Степень достижения цели и решения задач муниципальной программы можно оценить с помощью следующего показателя (индикатора): </w:t>
      </w:r>
    </w:p>
    <w:p w14:paraId="6D4E24DD" w14:textId="77777777" w:rsidR="00980BAC" w:rsidRPr="00980BAC" w:rsidRDefault="00980BAC" w:rsidP="00980BAC">
      <w:pPr>
        <w:ind w:firstLine="709"/>
        <w:jc w:val="both"/>
      </w:pPr>
    </w:p>
    <w:p w14:paraId="69E925D3" w14:textId="77777777" w:rsidR="00980BAC" w:rsidRPr="00980BAC" w:rsidRDefault="00980BAC" w:rsidP="00980BAC">
      <w:pPr>
        <w:ind w:firstLine="709"/>
        <w:jc w:val="both"/>
      </w:pPr>
      <w:r w:rsidRPr="00980BAC">
        <w:t>1) доля граждан Суджанского района Курской области, использующих механизм получения государственных и муниципальных услуг в электронном виде в 2020году-70 %;</w:t>
      </w:r>
    </w:p>
    <w:p w14:paraId="305CED17" w14:textId="77777777" w:rsidR="00980BAC" w:rsidRPr="00980BAC" w:rsidRDefault="00980BAC" w:rsidP="00980BAC">
      <w:pPr>
        <w:ind w:firstLine="709"/>
        <w:jc w:val="both"/>
        <w:rPr>
          <w:color w:val="333333"/>
          <w:shd w:val="clear" w:color="auto" w:fill="FFFFFF"/>
        </w:rPr>
      </w:pPr>
      <w:r w:rsidRPr="00980BAC">
        <w:rPr>
          <w:color w:val="333333"/>
          <w:shd w:val="clear" w:color="auto" w:fill="FFFFFF"/>
        </w:rPr>
        <w:t>2) доля объектов информатизации муниципального района «</w:t>
      </w:r>
      <w:r w:rsidRPr="00980BAC">
        <w:t>Суджанский</w:t>
      </w:r>
      <w:r w:rsidRPr="00980BAC">
        <w:rPr>
          <w:color w:val="333333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информации-30%.</w:t>
      </w:r>
    </w:p>
    <w:p w14:paraId="7800523C" w14:textId="77777777" w:rsidR="00980BAC" w:rsidRPr="00980BAC" w:rsidRDefault="00980BAC" w:rsidP="00980BAC">
      <w:pPr>
        <w:ind w:firstLine="709"/>
        <w:jc w:val="both"/>
        <w:rPr>
          <w:color w:val="333333"/>
          <w:shd w:val="clear" w:color="auto" w:fill="FFFFFF"/>
        </w:rPr>
      </w:pPr>
    </w:p>
    <w:p w14:paraId="3F5FC18E" w14:textId="77777777" w:rsidR="00980BAC" w:rsidRPr="00980BAC" w:rsidRDefault="00980BAC" w:rsidP="00980BAC">
      <w:pPr>
        <w:jc w:val="both"/>
      </w:pPr>
      <w:r w:rsidRPr="00980BAC">
        <w:t xml:space="preserve">Общий объем финансовых средств, запланированных из средств районного бюджета, на реализацию мероприятий муниципальной программы на 2020 год-270,4 </w:t>
      </w:r>
      <w:proofErr w:type="spellStart"/>
      <w:r w:rsidRPr="00980BAC">
        <w:t>тыс</w:t>
      </w:r>
      <w:proofErr w:type="spellEnd"/>
      <w:r w:rsidRPr="00980BAC">
        <w:t xml:space="preserve"> .</w:t>
      </w:r>
      <w:proofErr w:type="spellStart"/>
      <w:r w:rsidRPr="00980BAC">
        <w:t>руб</w:t>
      </w:r>
      <w:proofErr w:type="spellEnd"/>
      <w:r w:rsidRPr="00980BAC">
        <w:t xml:space="preserve">, из них на реализацию подпрограммы 1 «Электронное правительство» на 2020год-122,0 </w:t>
      </w:r>
      <w:proofErr w:type="spellStart"/>
      <w:r w:rsidRPr="00980BAC">
        <w:t>тыс</w:t>
      </w:r>
      <w:proofErr w:type="spellEnd"/>
      <w:r w:rsidRPr="00980BAC">
        <w:t xml:space="preserve"> </w:t>
      </w:r>
      <w:proofErr w:type="spellStart"/>
      <w:r w:rsidRPr="00980BAC">
        <w:t>руб</w:t>
      </w:r>
      <w:proofErr w:type="spellEnd"/>
      <w:r w:rsidRPr="00980BAC">
        <w:t>, на реализацию подпрограммы 2 «Развитие системы защиты информации»-на 2020год-120,0 тыс. руб.</w:t>
      </w:r>
    </w:p>
    <w:p w14:paraId="579144DE" w14:textId="77777777" w:rsidR="00980BAC" w:rsidRPr="00980BAC" w:rsidRDefault="00980BAC" w:rsidP="00980BAC">
      <w:pPr>
        <w:jc w:val="both"/>
      </w:pPr>
      <w:r w:rsidRPr="00980BAC">
        <w:t xml:space="preserve">  В 2020 году использовано 122,0 тыс. </w:t>
      </w:r>
      <w:proofErr w:type="spellStart"/>
      <w:proofErr w:type="gramStart"/>
      <w:r w:rsidRPr="00980BAC">
        <w:t>руб</w:t>
      </w:r>
      <w:proofErr w:type="spellEnd"/>
      <w:r w:rsidRPr="00980BAC">
        <w:t xml:space="preserve">,   </w:t>
      </w:r>
      <w:proofErr w:type="gramEnd"/>
      <w:r w:rsidRPr="00980BAC">
        <w:t xml:space="preserve"> на приобретение защиты объекта информации «ВП-1» Администрации Суджанского района «Развитие системы защиты информации».</w:t>
      </w:r>
    </w:p>
    <w:p w14:paraId="7B0BE225" w14:textId="77777777" w:rsidR="00980BAC" w:rsidRPr="00980BAC" w:rsidRDefault="00980BAC" w:rsidP="00980BAC">
      <w:pPr>
        <w:jc w:val="both"/>
      </w:pPr>
      <w:r w:rsidRPr="00980BAC">
        <w:t xml:space="preserve">   В 2020году использовано 122,0 тыс. </w:t>
      </w:r>
      <w:proofErr w:type="spellStart"/>
      <w:r w:rsidRPr="00980BAC">
        <w:t>руб</w:t>
      </w:r>
      <w:proofErr w:type="spellEnd"/>
      <w:r w:rsidRPr="00980BAC">
        <w:t xml:space="preserve">, из них на приобретение отечественного программного обеспечения 80,0 тыс. </w:t>
      </w:r>
      <w:proofErr w:type="spellStart"/>
      <w:r w:rsidRPr="00980BAC">
        <w:t>руб</w:t>
      </w:r>
      <w:proofErr w:type="spellEnd"/>
      <w:r w:rsidRPr="00980BAC">
        <w:t xml:space="preserve">, на приобретение компьютерной техники-42,0тыс. </w:t>
      </w:r>
      <w:proofErr w:type="spellStart"/>
      <w:r w:rsidRPr="00980BAC">
        <w:t>руб</w:t>
      </w:r>
      <w:proofErr w:type="spellEnd"/>
      <w:r w:rsidRPr="00980BAC">
        <w:t xml:space="preserve"> выделенных на реализацию подпрограммы «Электронное правительство».</w:t>
      </w:r>
    </w:p>
    <w:p w14:paraId="11EF9C0E" w14:textId="77777777" w:rsidR="00980BAC" w:rsidRPr="00980BAC" w:rsidRDefault="00980BAC" w:rsidP="00980BAC">
      <w:pPr>
        <w:jc w:val="both"/>
      </w:pPr>
      <w:r w:rsidRPr="00980BAC">
        <w:t xml:space="preserve"> МКУ «Управление хозяйственного обеспечения Суджанского района Курской </w:t>
      </w:r>
      <w:proofErr w:type="gramStart"/>
      <w:r w:rsidRPr="00980BAC">
        <w:t>области»  не</w:t>
      </w:r>
      <w:proofErr w:type="gramEnd"/>
      <w:r w:rsidRPr="00980BAC">
        <w:t xml:space="preserve"> освоено 28,9 </w:t>
      </w:r>
      <w:proofErr w:type="spellStart"/>
      <w:r w:rsidRPr="00980BAC">
        <w:t>тыс.руб</w:t>
      </w:r>
      <w:proofErr w:type="spellEnd"/>
      <w:r w:rsidRPr="00980BAC">
        <w:t>, за счет экономии при проведении аукционов.</w:t>
      </w:r>
    </w:p>
    <w:p w14:paraId="7461AFC2" w14:textId="77777777" w:rsidR="00980BAC" w:rsidRDefault="00980BAC" w:rsidP="00980BAC">
      <w:pPr>
        <w:jc w:val="both"/>
        <w:rPr>
          <w:sz w:val="28"/>
          <w:szCs w:val="28"/>
        </w:rPr>
      </w:pPr>
    </w:p>
    <w:p w14:paraId="62A08E60" w14:textId="34F1D852" w:rsidR="00980BAC" w:rsidRPr="00980BAC" w:rsidRDefault="00980BAC" w:rsidP="00980BAC">
      <w:pPr>
        <w:jc w:val="center"/>
        <w:rPr>
          <w:sz w:val="20"/>
          <w:szCs w:val="20"/>
        </w:rPr>
      </w:pPr>
      <w:r w:rsidRPr="00980BAC">
        <w:rPr>
          <w:sz w:val="20"/>
          <w:szCs w:val="20"/>
        </w:rPr>
        <w:t>Сведения о достижении показателей(индикаторов)муниципальной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34"/>
        <w:gridCol w:w="2104"/>
        <w:gridCol w:w="1427"/>
        <w:gridCol w:w="1431"/>
        <w:gridCol w:w="1430"/>
        <w:gridCol w:w="1518"/>
      </w:tblGrid>
      <w:tr w:rsidR="00980BAC" w:rsidRPr="00980BAC" w14:paraId="7AC61DAF" w14:textId="77777777" w:rsidTr="002633EB">
        <w:tc>
          <w:tcPr>
            <w:tcW w:w="1557" w:type="dxa"/>
          </w:tcPr>
          <w:p w14:paraId="4482DE1A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№п/п</w:t>
            </w:r>
          </w:p>
        </w:tc>
        <w:tc>
          <w:tcPr>
            <w:tcW w:w="1557" w:type="dxa"/>
          </w:tcPr>
          <w:p w14:paraId="6B8F747E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1557" w:type="dxa"/>
          </w:tcPr>
          <w:p w14:paraId="7974F8EF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80BAC">
              <w:rPr>
                <w:sz w:val="20"/>
                <w:szCs w:val="20"/>
              </w:rPr>
              <w:t>Ед</w:t>
            </w:r>
            <w:proofErr w:type="spellEnd"/>
            <w:r w:rsidRPr="00980BAC">
              <w:rPr>
                <w:sz w:val="20"/>
                <w:szCs w:val="20"/>
              </w:rPr>
              <w:t xml:space="preserve"> .</w:t>
            </w:r>
            <w:proofErr w:type="gramEnd"/>
            <w:r w:rsidRPr="00980BAC">
              <w:rPr>
                <w:sz w:val="20"/>
                <w:szCs w:val="20"/>
              </w:rPr>
              <w:t>изм.</w:t>
            </w:r>
          </w:p>
        </w:tc>
        <w:tc>
          <w:tcPr>
            <w:tcW w:w="1558" w:type="dxa"/>
          </w:tcPr>
          <w:p w14:paraId="177EF013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План</w:t>
            </w:r>
          </w:p>
        </w:tc>
        <w:tc>
          <w:tcPr>
            <w:tcW w:w="1558" w:type="dxa"/>
          </w:tcPr>
          <w:p w14:paraId="7BCCB721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Факт</w:t>
            </w:r>
          </w:p>
        </w:tc>
        <w:tc>
          <w:tcPr>
            <w:tcW w:w="1558" w:type="dxa"/>
          </w:tcPr>
          <w:p w14:paraId="779A6FF6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Примечание</w:t>
            </w:r>
          </w:p>
        </w:tc>
      </w:tr>
      <w:tr w:rsidR="00980BAC" w:rsidRPr="00980BAC" w14:paraId="39219837" w14:textId="77777777" w:rsidTr="002633EB">
        <w:tc>
          <w:tcPr>
            <w:tcW w:w="1557" w:type="dxa"/>
          </w:tcPr>
          <w:p w14:paraId="1D6DC361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14:paraId="16ED1D02" w14:textId="77777777" w:rsidR="00980BAC" w:rsidRPr="00980BAC" w:rsidRDefault="00980BAC" w:rsidP="002633EB">
            <w:pPr>
              <w:ind w:firstLine="709"/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доля граждан Суджанского района Курской области, использующих механизм получения государственных и муниципальных услуг в электронном виде в 2019году</w:t>
            </w:r>
          </w:p>
          <w:p w14:paraId="217E951E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02B6D01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%</w:t>
            </w:r>
          </w:p>
        </w:tc>
        <w:tc>
          <w:tcPr>
            <w:tcW w:w="1558" w:type="dxa"/>
          </w:tcPr>
          <w:p w14:paraId="6D016F51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70%</w:t>
            </w:r>
          </w:p>
        </w:tc>
        <w:tc>
          <w:tcPr>
            <w:tcW w:w="1558" w:type="dxa"/>
          </w:tcPr>
          <w:p w14:paraId="6B1859DA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70%</w:t>
            </w:r>
          </w:p>
        </w:tc>
        <w:tc>
          <w:tcPr>
            <w:tcW w:w="1558" w:type="dxa"/>
          </w:tcPr>
          <w:p w14:paraId="203C01E6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</w:p>
        </w:tc>
      </w:tr>
      <w:tr w:rsidR="00980BAC" w:rsidRPr="00980BAC" w14:paraId="7B6405BA" w14:textId="77777777" w:rsidTr="002633EB">
        <w:tc>
          <w:tcPr>
            <w:tcW w:w="1557" w:type="dxa"/>
          </w:tcPr>
          <w:p w14:paraId="58D950A4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</w:tcPr>
          <w:p w14:paraId="23F79B8A" w14:textId="77777777" w:rsidR="00980BAC" w:rsidRPr="00980BAC" w:rsidRDefault="00980BAC" w:rsidP="002633EB">
            <w:pPr>
              <w:ind w:firstLine="709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80BAC">
              <w:rPr>
                <w:color w:val="333333"/>
                <w:sz w:val="20"/>
                <w:szCs w:val="20"/>
                <w:shd w:val="clear" w:color="auto" w:fill="FFFFFF"/>
              </w:rPr>
              <w:t>доля объектов информатизации муниципального района «</w:t>
            </w:r>
            <w:r w:rsidRPr="00980BAC">
              <w:rPr>
                <w:sz w:val="20"/>
                <w:szCs w:val="20"/>
              </w:rPr>
              <w:t>Суджанский</w:t>
            </w:r>
            <w:r w:rsidRPr="00980BAC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  <w:p w14:paraId="6D16CF8D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F254CEF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%</w:t>
            </w:r>
          </w:p>
        </w:tc>
        <w:tc>
          <w:tcPr>
            <w:tcW w:w="1558" w:type="dxa"/>
          </w:tcPr>
          <w:p w14:paraId="75053846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30%</w:t>
            </w:r>
          </w:p>
        </w:tc>
        <w:tc>
          <w:tcPr>
            <w:tcW w:w="1558" w:type="dxa"/>
          </w:tcPr>
          <w:p w14:paraId="644CD242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30%</w:t>
            </w:r>
          </w:p>
        </w:tc>
        <w:tc>
          <w:tcPr>
            <w:tcW w:w="1558" w:type="dxa"/>
          </w:tcPr>
          <w:p w14:paraId="722B1F7D" w14:textId="77777777" w:rsidR="00980BAC" w:rsidRPr="00980BAC" w:rsidRDefault="00980BAC" w:rsidP="002633EB">
            <w:pPr>
              <w:jc w:val="both"/>
              <w:rPr>
                <w:sz w:val="20"/>
                <w:szCs w:val="20"/>
              </w:rPr>
            </w:pPr>
          </w:p>
        </w:tc>
      </w:tr>
    </w:tbl>
    <w:p w14:paraId="7275F403" w14:textId="77777777" w:rsidR="00980BAC" w:rsidRPr="00980BAC" w:rsidRDefault="00980BAC" w:rsidP="00980BAC">
      <w:pPr>
        <w:rPr>
          <w:sz w:val="20"/>
          <w:szCs w:val="20"/>
        </w:rPr>
      </w:pPr>
    </w:p>
    <w:p w14:paraId="321F0F47" w14:textId="3D0491AA" w:rsidR="00980BAC" w:rsidRPr="00980BAC" w:rsidRDefault="00980BAC" w:rsidP="00980BAC">
      <w:pPr>
        <w:jc w:val="center"/>
        <w:rPr>
          <w:sz w:val="20"/>
          <w:szCs w:val="20"/>
        </w:rPr>
      </w:pPr>
      <w:r w:rsidRPr="00980BAC">
        <w:rPr>
          <w:sz w:val="20"/>
          <w:szCs w:val="20"/>
        </w:rPr>
        <w:t>Сведения о расходах на реализацию муниципальной программы</w:t>
      </w:r>
    </w:p>
    <w:tbl>
      <w:tblPr>
        <w:tblStyle w:val="af"/>
        <w:tblW w:w="934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0BAC" w:rsidRPr="00980BAC" w14:paraId="46B24E31" w14:textId="77777777" w:rsidTr="001503E6">
        <w:tc>
          <w:tcPr>
            <w:tcW w:w="2336" w:type="dxa"/>
          </w:tcPr>
          <w:p w14:paraId="6C99D7C1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64F6F375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Предусмотрено законом(решением)</w:t>
            </w:r>
          </w:p>
          <w:p w14:paraId="70E6C284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980BA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</w:tcPr>
          <w:p w14:paraId="5FC13B2F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 w:rsidRPr="00980BAC">
              <w:rPr>
                <w:sz w:val="20"/>
                <w:szCs w:val="20"/>
              </w:rPr>
              <w:t>тыс</w:t>
            </w:r>
            <w:proofErr w:type="spellEnd"/>
            <w:r w:rsidRPr="00980BAC">
              <w:rPr>
                <w:sz w:val="20"/>
                <w:szCs w:val="20"/>
              </w:rPr>
              <w:t xml:space="preserve"> .</w:t>
            </w:r>
            <w:proofErr w:type="spellStart"/>
            <w:r w:rsidRPr="00980BAC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</w:tcPr>
          <w:p w14:paraId="13087662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980BAC">
              <w:rPr>
                <w:sz w:val="20"/>
                <w:szCs w:val="20"/>
              </w:rPr>
              <w:t>тыс</w:t>
            </w:r>
            <w:proofErr w:type="spellEnd"/>
            <w:r w:rsidRPr="00980BAC">
              <w:rPr>
                <w:sz w:val="20"/>
                <w:szCs w:val="20"/>
              </w:rPr>
              <w:t xml:space="preserve"> </w:t>
            </w:r>
            <w:proofErr w:type="spellStart"/>
            <w:r w:rsidRPr="00980BAC">
              <w:rPr>
                <w:sz w:val="20"/>
                <w:szCs w:val="20"/>
              </w:rPr>
              <w:t>руб</w:t>
            </w:r>
            <w:proofErr w:type="spellEnd"/>
            <w:r w:rsidRPr="00980BAC">
              <w:rPr>
                <w:sz w:val="20"/>
                <w:szCs w:val="20"/>
              </w:rPr>
              <w:t>)</w:t>
            </w:r>
          </w:p>
        </w:tc>
      </w:tr>
      <w:tr w:rsidR="00980BAC" w:rsidRPr="00980BAC" w14:paraId="05ACA127" w14:textId="77777777" w:rsidTr="001503E6">
        <w:tc>
          <w:tcPr>
            <w:tcW w:w="2336" w:type="dxa"/>
          </w:tcPr>
          <w:p w14:paraId="416E774E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</w:tcPr>
          <w:p w14:paraId="45E3CC71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F26F479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47DB59A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</w:tr>
      <w:tr w:rsidR="00980BAC" w:rsidRPr="00980BAC" w14:paraId="4B7FD030" w14:textId="77777777" w:rsidTr="001503E6">
        <w:tc>
          <w:tcPr>
            <w:tcW w:w="2336" w:type="dxa"/>
          </w:tcPr>
          <w:p w14:paraId="4AAEFE3A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</w:tcPr>
          <w:p w14:paraId="365BE597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270,4</w:t>
            </w:r>
          </w:p>
        </w:tc>
        <w:tc>
          <w:tcPr>
            <w:tcW w:w="2336" w:type="dxa"/>
          </w:tcPr>
          <w:p w14:paraId="7E83A89E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270,4</w:t>
            </w:r>
          </w:p>
        </w:tc>
        <w:tc>
          <w:tcPr>
            <w:tcW w:w="2337" w:type="dxa"/>
          </w:tcPr>
          <w:p w14:paraId="1BE8C2A4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241,533</w:t>
            </w:r>
          </w:p>
        </w:tc>
      </w:tr>
      <w:tr w:rsidR="00980BAC" w:rsidRPr="00980BAC" w14:paraId="7C548E6D" w14:textId="77777777" w:rsidTr="001503E6">
        <w:tc>
          <w:tcPr>
            <w:tcW w:w="2336" w:type="dxa"/>
          </w:tcPr>
          <w:p w14:paraId="0162ADA3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</w:tcPr>
          <w:p w14:paraId="41AC04C8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7F4039D4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DF78921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</w:tr>
      <w:tr w:rsidR="00980BAC" w:rsidRPr="00980BAC" w14:paraId="4FE9FCAB" w14:textId="77777777" w:rsidTr="001503E6">
        <w:tc>
          <w:tcPr>
            <w:tcW w:w="2336" w:type="dxa"/>
          </w:tcPr>
          <w:p w14:paraId="52E8EAD3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</w:tcPr>
          <w:p w14:paraId="4C858AFA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A3168FF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495BFC1" w14:textId="77777777" w:rsidR="00980BAC" w:rsidRPr="00980BAC" w:rsidRDefault="00980BAC" w:rsidP="002633EB">
            <w:pPr>
              <w:rPr>
                <w:sz w:val="20"/>
                <w:szCs w:val="20"/>
              </w:rPr>
            </w:pPr>
          </w:p>
        </w:tc>
      </w:tr>
      <w:tr w:rsidR="00980BAC" w:rsidRPr="00980BAC" w14:paraId="74FA9930" w14:textId="77777777" w:rsidTr="001503E6">
        <w:tc>
          <w:tcPr>
            <w:tcW w:w="2336" w:type="dxa"/>
          </w:tcPr>
          <w:p w14:paraId="5E8F16BE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</w:tcPr>
          <w:p w14:paraId="32686312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270,4</w:t>
            </w:r>
          </w:p>
        </w:tc>
        <w:tc>
          <w:tcPr>
            <w:tcW w:w="2336" w:type="dxa"/>
          </w:tcPr>
          <w:p w14:paraId="69AD8087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270,4</w:t>
            </w:r>
          </w:p>
        </w:tc>
        <w:tc>
          <w:tcPr>
            <w:tcW w:w="2337" w:type="dxa"/>
          </w:tcPr>
          <w:p w14:paraId="4028B6D3" w14:textId="77777777" w:rsidR="00980BAC" w:rsidRPr="00980BAC" w:rsidRDefault="00980BAC" w:rsidP="002633EB">
            <w:pPr>
              <w:rPr>
                <w:sz w:val="20"/>
                <w:szCs w:val="20"/>
              </w:rPr>
            </w:pPr>
            <w:r w:rsidRPr="00980BAC">
              <w:rPr>
                <w:sz w:val="20"/>
                <w:szCs w:val="20"/>
              </w:rPr>
              <w:t>241,533</w:t>
            </w:r>
          </w:p>
        </w:tc>
      </w:tr>
    </w:tbl>
    <w:p w14:paraId="57F7D7D7" w14:textId="77777777" w:rsidR="001503E6" w:rsidRDefault="001503E6" w:rsidP="001503E6">
      <w:pPr>
        <w:autoSpaceDE w:val="0"/>
        <w:autoSpaceDN w:val="0"/>
        <w:adjustRightInd w:val="0"/>
        <w:ind w:left="5400"/>
        <w:jc w:val="right"/>
      </w:pPr>
    </w:p>
    <w:p w14:paraId="21F8741A" w14:textId="77777777" w:rsidR="001503E6" w:rsidRDefault="001503E6" w:rsidP="001503E6">
      <w:pPr>
        <w:autoSpaceDE w:val="0"/>
        <w:autoSpaceDN w:val="0"/>
        <w:adjustRightInd w:val="0"/>
        <w:ind w:left="5400"/>
        <w:jc w:val="right"/>
      </w:pPr>
    </w:p>
    <w:p w14:paraId="538ACFF4" w14:textId="77777777" w:rsidR="001503E6" w:rsidRDefault="001503E6" w:rsidP="001503E6">
      <w:pPr>
        <w:autoSpaceDE w:val="0"/>
        <w:autoSpaceDN w:val="0"/>
        <w:adjustRightInd w:val="0"/>
        <w:ind w:left="5400"/>
        <w:jc w:val="right"/>
      </w:pPr>
    </w:p>
    <w:p w14:paraId="1FD881ED" w14:textId="4001A3EA" w:rsidR="001503E6" w:rsidRDefault="001503E6" w:rsidP="001503E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3E6">
        <w:rPr>
          <w:rFonts w:ascii="Times New Roman" w:hAnsi="Times New Roman" w:cs="Times New Roman"/>
          <w:b/>
          <w:bCs/>
          <w:sz w:val="24"/>
          <w:szCs w:val="24"/>
        </w:rPr>
        <w:t>Программа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области» на 2020-2022 годы»</w:t>
      </w:r>
    </w:p>
    <w:p w14:paraId="19FA0EF8" w14:textId="77777777" w:rsidR="001503E6" w:rsidRPr="001503E6" w:rsidRDefault="001503E6" w:rsidP="001503E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89A90" w14:textId="7C929E86" w:rsidR="001503E6" w:rsidRDefault="001503E6" w:rsidP="00150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D6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74F06">
        <w:rPr>
          <w:rFonts w:ascii="Times New Roman" w:hAnsi="Times New Roman" w:cs="Times New Roman"/>
          <w:sz w:val="24"/>
          <w:szCs w:val="24"/>
        </w:rPr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4F06">
        <w:rPr>
          <w:rFonts w:ascii="Times New Roman" w:hAnsi="Times New Roman" w:cs="Times New Roman"/>
          <w:sz w:val="24"/>
          <w:szCs w:val="24"/>
        </w:rPr>
        <w:t xml:space="preserve"> на 2020-2022 годы» </w:t>
      </w:r>
      <w:r>
        <w:rPr>
          <w:rFonts w:ascii="Times New Roman" w:hAnsi="Times New Roman" w:cs="Times New Roman"/>
          <w:sz w:val="24"/>
          <w:szCs w:val="24"/>
        </w:rPr>
        <w:t>имеет свои цели:</w:t>
      </w:r>
    </w:p>
    <w:p w14:paraId="552E2E66" w14:textId="77777777" w:rsidR="001503E6" w:rsidRDefault="001503E6" w:rsidP="001503E6">
      <w:pPr>
        <w:widowControl w:val="0"/>
        <w:numPr>
          <w:ilvl w:val="0"/>
          <w:numId w:val="15"/>
        </w:numPr>
        <w:snapToGrid w:val="0"/>
        <w:contextualSpacing/>
        <w:mirrorIndents/>
        <w:jc w:val="both"/>
      </w:pPr>
      <w:r>
        <w:t>дл</w:t>
      </w:r>
      <w:r w:rsidRPr="00CC7DE7">
        <w:t>я МКУ «ЦБ «Суджанского района» - создание эффективной организации бухгалтерского, бюджетного и налогового учета в обслуживаемых муниципальных учреждениях</w:t>
      </w:r>
      <w:r>
        <w:t>;</w:t>
      </w:r>
    </w:p>
    <w:p w14:paraId="67B6DFB6" w14:textId="77777777" w:rsidR="001503E6" w:rsidRDefault="001503E6" w:rsidP="001503E6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</w:pPr>
      <w:r>
        <w:t>д</w:t>
      </w:r>
      <w:r w:rsidRPr="00D74F06">
        <w:t>ля МКУ «УХО Суджанского района» - обеспечение деятельности Администрации района и ее структурных подразделений, и других муниципальных учреждений Суджанского района.</w:t>
      </w:r>
    </w:p>
    <w:p w14:paraId="6DB12F18" w14:textId="77777777" w:rsidR="001503E6" w:rsidRDefault="001503E6" w:rsidP="001503E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72D60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72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2D60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1688DBA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качественной организации и ведения     </w:t>
      </w:r>
    </w:p>
    <w:p w14:paraId="6311E286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>бухгалтерского и налогового учета и отчетности, документального и взаимосвязанного их отражения в бухгалтерских регистрах;</w:t>
      </w:r>
    </w:p>
    <w:p w14:paraId="402C133C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контроля за правильным и целевым расходованием бюджетных и внебюджетных     средств, за наличием и движением имущества, использованием товарно-материальных ценностей, трудовых и финансовых ресурсов;   </w:t>
      </w:r>
    </w:p>
    <w:p w14:paraId="75EAB57E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выполнения обязательств по своевременной выплате </w:t>
      </w:r>
      <w:r w:rsidRPr="00570B13">
        <w:rPr>
          <w:rFonts w:ascii="Times New Roman" w:hAnsi="Times New Roman" w:cs="Times New Roman"/>
          <w:sz w:val="24"/>
          <w:szCs w:val="24"/>
        </w:rPr>
        <w:lastRenderedPageBreak/>
        <w:t xml:space="preserve">заработной платы работникам обслуживаемых учреждений и других обязательств;   </w:t>
      </w:r>
    </w:p>
    <w:p w14:paraId="484194AA" w14:textId="77777777" w:rsidR="001503E6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  </w:t>
      </w:r>
    </w:p>
    <w:p w14:paraId="16F11B32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>повышение качества выполняемых функций;</w:t>
      </w:r>
    </w:p>
    <w:p w14:paraId="3AAD140C" w14:textId="77777777" w:rsidR="001503E6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FE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района и ее структурных подразделений, и других муниципальных учреждений Суджанского района: обеспечение уборки, содержание административных зданий, сооружений, оборудования, организация работы и проведение профилактических мероприятий по подготовке объектов образования к новому учебному году и работе в зимних условиях, контроль и технический надзор за эксплуатацией котельных, отопи-тельных систем, пищеблоков и систем энергоснабжения  образовательных учреждений района, создание и рациональное использование </w:t>
      </w:r>
      <w:proofErr w:type="spellStart"/>
      <w:r w:rsidRPr="00186AFE">
        <w:rPr>
          <w:rFonts w:ascii="Times New Roman" w:hAnsi="Times New Roman" w:cs="Times New Roman"/>
          <w:sz w:val="24"/>
          <w:szCs w:val="24"/>
        </w:rPr>
        <w:t>резервно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86AFE">
        <w:rPr>
          <w:rFonts w:ascii="Times New Roman" w:hAnsi="Times New Roman" w:cs="Times New Roman"/>
          <w:sz w:val="24"/>
          <w:szCs w:val="24"/>
        </w:rPr>
        <w:t>ремонтных фондов на случай аварийных ситуаций,   выполнение технических функций по обеспечению и обслуживанию работы должностных лиц Администрации района,  транспортное обслуживание должностных лиц Администрации Суджанского района, учреждений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6E3C2" w14:textId="77777777" w:rsidR="001503E6" w:rsidRPr="00570B13" w:rsidRDefault="001503E6" w:rsidP="001503E6">
      <w:pPr>
        <w:pStyle w:val="ConsPlusNonformat"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32E">
        <w:rPr>
          <w:rFonts w:ascii="Times New Roman" w:hAnsi="Times New Roman" w:cs="Times New Roman"/>
          <w:sz w:val="24"/>
          <w:szCs w:val="24"/>
        </w:rPr>
        <w:t>централизации закупок по обеспечению муниципальных нужд Обслуживаемых учреждений в соответствии с Федеральным законом от 05.04.2013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32E">
        <w:rPr>
          <w:rFonts w:ascii="Times New Roman" w:hAnsi="Times New Roman" w:cs="Times New Roman"/>
          <w:sz w:val="24"/>
          <w:szCs w:val="24"/>
        </w:rPr>
        <w:t>г. №44-ФЗ «О контрактной системе в сфере закупок товаров, работ, услуг для обеспечения государственных и муниципальных нужд» и достижения ожидаемых результатов при реализации мероприятий, предусмотренных муниципальными программами, а также с целью осуществления иных сопутствующих функций в Обслуживаемых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C4352" w14:textId="77777777" w:rsidR="001503E6" w:rsidRDefault="001503E6" w:rsidP="001503E6">
      <w:pPr>
        <w:autoSpaceDE w:val="0"/>
        <w:autoSpaceDN w:val="0"/>
        <w:adjustRightInd w:val="0"/>
        <w:ind w:firstLine="709"/>
        <w:jc w:val="both"/>
      </w:pPr>
      <w:r>
        <w:t>Р</w:t>
      </w:r>
      <w:r w:rsidRPr="00272D60">
        <w:t>езультат</w:t>
      </w:r>
      <w:r>
        <w:t>ами</w:t>
      </w:r>
      <w:r w:rsidRPr="00272D60">
        <w:t xml:space="preserve"> реализации </w:t>
      </w:r>
      <w:r>
        <w:t xml:space="preserve">муниципальной программы в 2020 году стало: </w:t>
      </w:r>
      <w:r w:rsidRPr="004679AB">
        <w:t xml:space="preserve">  </w:t>
      </w:r>
    </w:p>
    <w:p w14:paraId="316F8352" w14:textId="77777777" w:rsidR="001503E6" w:rsidRDefault="001503E6" w:rsidP="001503E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jc w:val="both"/>
      </w:pPr>
      <w:r>
        <w:t>качественное</w:t>
      </w:r>
      <w:r w:rsidRPr="004679AB">
        <w:t xml:space="preserve"> бухгалтерско</w:t>
      </w:r>
      <w:r>
        <w:t>е</w:t>
      </w:r>
      <w:r w:rsidRPr="004679AB">
        <w:t xml:space="preserve"> обслуживани</w:t>
      </w:r>
      <w:r>
        <w:t xml:space="preserve">е </w:t>
      </w:r>
      <w:r w:rsidRPr="004679AB">
        <w:t xml:space="preserve">в </w:t>
      </w:r>
      <w:r>
        <w:t>8</w:t>
      </w:r>
      <w:r w:rsidRPr="004679AB">
        <w:t xml:space="preserve"> муниципальных учреждений, передавших функций по ведению бухгалтерского, бюджетного и налогового учета М</w:t>
      </w:r>
      <w:r>
        <w:t>КУ</w:t>
      </w:r>
      <w:r w:rsidRPr="004679AB">
        <w:t xml:space="preserve"> «ЦБ</w:t>
      </w:r>
      <w:r>
        <w:t xml:space="preserve"> Суджанского района</w:t>
      </w:r>
      <w:r w:rsidRPr="004679AB">
        <w:t xml:space="preserve">»; </w:t>
      </w:r>
    </w:p>
    <w:p w14:paraId="1E0DB529" w14:textId="77777777" w:rsidR="001503E6" w:rsidRDefault="001503E6" w:rsidP="001503E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jc w:val="both"/>
      </w:pPr>
      <w:r w:rsidRPr="004679AB">
        <w:t>качеств</w:t>
      </w:r>
      <w:r>
        <w:t>енное</w:t>
      </w:r>
      <w:r w:rsidRPr="004679AB">
        <w:t xml:space="preserve">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 </w:t>
      </w:r>
    </w:p>
    <w:p w14:paraId="0EEBAD9B" w14:textId="77777777" w:rsidR="001503E6" w:rsidRDefault="001503E6" w:rsidP="001503E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jc w:val="both"/>
      </w:pPr>
      <w:r w:rsidRPr="004679AB">
        <w:t>обеспечение контроля за соблюдением финансовой дисциплины муниципальных учреждений</w:t>
      </w:r>
      <w:r>
        <w:t xml:space="preserve">. эффективное использование бюджетных средств в результате осуществления закупок на поставку товаров, выполнения работ, услуг, повышение качества предоставляемых услуг по хозяйственному обеспечению </w:t>
      </w:r>
      <w:r w:rsidRPr="00186AFE">
        <w:t>деятельности Администрации района и ее структурных подразделений, и других муниципальных учреждений Суджанского района</w:t>
      </w:r>
      <w:r>
        <w:t>, отсутствие замечание контролирующих и надзорных органов, о</w:t>
      </w:r>
      <w:r w:rsidRPr="00F13341">
        <w:t>птимизация расходов</w:t>
      </w:r>
      <w:r>
        <w:t xml:space="preserve"> в целях увеличения заработной платы работников МКУ «ЦБ Суджанского района».</w:t>
      </w:r>
    </w:p>
    <w:p w14:paraId="026FC045" w14:textId="77777777" w:rsidR="001503E6" w:rsidRDefault="001503E6" w:rsidP="00150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73">
        <w:rPr>
          <w:rFonts w:ascii="Times New Roman" w:hAnsi="Times New Roman" w:cs="Times New Roman"/>
          <w:sz w:val="24"/>
          <w:szCs w:val="24"/>
        </w:rPr>
        <w:t>Все 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достигли плановых значений, либо улучшены по сравнению с запланированными.</w:t>
      </w:r>
    </w:p>
    <w:p w14:paraId="142FC9F2" w14:textId="77777777" w:rsidR="001503E6" w:rsidRDefault="001503E6" w:rsidP="001503E6">
      <w:pPr>
        <w:ind w:firstLine="709"/>
        <w:jc w:val="both"/>
      </w:pPr>
      <w:r>
        <w:t>В 2020</w:t>
      </w:r>
      <w:r w:rsidRPr="009C43B5">
        <w:t xml:space="preserve"> году в рамках </w:t>
      </w:r>
      <w:r>
        <w:t xml:space="preserve">реализации </w:t>
      </w:r>
      <w:r w:rsidRPr="00AA3B27">
        <w:t xml:space="preserve">муниципальной программы </w:t>
      </w:r>
      <w:r w:rsidRPr="00D74F06"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t>»</w:t>
      </w:r>
      <w:r w:rsidRPr="00D74F06">
        <w:t xml:space="preserve"> на 2020-2022 годы» </w:t>
      </w:r>
      <w:r w:rsidRPr="009C43B5">
        <w:t xml:space="preserve">были </w:t>
      </w:r>
      <w:r>
        <w:t>достигнуты</w:t>
      </w:r>
      <w:r w:rsidRPr="009C43B5">
        <w:t xml:space="preserve"> следующие</w:t>
      </w:r>
      <w:r>
        <w:t xml:space="preserve"> показатели:</w:t>
      </w:r>
    </w:p>
    <w:p w14:paraId="08630935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>
        <w:t>просроченная кредиторская задолженность муниципальных учреждений отсутствовала;</w:t>
      </w:r>
    </w:p>
    <w:p w14:paraId="5A64FAE3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5F5C75">
        <w:t>сроки предоставления форм бюджетной отчетности по всем обслуживаемым учреждениям в вышестоящие организации нарушены не были;</w:t>
      </w:r>
    </w:p>
    <w:p w14:paraId="6EF9BEFD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A003AC">
        <w:lastRenderedPageBreak/>
        <w:t>неоплаченных документов по расчетам с поставщиками и подрядчиками не имеется</w:t>
      </w:r>
      <w:r>
        <w:t>;</w:t>
      </w:r>
    </w:p>
    <w:p w14:paraId="7E20D8A8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0C78EC">
        <w:t>жалоб со стороны руководителей обслуживаемых учреждений не поступало</w:t>
      </w:r>
      <w:r>
        <w:t>;</w:t>
      </w:r>
    </w:p>
    <w:p w14:paraId="4D24A2D6" w14:textId="77777777" w:rsidR="001503E6" w:rsidRPr="008A5995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8A5995">
        <w:t>было обеспечено своевременное исполнение документов;</w:t>
      </w:r>
    </w:p>
    <w:p w14:paraId="1187C4AF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8A5995">
        <w:t>значительной экономии бюджетных средств добились в результате осуществления закупок на поставку товаров, выполнения работ, оказания услуг для нужд обслуживаемых учреждений</w:t>
      </w:r>
      <w:r>
        <w:t>,</w:t>
      </w:r>
      <w:r w:rsidRPr="003B4687">
        <w:t xml:space="preserve"> органов местного самоуправления Суджанского района Курской области и их структурных подразделений</w:t>
      </w:r>
      <w:r>
        <w:t>;</w:t>
      </w:r>
    </w:p>
    <w:p w14:paraId="2091385B" w14:textId="77777777" w:rsidR="001503E6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 w:rsidRPr="008A5995">
        <w:t>было осуществлено успешное внедрение централизованной информационной системы бюджетного (бухгалтерского) учета</w:t>
      </w:r>
      <w:r>
        <w:t>;</w:t>
      </w:r>
    </w:p>
    <w:p w14:paraId="7E2BB92C" w14:textId="77777777" w:rsidR="001503E6" w:rsidRPr="00EA4CEA" w:rsidRDefault="001503E6" w:rsidP="001503E6">
      <w:pPr>
        <w:widowControl w:val="0"/>
        <w:numPr>
          <w:ilvl w:val="0"/>
          <w:numId w:val="13"/>
        </w:numPr>
        <w:snapToGrid w:val="0"/>
        <w:jc w:val="both"/>
      </w:pPr>
      <w:r>
        <w:t>сводная финансово-экономическая отчетность предоставлялась с соблюдением сроков предоставления и достоверности;</w:t>
      </w:r>
    </w:p>
    <w:p w14:paraId="6E6BBD13" w14:textId="77777777" w:rsidR="001503E6" w:rsidRPr="009579B9" w:rsidRDefault="001503E6" w:rsidP="001503E6">
      <w:pPr>
        <w:widowControl w:val="0"/>
        <w:numPr>
          <w:ilvl w:val="0"/>
          <w:numId w:val="14"/>
        </w:numPr>
        <w:snapToGrid w:val="0"/>
        <w:jc w:val="both"/>
      </w:pPr>
      <w:r w:rsidRPr="009579B9">
        <w:t>своевременное обеспечение транспортным обслуживанием учреждений района согласно поданных заявок;</w:t>
      </w:r>
    </w:p>
    <w:p w14:paraId="364177EA" w14:textId="77777777" w:rsidR="001503E6" w:rsidRPr="009579B9" w:rsidRDefault="001503E6" w:rsidP="001503E6">
      <w:pPr>
        <w:widowControl w:val="0"/>
        <w:numPr>
          <w:ilvl w:val="0"/>
          <w:numId w:val="14"/>
        </w:numPr>
        <w:snapToGrid w:val="0"/>
        <w:jc w:val="both"/>
      </w:pPr>
      <w:r w:rsidRPr="009579B9">
        <w:t>были вовремя подготовлены учреждени</w:t>
      </w:r>
      <w:r>
        <w:t>я</w:t>
      </w:r>
      <w:r w:rsidRPr="009579B9">
        <w:t xml:space="preserve"> района к отопительному сезону, новому учебному году;</w:t>
      </w:r>
    </w:p>
    <w:p w14:paraId="08A22926" w14:textId="77777777" w:rsidR="001503E6" w:rsidRPr="009579B9" w:rsidRDefault="001503E6" w:rsidP="001503E6">
      <w:pPr>
        <w:widowControl w:val="0"/>
        <w:numPr>
          <w:ilvl w:val="0"/>
          <w:numId w:val="14"/>
        </w:numPr>
        <w:snapToGrid w:val="0"/>
        <w:jc w:val="both"/>
      </w:pPr>
      <w:r>
        <w:t xml:space="preserve">было обеспечено постоянное </w:t>
      </w:r>
      <w:r w:rsidRPr="009579B9">
        <w:t>содержание зданий, сооружений и оборудования в исправном состоянии;</w:t>
      </w:r>
    </w:p>
    <w:p w14:paraId="501141D0" w14:textId="77777777" w:rsidR="001503E6" w:rsidRPr="009579B9" w:rsidRDefault="001503E6" w:rsidP="001503E6">
      <w:pPr>
        <w:widowControl w:val="0"/>
        <w:numPr>
          <w:ilvl w:val="0"/>
          <w:numId w:val="14"/>
        </w:numPr>
        <w:snapToGrid w:val="0"/>
        <w:jc w:val="both"/>
      </w:pPr>
      <w:r w:rsidRPr="009579B9">
        <w:t>своевременное реагирование служб ЕДДС по чрезвычайным ситуациям;</w:t>
      </w:r>
    </w:p>
    <w:p w14:paraId="4116AC71" w14:textId="77777777" w:rsidR="001503E6" w:rsidRPr="00B91653" w:rsidRDefault="001503E6" w:rsidP="001503E6">
      <w:pPr>
        <w:widowControl w:val="0"/>
        <w:numPr>
          <w:ilvl w:val="0"/>
          <w:numId w:val="14"/>
        </w:numPr>
        <w:snapToGrid w:val="0"/>
        <w:jc w:val="both"/>
      </w:pPr>
      <w:r w:rsidRPr="00B91653">
        <w:t>был создан резервный фонд для обеспечения ремонтных работ инженерных и водопроводных сетей, оборудования, сооружений района.</w:t>
      </w:r>
    </w:p>
    <w:p w14:paraId="1DE249C3" w14:textId="77777777" w:rsidR="001503E6" w:rsidRDefault="001503E6" w:rsidP="001503E6">
      <w:pPr>
        <w:ind w:firstLine="709"/>
        <w:jc w:val="both"/>
      </w:pPr>
      <w:r w:rsidRPr="00856EDF">
        <w:t>Из запланированной суммы на реализацию мероприятий программы в размере 22 778 272</w:t>
      </w:r>
      <w:r>
        <w:rPr>
          <w:b/>
          <w:bCs/>
        </w:rPr>
        <w:t xml:space="preserve"> (</w:t>
      </w:r>
      <w:r w:rsidRPr="00856EDF">
        <w:t>двадцать два миллиона семьсот семьдесят восемь тысяч двести семьдесят два) рубля</w:t>
      </w:r>
      <w:r w:rsidRPr="00856EDF">
        <w:rPr>
          <w:b/>
          <w:bCs/>
          <w:sz w:val="32"/>
          <w:szCs w:val="32"/>
        </w:rPr>
        <w:t xml:space="preserve"> </w:t>
      </w:r>
      <w:r w:rsidRPr="00856EDF">
        <w:t>00 копеек, фактическое использование составило 19 963 852 (девятнадцать миллионов девятьсот шестьдесят три тысячи восемьсот пятьдесят два) рубля 59 копеек</w:t>
      </w:r>
      <w:r>
        <w:t>.</w:t>
      </w:r>
    </w:p>
    <w:p w14:paraId="6E07DC2D" w14:textId="77777777" w:rsidR="001503E6" w:rsidRDefault="001503E6" w:rsidP="00F72B19">
      <w:pPr>
        <w:ind w:firstLine="709"/>
        <w:contextualSpacing/>
        <w:jc w:val="both"/>
      </w:pPr>
      <w:r>
        <w:t xml:space="preserve">Муниципальную программу </w:t>
      </w:r>
      <w:r w:rsidRPr="00D74F06"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t>» можно считать реализуемой с высоким уровнем эффективности, поскольку все значения (индикаторов) были достигнуты фактическ</w:t>
      </w:r>
      <w:r w:rsidR="00F72B19">
        <w:t>и.</w:t>
      </w:r>
    </w:p>
    <w:p w14:paraId="31651FA6" w14:textId="77777777" w:rsidR="00F72B19" w:rsidRDefault="00F72B19" w:rsidP="00F72B19">
      <w:pPr>
        <w:ind w:firstLine="709"/>
        <w:contextualSpacing/>
        <w:jc w:val="both"/>
      </w:pPr>
    </w:p>
    <w:p w14:paraId="0F7BEE89" w14:textId="77777777" w:rsidR="00F72B19" w:rsidRPr="009D4146" w:rsidRDefault="00F72B19" w:rsidP="00F72B19">
      <w:pPr>
        <w:rPr>
          <w:sz w:val="20"/>
          <w:szCs w:val="20"/>
        </w:rPr>
      </w:pPr>
      <w:r w:rsidRPr="009D4146">
        <w:rPr>
          <w:sz w:val="20"/>
          <w:szCs w:val="20"/>
        </w:rPr>
        <w:t>Сведения о достижении показателей (индикаторов) муниципальной программы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«Суджанский район» Курской области» на</w:t>
      </w:r>
    </w:p>
    <w:p w14:paraId="207ABF56" w14:textId="77777777" w:rsidR="00F72B19" w:rsidRPr="009D4146" w:rsidRDefault="00F72B19" w:rsidP="00F72B19">
      <w:pPr>
        <w:pStyle w:val="formattexttopleveltext"/>
        <w:shd w:val="clear" w:color="auto" w:fill="FFFFFF"/>
        <w:spacing w:before="0" w:after="0" w:line="226" w:lineRule="atLeast"/>
        <w:jc w:val="center"/>
        <w:textAlignment w:val="baseline"/>
        <w:rPr>
          <w:sz w:val="20"/>
          <w:szCs w:val="20"/>
        </w:rPr>
      </w:pPr>
      <w:r w:rsidRPr="009D4146">
        <w:rPr>
          <w:sz w:val="20"/>
          <w:szCs w:val="20"/>
        </w:rPr>
        <w:t>2020-2022 годы»</w:t>
      </w:r>
    </w:p>
    <w:p w14:paraId="200AF73F" w14:textId="77777777" w:rsidR="00F72B19" w:rsidRPr="009D4146" w:rsidRDefault="00F72B19" w:rsidP="00F72B19">
      <w:pPr>
        <w:jc w:val="center"/>
        <w:rPr>
          <w:sz w:val="20"/>
          <w:szCs w:val="20"/>
        </w:rPr>
      </w:pPr>
    </w:p>
    <w:p w14:paraId="5FBBFDC8" w14:textId="77777777" w:rsidR="00F72B19" w:rsidRPr="009D4146" w:rsidRDefault="00F72B19" w:rsidP="00F72B1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734"/>
        <w:gridCol w:w="1276"/>
        <w:gridCol w:w="1486"/>
        <w:gridCol w:w="1506"/>
        <w:gridCol w:w="1812"/>
      </w:tblGrid>
      <w:tr w:rsidR="00F72B19" w:rsidRPr="009D4146" w14:paraId="3B5E577A" w14:textId="77777777" w:rsidTr="00F16F21">
        <w:trPr>
          <w:jc w:val="center"/>
        </w:trPr>
        <w:tc>
          <w:tcPr>
            <w:tcW w:w="553" w:type="dxa"/>
            <w:vMerge w:val="restart"/>
            <w:vAlign w:val="center"/>
          </w:tcPr>
          <w:p w14:paraId="4A03CFF3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№ п/п</w:t>
            </w:r>
          </w:p>
        </w:tc>
        <w:tc>
          <w:tcPr>
            <w:tcW w:w="2974" w:type="dxa"/>
            <w:vMerge w:val="restart"/>
          </w:tcPr>
          <w:p w14:paraId="0F4D8582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218" w:type="dxa"/>
            <w:vMerge w:val="restart"/>
          </w:tcPr>
          <w:p w14:paraId="2C0772B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377" w:type="dxa"/>
            <w:vMerge w:val="restart"/>
          </w:tcPr>
          <w:p w14:paraId="34C9A470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36B6261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04E1270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4CA371D0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355227D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2BCEE61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Пояснение*</w:t>
            </w:r>
          </w:p>
        </w:tc>
      </w:tr>
      <w:tr w:rsidR="00F72B19" w:rsidRPr="009D4146" w14:paraId="0859E8F1" w14:textId="77777777" w:rsidTr="00F16F21">
        <w:trPr>
          <w:jc w:val="center"/>
        </w:trPr>
        <w:tc>
          <w:tcPr>
            <w:tcW w:w="553" w:type="dxa"/>
            <w:vMerge/>
            <w:vAlign w:val="center"/>
          </w:tcPr>
          <w:p w14:paraId="2D4EA99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3DCD6152" w14:textId="77777777" w:rsidR="00F72B19" w:rsidRPr="009D4146" w:rsidRDefault="00F72B19" w:rsidP="00F16F2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B1B619B" w14:textId="77777777" w:rsidR="00F72B19" w:rsidRPr="009D4146" w:rsidRDefault="00F72B19" w:rsidP="00F16F2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14:paraId="347C307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1B5CA8DD" w14:textId="77777777" w:rsidR="00F72B19" w:rsidRPr="009D4146" w:rsidRDefault="00F72B19" w:rsidP="00F16F21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CC6F961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0705BD7D" w14:textId="77777777" w:rsidTr="00F16F21">
        <w:trPr>
          <w:jc w:val="center"/>
        </w:trPr>
        <w:tc>
          <w:tcPr>
            <w:tcW w:w="553" w:type="dxa"/>
            <w:vAlign w:val="center"/>
          </w:tcPr>
          <w:p w14:paraId="7C4A0BD6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FB509FA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1F4C91C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5780CCCA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033D5141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6262E55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6</w:t>
            </w:r>
          </w:p>
        </w:tc>
      </w:tr>
      <w:tr w:rsidR="00F72B19" w:rsidRPr="009D4146" w14:paraId="63EF6603" w14:textId="77777777" w:rsidTr="00F16F21">
        <w:trPr>
          <w:jc w:val="center"/>
        </w:trPr>
        <w:tc>
          <w:tcPr>
            <w:tcW w:w="9570" w:type="dxa"/>
            <w:gridSpan w:val="6"/>
            <w:vAlign w:val="center"/>
          </w:tcPr>
          <w:p w14:paraId="02431E55" w14:textId="77777777" w:rsidR="00F72B19" w:rsidRPr="009D4146" w:rsidRDefault="00F72B19" w:rsidP="00F16F21">
            <w:pPr>
              <w:jc w:val="center"/>
              <w:rPr>
                <w:bCs/>
                <w:sz w:val="20"/>
                <w:szCs w:val="20"/>
              </w:rPr>
            </w:pPr>
            <w:r w:rsidRPr="009D4146">
              <w:rPr>
                <w:bCs/>
                <w:sz w:val="20"/>
                <w:szCs w:val="20"/>
              </w:rPr>
              <w:t>Подпрограмма «Обеспечение эффективного осуществления полномочий муниципального казённого учреждения «Централизованная бухгалтерия» муниципального района «Суджанский район» Курской области»</w:t>
            </w:r>
          </w:p>
        </w:tc>
      </w:tr>
      <w:tr w:rsidR="00F72B19" w:rsidRPr="009D4146" w14:paraId="65C9A2B4" w14:textId="77777777" w:rsidTr="00F16F21">
        <w:trPr>
          <w:jc w:val="center"/>
        </w:trPr>
        <w:tc>
          <w:tcPr>
            <w:tcW w:w="553" w:type="dxa"/>
            <w:vAlign w:val="center"/>
          </w:tcPr>
          <w:p w14:paraId="722977B3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vAlign w:val="center"/>
          </w:tcPr>
          <w:p w14:paraId="3BE2137A" w14:textId="77777777" w:rsidR="00F72B19" w:rsidRPr="009D4146" w:rsidRDefault="00F72B19" w:rsidP="00F16F21">
            <w:pPr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Отсутствие просроченной кредиторская задолженности муниципальных учреждений</w:t>
            </w:r>
          </w:p>
        </w:tc>
        <w:tc>
          <w:tcPr>
            <w:tcW w:w="1218" w:type="dxa"/>
            <w:vAlign w:val="center"/>
          </w:tcPr>
          <w:p w14:paraId="6B11F620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%</w:t>
            </w:r>
          </w:p>
        </w:tc>
        <w:tc>
          <w:tcPr>
            <w:tcW w:w="1377" w:type="dxa"/>
            <w:vAlign w:val="center"/>
          </w:tcPr>
          <w:p w14:paraId="2B1C1C6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707AF2D6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37C2DDE6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49C79898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0935E979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744A69CC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4DC7B000" w14:textId="77777777" w:rsidTr="00F16F21">
        <w:trPr>
          <w:jc w:val="center"/>
        </w:trPr>
        <w:tc>
          <w:tcPr>
            <w:tcW w:w="0" w:type="auto"/>
            <w:vAlign w:val="center"/>
          </w:tcPr>
          <w:p w14:paraId="0373CD4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vAlign w:val="center"/>
          </w:tcPr>
          <w:p w14:paraId="0C97CAC2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218" w:type="dxa"/>
            <w:vAlign w:val="center"/>
          </w:tcPr>
          <w:p w14:paraId="364A2867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14:paraId="55FCCC89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5E3F8ACB" w14:textId="77777777" w:rsidR="00F72B19" w:rsidRPr="009D4146" w:rsidRDefault="00F72B19" w:rsidP="00F16F21">
            <w:pPr>
              <w:jc w:val="center"/>
              <w:rPr>
                <w:sz w:val="20"/>
                <w:szCs w:val="20"/>
                <w:lang w:val="en-US"/>
              </w:rPr>
            </w:pPr>
            <w:r w:rsidRPr="009D4146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6BC849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4937251D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6397B35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149DCEE4" w14:textId="77777777" w:rsidTr="00F16F21">
        <w:trPr>
          <w:jc w:val="center"/>
        </w:trPr>
        <w:tc>
          <w:tcPr>
            <w:tcW w:w="553" w:type="dxa"/>
            <w:vAlign w:val="center"/>
          </w:tcPr>
          <w:p w14:paraId="00B7CDF7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4" w:type="dxa"/>
            <w:vAlign w:val="center"/>
          </w:tcPr>
          <w:p w14:paraId="266527AB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 xml:space="preserve">Доля </w:t>
            </w:r>
            <w:bookmarkStart w:id="12" w:name="_Hlk67324513"/>
            <w:r w:rsidRPr="009D4146">
              <w:rPr>
                <w:rFonts w:ascii="Times New Roman" w:hAnsi="Times New Roman" w:cs="Times New Roman"/>
              </w:rPr>
              <w:t>не оплаченных документов по расчетам с поставщиками и подрядчиками</w:t>
            </w:r>
            <w:bookmarkEnd w:id="12"/>
          </w:p>
        </w:tc>
        <w:tc>
          <w:tcPr>
            <w:tcW w:w="1218" w:type="dxa"/>
            <w:vAlign w:val="center"/>
          </w:tcPr>
          <w:p w14:paraId="11AF81AC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150E6B7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653D19A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740E931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6E2ECDE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0F4538A1" w14:textId="77777777" w:rsidTr="00F16F21">
        <w:trPr>
          <w:jc w:val="center"/>
        </w:trPr>
        <w:tc>
          <w:tcPr>
            <w:tcW w:w="553" w:type="dxa"/>
            <w:vAlign w:val="center"/>
          </w:tcPr>
          <w:p w14:paraId="0516CEAF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14:paraId="5703B87C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 xml:space="preserve">Наличие обоснованных </w:t>
            </w:r>
            <w:bookmarkStart w:id="13" w:name="_Hlk67324594"/>
            <w:r w:rsidRPr="009D4146">
              <w:rPr>
                <w:rFonts w:ascii="Times New Roman" w:hAnsi="Times New Roman" w:cs="Times New Roman"/>
              </w:rPr>
              <w:t>жалоб со стороны руководителей обслуживаемых учреждений</w:t>
            </w:r>
            <w:bookmarkEnd w:id="13"/>
          </w:p>
        </w:tc>
        <w:tc>
          <w:tcPr>
            <w:tcW w:w="1218" w:type="dxa"/>
            <w:vAlign w:val="center"/>
          </w:tcPr>
          <w:p w14:paraId="44C94DA1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14:paraId="79B3F87F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0851064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276A285C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2E9B1A1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0619F694" w14:textId="77777777" w:rsidTr="00F16F21">
        <w:trPr>
          <w:trHeight w:val="628"/>
          <w:jc w:val="center"/>
        </w:trPr>
        <w:tc>
          <w:tcPr>
            <w:tcW w:w="553" w:type="dxa"/>
            <w:vAlign w:val="center"/>
          </w:tcPr>
          <w:p w14:paraId="6D9A428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vAlign w:val="center"/>
          </w:tcPr>
          <w:p w14:paraId="51F6AD79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_Hlk67324647"/>
            <w:r w:rsidRPr="009D4146">
              <w:rPr>
                <w:rFonts w:ascii="Times New Roman" w:hAnsi="Times New Roman" w:cs="Times New Roman"/>
              </w:rPr>
              <w:t>Своевременное исполнение документов</w:t>
            </w:r>
            <w:bookmarkEnd w:id="14"/>
          </w:p>
        </w:tc>
        <w:tc>
          <w:tcPr>
            <w:tcW w:w="1218" w:type="dxa"/>
            <w:vAlign w:val="center"/>
          </w:tcPr>
          <w:p w14:paraId="7F69EDF8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1DDB3C5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7EA6387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49D0C77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69809D28" w14:textId="77777777" w:rsidR="00F72B19" w:rsidRPr="009D4146" w:rsidRDefault="00F72B19" w:rsidP="00F16F21">
            <w:pPr>
              <w:rPr>
                <w:sz w:val="20"/>
                <w:szCs w:val="20"/>
              </w:rPr>
            </w:pPr>
          </w:p>
        </w:tc>
      </w:tr>
      <w:tr w:rsidR="00F72B19" w:rsidRPr="009D4146" w14:paraId="37702470" w14:textId="77777777" w:rsidTr="00F16F21">
        <w:trPr>
          <w:jc w:val="center"/>
        </w:trPr>
        <w:tc>
          <w:tcPr>
            <w:tcW w:w="553" w:type="dxa"/>
            <w:vAlign w:val="center"/>
          </w:tcPr>
          <w:p w14:paraId="2D154696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  <w:vAlign w:val="center"/>
          </w:tcPr>
          <w:p w14:paraId="2441B286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_Hlk67380358"/>
            <w:r w:rsidRPr="009D4146">
              <w:rPr>
                <w:rFonts w:ascii="Times New Roman" w:hAnsi="Times New Roman" w:cs="Times New Roman"/>
              </w:rPr>
              <w:t>Доля экономии бюджетных средств в результате осуществления закупок на поставку товаров, выполнения работ, оказания услуг для нужд обслуживаемых учреждений</w:t>
            </w:r>
            <w:bookmarkEnd w:id="15"/>
            <w:r w:rsidRPr="009D4146">
              <w:rPr>
                <w:rFonts w:ascii="Times New Roman" w:hAnsi="Times New Roman" w:cs="Times New Roman"/>
              </w:rPr>
              <w:t>,</w:t>
            </w:r>
            <w:bookmarkStart w:id="16" w:name="_Hlk67381312"/>
            <w:r w:rsidRPr="009D4146">
              <w:t xml:space="preserve"> </w:t>
            </w:r>
            <w:r w:rsidRPr="009D4146">
              <w:rPr>
                <w:rFonts w:ascii="Times New Roman" w:hAnsi="Times New Roman" w:cs="Times New Roman"/>
              </w:rPr>
              <w:t>органов местного самоуправления Суджанского района Курской области и их структурных подразделений</w:t>
            </w:r>
            <w:bookmarkEnd w:id="16"/>
          </w:p>
        </w:tc>
        <w:tc>
          <w:tcPr>
            <w:tcW w:w="1218" w:type="dxa"/>
            <w:vAlign w:val="center"/>
          </w:tcPr>
          <w:p w14:paraId="076A83D8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1C509BAF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5B71547A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94,39 (</w:t>
            </w:r>
            <w:r w:rsidRPr="009D4146">
              <w:rPr>
                <w:sz w:val="20"/>
                <w:szCs w:val="20"/>
                <w:lang w:val="en-US"/>
              </w:rPr>
              <w:t>&lt;</w:t>
            </w:r>
            <w:r w:rsidRPr="009D4146">
              <w:rPr>
                <w:sz w:val="20"/>
                <w:szCs w:val="20"/>
              </w:rPr>
              <w:t>100,00)</w:t>
            </w:r>
          </w:p>
        </w:tc>
        <w:tc>
          <w:tcPr>
            <w:tcW w:w="1932" w:type="dxa"/>
          </w:tcPr>
          <w:p w14:paraId="25C2A63C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2E40D6EE" w14:textId="77777777" w:rsidTr="00F16F21">
        <w:trPr>
          <w:trHeight w:val="70"/>
          <w:jc w:val="center"/>
        </w:trPr>
        <w:tc>
          <w:tcPr>
            <w:tcW w:w="553" w:type="dxa"/>
            <w:vAlign w:val="center"/>
          </w:tcPr>
          <w:p w14:paraId="6432B1F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7</w:t>
            </w:r>
          </w:p>
        </w:tc>
        <w:tc>
          <w:tcPr>
            <w:tcW w:w="2974" w:type="dxa"/>
            <w:vAlign w:val="center"/>
          </w:tcPr>
          <w:p w14:paraId="07E1D29C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_Hlk67380421"/>
            <w:r w:rsidRPr="009D4146">
              <w:rPr>
                <w:rFonts w:ascii="Times New Roman" w:hAnsi="Times New Roman" w:cs="Times New Roman"/>
              </w:rPr>
              <w:t>Внедрение централизованной информационной системы бюджетного (бухгалтерского) учета</w:t>
            </w:r>
            <w:bookmarkEnd w:id="17"/>
          </w:p>
        </w:tc>
        <w:tc>
          <w:tcPr>
            <w:tcW w:w="1218" w:type="dxa"/>
            <w:vAlign w:val="center"/>
          </w:tcPr>
          <w:p w14:paraId="7D594C89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65DA27DE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6" w:type="dxa"/>
            <w:vAlign w:val="center"/>
          </w:tcPr>
          <w:p w14:paraId="7D38527A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74C1028F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B8C2C0D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82AB31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EEE40AF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3430CC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B19" w:rsidRPr="009D4146" w14:paraId="777DB675" w14:textId="77777777" w:rsidTr="00F16F21">
        <w:trPr>
          <w:jc w:val="center"/>
        </w:trPr>
        <w:tc>
          <w:tcPr>
            <w:tcW w:w="553" w:type="dxa"/>
            <w:vAlign w:val="center"/>
          </w:tcPr>
          <w:p w14:paraId="0882339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8</w:t>
            </w:r>
          </w:p>
        </w:tc>
        <w:tc>
          <w:tcPr>
            <w:tcW w:w="2974" w:type="dxa"/>
          </w:tcPr>
          <w:p w14:paraId="0602EEFF" w14:textId="77777777" w:rsidR="00F72B19" w:rsidRPr="009D4146" w:rsidRDefault="00F72B19" w:rsidP="00F16F21">
            <w:pPr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Доля сводной финансово - экономической отчетности, предоставленной с соблюдением сроков предоставления и достоверности, в общем количестве сводной финансово экономической отчетности.</w:t>
            </w:r>
          </w:p>
        </w:tc>
        <w:tc>
          <w:tcPr>
            <w:tcW w:w="1218" w:type="dxa"/>
            <w:vAlign w:val="center"/>
          </w:tcPr>
          <w:p w14:paraId="399761C3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%</w:t>
            </w:r>
          </w:p>
        </w:tc>
        <w:tc>
          <w:tcPr>
            <w:tcW w:w="1377" w:type="dxa"/>
            <w:vAlign w:val="center"/>
          </w:tcPr>
          <w:p w14:paraId="7F8E475C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1054863E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15AEA8B5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688AD35C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30DB65B0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6BD8CEAD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</w:tr>
      <w:tr w:rsidR="00F72B19" w:rsidRPr="009D4146" w14:paraId="64A2F368" w14:textId="77777777" w:rsidTr="00F16F21">
        <w:trPr>
          <w:jc w:val="center"/>
        </w:trPr>
        <w:tc>
          <w:tcPr>
            <w:tcW w:w="553" w:type="dxa"/>
            <w:vAlign w:val="center"/>
          </w:tcPr>
          <w:p w14:paraId="2CCDB133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6A13AD65" w14:textId="77777777" w:rsidR="00F72B19" w:rsidRPr="009D4146" w:rsidRDefault="00F72B19" w:rsidP="00F16F21">
            <w:pPr>
              <w:rPr>
                <w:sz w:val="20"/>
                <w:szCs w:val="20"/>
              </w:rPr>
            </w:pPr>
            <w:proofErr w:type="gramStart"/>
            <w:r w:rsidRPr="009D4146">
              <w:rPr>
                <w:sz w:val="20"/>
                <w:szCs w:val="20"/>
              </w:rPr>
              <w:t>Доля муниципальных учреждений</w:t>
            </w:r>
            <w:proofErr w:type="gramEnd"/>
            <w:r w:rsidRPr="009D4146">
              <w:rPr>
                <w:sz w:val="20"/>
                <w:szCs w:val="20"/>
              </w:rPr>
              <w:t xml:space="preserve"> прошедших инвентаризацию</w:t>
            </w:r>
          </w:p>
        </w:tc>
        <w:tc>
          <w:tcPr>
            <w:tcW w:w="1218" w:type="dxa"/>
          </w:tcPr>
          <w:p w14:paraId="0FEFDA8E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FA02B69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</w:tcPr>
          <w:p w14:paraId="3EAE5354" w14:textId="77777777" w:rsidR="00F72B19" w:rsidRPr="009D4146" w:rsidRDefault="00F72B19" w:rsidP="00F16F21">
            <w:pPr>
              <w:rPr>
                <w:sz w:val="20"/>
                <w:szCs w:val="20"/>
              </w:rPr>
            </w:pPr>
          </w:p>
          <w:p w14:paraId="40BFA4D8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50,00</w:t>
            </w:r>
          </w:p>
          <w:p w14:paraId="1323B87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C6806A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</w:p>
          <w:p w14:paraId="1DD3ACE1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5C9BEB69" w14:textId="77777777" w:rsidR="00F72B19" w:rsidRPr="009D4146" w:rsidRDefault="00F72B19" w:rsidP="00F16F21">
            <w:pPr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В 2020 году инвентаризация не проводилась</w:t>
            </w:r>
          </w:p>
        </w:tc>
      </w:tr>
      <w:tr w:rsidR="00F72B19" w:rsidRPr="009D4146" w14:paraId="50E24307" w14:textId="77777777" w:rsidTr="00F16F21">
        <w:trPr>
          <w:trHeight w:val="978"/>
          <w:jc w:val="center"/>
        </w:trPr>
        <w:tc>
          <w:tcPr>
            <w:tcW w:w="9570" w:type="dxa"/>
            <w:gridSpan w:val="6"/>
            <w:vAlign w:val="center"/>
          </w:tcPr>
          <w:p w14:paraId="5A60DBEF" w14:textId="77777777" w:rsidR="00F72B19" w:rsidRPr="009D4146" w:rsidRDefault="00F72B19" w:rsidP="00F16F21">
            <w:pPr>
              <w:jc w:val="center"/>
              <w:rPr>
                <w:bCs/>
                <w:sz w:val="20"/>
                <w:szCs w:val="20"/>
              </w:rPr>
            </w:pPr>
            <w:r w:rsidRPr="009D4146">
              <w:rPr>
                <w:bCs/>
                <w:sz w:val="20"/>
                <w:szCs w:val="20"/>
              </w:rPr>
              <w:t>Подпрограмма «Обеспечение деятельности муниципального казённого учреждения Суджанского района Курской области «Управление хозяйственного обеспечения» муниципального района «Суджанский район» Курской области»</w:t>
            </w:r>
          </w:p>
        </w:tc>
      </w:tr>
      <w:tr w:rsidR="00F72B19" w:rsidRPr="009D4146" w14:paraId="2D2BDC56" w14:textId="77777777" w:rsidTr="00F16F21">
        <w:trPr>
          <w:jc w:val="center"/>
        </w:trPr>
        <w:tc>
          <w:tcPr>
            <w:tcW w:w="553" w:type="dxa"/>
            <w:vAlign w:val="center"/>
          </w:tcPr>
          <w:p w14:paraId="13325044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0C3E09B0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 xml:space="preserve">Обеспечение транспортным обслуживанием </w:t>
            </w:r>
            <w:bookmarkStart w:id="18" w:name="_Hlk67381736"/>
            <w:r w:rsidRPr="009D4146">
              <w:rPr>
                <w:rFonts w:ascii="Times New Roman" w:hAnsi="Times New Roman" w:cs="Times New Roman"/>
              </w:rPr>
              <w:t>учреждений района согласно поданных заявок</w:t>
            </w:r>
            <w:bookmarkEnd w:id="18"/>
          </w:p>
        </w:tc>
        <w:tc>
          <w:tcPr>
            <w:tcW w:w="1218" w:type="dxa"/>
            <w:vAlign w:val="center"/>
          </w:tcPr>
          <w:p w14:paraId="43065544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</w:tcPr>
          <w:p w14:paraId="6501F19C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9EDAB2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  <w:p w14:paraId="67389D27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01F1CDBE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46EAD11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14F2441D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B19" w:rsidRPr="009D4146" w14:paraId="606D2FA9" w14:textId="77777777" w:rsidTr="00F16F21">
        <w:trPr>
          <w:jc w:val="center"/>
        </w:trPr>
        <w:tc>
          <w:tcPr>
            <w:tcW w:w="553" w:type="dxa"/>
            <w:vAlign w:val="center"/>
          </w:tcPr>
          <w:p w14:paraId="06B093E1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3F25E0E6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 xml:space="preserve">Подготовка </w:t>
            </w:r>
            <w:bookmarkStart w:id="19" w:name="_Hlk67381865"/>
            <w:r w:rsidRPr="009D4146">
              <w:rPr>
                <w:rFonts w:ascii="Times New Roman" w:hAnsi="Times New Roman" w:cs="Times New Roman"/>
              </w:rPr>
              <w:t>учреждений района к отопительному сезону, новому учебному году</w:t>
            </w:r>
            <w:bookmarkEnd w:id="19"/>
          </w:p>
        </w:tc>
        <w:tc>
          <w:tcPr>
            <w:tcW w:w="1218" w:type="dxa"/>
            <w:vAlign w:val="center"/>
          </w:tcPr>
          <w:p w14:paraId="2B31C04E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2EAB47A1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7BE7B66A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034DF2ED" w14:textId="77777777" w:rsidR="00F72B19" w:rsidRPr="009D4146" w:rsidRDefault="00F72B19" w:rsidP="00F16F21">
            <w:pPr>
              <w:pStyle w:val="ConsPlusNormal"/>
            </w:pPr>
          </w:p>
        </w:tc>
      </w:tr>
      <w:tr w:rsidR="00F72B19" w:rsidRPr="009D4146" w14:paraId="13725912" w14:textId="77777777" w:rsidTr="00F16F21">
        <w:trPr>
          <w:jc w:val="center"/>
        </w:trPr>
        <w:tc>
          <w:tcPr>
            <w:tcW w:w="553" w:type="dxa"/>
            <w:vAlign w:val="center"/>
          </w:tcPr>
          <w:p w14:paraId="57CA3DC3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12</w:t>
            </w:r>
          </w:p>
        </w:tc>
        <w:tc>
          <w:tcPr>
            <w:tcW w:w="2974" w:type="dxa"/>
          </w:tcPr>
          <w:p w14:paraId="04B04ABE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_Hlk67381940"/>
            <w:r w:rsidRPr="009D4146">
              <w:rPr>
                <w:rFonts w:ascii="Times New Roman" w:hAnsi="Times New Roman" w:cs="Times New Roman"/>
              </w:rPr>
              <w:t>Содержание зданий, сооружений и оборудования в исправном состоянии</w:t>
            </w:r>
            <w:bookmarkEnd w:id="20"/>
          </w:p>
        </w:tc>
        <w:tc>
          <w:tcPr>
            <w:tcW w:w="1218" w:type="dxa"/>
            <w:vAlign w:val="center"/>
          </w:tcPr>
          <w:p w14:paraId="7A3019E3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225E0284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0B934EE8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2D46E2AA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2B19" w:rsidRPr="009D4146" w14:paraId="38DE4D07" w14:textId="77777777" w:rsidTr="00F16F21">
        <w:trPr>
          <w:jc w:val="center"/>
        </w:trPr>
        <w:tc>
          <w:tcPr>
            <w:tcW w:w="553" w:type="dxa"/>
            <w:vAlign w:val="center"/>
          </w:tcPr>
          <w:p w14:paraId="24CFBBB1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13</w:t>
            </w:r>
          </w:p>
        </w:tc>
        <w:tc>
          <w:tcPr>
            <w:tcW w:w="2974" w:type="dxa"/>
          </w:tcPr>
          <w:p w14:paraId="506038F6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_Hlk67381998"/>
            <w:r w:rsidRPr="009D4146">
              <w:rPr>
                <w:rFonts w:ascii="Times New Roman" w:hAnsi="Times New Roman" w:cs="Times New Roman"/>
              </w:rPr>
              <w:t>Своевременное реагирование служб ЕДДС по чрезвычайным ситуациям</w:t>
            </w:r>
            <w:bookmarkEnd w:id="21"/>
          </w:p>
        </w:tc>
        <w:tc>
          <w:tcPr>
            <w:tcW w:w="1218" w:type="dxa"/>
            <w:vAlign w:val="center"/>
          </w:tcPr>
          <w:p w14:paraId="16761009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4A51D481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40522B49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2B5361DE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2B19" w:rsidRPr="009D4146" w14:paraId="2BA79728" w14:textId="77777777" w:rsidTr="00F16F21">
        <w:trPr>
          <w:jc w:val="center"/>
        </w:trPr>
        <w:tc>
          <w:tcPr>
            <w:tcW w:w="553" w:type="dxa"/>
            <w:vAlign w:val="center"/>
          </w:tcPr>
          <w:p w14:paraId="433DD50B" w14:textId="77777777" w:rsidR="00F72B19" w:rsidRPr="009D4146" w:rsidRDefault="00F72B19" w:rsidP="00F16F21">
            <w:pPr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14</w:t>
            </w:r>
          </w:p>
        </w:tc>
        <w:tc>
          <w:tcPr>
            <w:tcW w:w="2974" w:type="dxa"/>
          </w:tcPr>
          <w:p w14:paraId="3622D61F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 xml:space="preserve">Создание резервного фонда для обеспечения ремонтных работ </w:t>
            </w:r>
            <w:r w:rsidRPr="009D4146">
              <w:rPr>
                <w:rFonts w:ascii="Times New Roman" w:hAnsi="Times New Roman" w:cs="Times New Roman"/>
              </w:rPr>
              <w:lastRenderedPageBreak/>
              <w:t>инженерных и водопроводных сетей, оборудования, сооружений района</w:t>
            </w:r>
          </w:p>
        </w:tc>
        <w:tc>
          <w:tcPr>
            <w:tcW w:w="1218" w:type="dxa"/>
            <w:vAlign w:val="center"/>
          </w:tcPr>
          <w:p w14:paraId="717D35E8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77" w:type="dxa"/>
            <w:vAlign w:val="center"/>
          </w:tcPr>
          <w:p w14:paraId="6B89EC88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254402F0" w14:textId="77777777" w:rsidR="00F72B19" w:rsidRPr="009D4146" w:rsidRDefault="00F72B19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3D316976" w14:textId="77777777" w:rsidR="00F72B19" w:rsidRPr="009D4146" w:rsidRDefault="00F72B19" w:rsidP="00F16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5E915A" w14:textId="77777777" w:rsidR="00F72B19" w:rsidRDefault="00F72B19" w:rsidP="00F72B19"/>
    <w:p w14:paraId="1A658B6B" w14:textId="77777777" w:rsidR="00F27690" w:rsidRPr="009D4146" w:rsidRDefault="00F27690" w:rsidP="00F27690">
      <w:pPr>
        <w:pStyle w:val="ConsPlusNormal"/>
        <w:ind w:firstLine="540"/>
        <w:jc w:val="both"/>
      </w:pPr>
    </w:p>
    <w:p w14:paraId="44A2477C" w14:textId="77777777" w:rsidR="00F27690" w:rsidRPr="009D4146" w:rsidRDefault="00F27690" w:rsidP="00F2769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9D4146">
        <w:rPr>
          <w:rFonts w:ascii="Times New Roman" w:hAnsi="Times New Roman" w:cs="Times New Roman"/>
        </w:rPr>
        <w:t>Сведения о расходах на реализацию муниципального программы</w:t>
      </w:r>
    </w:p>
    <w:p w14:paraId="209D420E" w14:textId="77777777" w:rsidR="00F27690" w:rsidRPr="009D4146" w:rsidRDefault="00F27690" w:rsidP="00F27690">
      <w:pPr>
        <w:jc w:val="center"/>
        <w:rPr>
          <w:sz w:val="20"/>
          <w:szCs w:val="20"/>
        </w:rPr>
      </w:pPr>
      <w:bookmarkStart w:id="22" w:name="P3756"/>
      <w:bookmarkEnd w:id="22"/>
      <w:r w:rsidRPr="009D4146">
        <w:rPr>
          <w:sz w:val="20"/>
          <w:szCs w:val="20"/>
        </w:rPr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«Суджанский район» Курской области» на</w:t>
      </w:r>
    </w:p>
    <w:p w14:paraId="4BFBDD0A" w14:textId="77777777" w:rsidR="00F27690" w:rsidRPr="009D4146" w:rsidRDefault="00F27690" w:rsidP="00F27690">
      <w:pPr>
        <w:pStyle w:val="formattexttopleveltext"/>
        <w:shd w:val="clear" w:color="auto" w:fill="FFFFFF"/>
        <w:spacing w:before="0" w:after="0" w:line="226" w:lineRule="atLeast"/>
        <w:jc w:val="center"/>
        <w:textAlignment w:val="baseline"/>
        <w:rPr>
          <w:sz w:val="20"/>
          <w:szCs w:val="20"/>
        </w:rPr>
      </w:pPr>
      <w:r w:rsidRPr="009D4146">
        <w:rPr>
          <w:sz w:val="20"/>
          <w:szCs w:val="20"/>
        </w:rPr>
        <w:t>2020-2022 годы»</w:t>
      </w:r>
    </w:p>
    <w:p w14:paraId="185BAD30" w14:textId="77777777" w:rsidR="00F27690" w:rsidRPr="009D4146" w:rsidRDefault="00F27690" w:rsidP="00F27690">
      <w:pPr>
        <w:spacing w:after="1"/>
        <w:rPr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0"/>
        <w:gridCol w:w="3456"/>
        <w:gridCol w:w="1623"/>
        <w:gridCol w:w="1841"/>
      </w:tblGrid>
      <w:tr w:rsidR="00F27690" w:rsidRPr="009D4146" w14:paraId="3E4F2610" w14:textId="77777777" w:rsidTr="00F16F21">
        <w:trPr>
          <w:trHeight w:val="253"/>
        </w:trPr>
        <w:tc>
          <w:tcPr>
            <w:tcW w:w="3570" w:type="dxa"/>
            <w:vMerge w:val="restart"/>
            <w:vAlign w:val="center"/>
          </w:tcPr>
          <w:p w14:paraId="100FDB23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 w:val="restart"/>
            <w:vAlign w:val="center"/>
          </w:tcPr>
          <w:p w14:paraId="4B56993E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Предусмотрено</w:t>
            </w:r>
          </w:p>
          <w:p w14:paraId="5441BCF5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законом (решением) о</w:t>
            </w:r>
          </w:p>
          <w:p w14:paraId="78FAF03F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бюджете, тыс. руб.</w:t>
            </w:r>
          </w:p>
          <w:p w14:paraId="4DDF9AA5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163C8C3A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Предусмотрено</w:t>
            </w:r>
          </w:p>
          <w:p w14:paraId="2BDC5035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Муниципальной программой, тыс. руб.</w:t>
            </w:r>
          </w:p>
          <w:p w14:paraId="3DFDD181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4D5B09F2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Кассовое исполнение (факт) за</w:t>
            </w:r>
          </w:p>
          <w:p w14:paraId="389958B7" w14:textId="77777777" w:rsidR="00F27690" w:rsidRPr="009D4146" w:rsidRDefault="00F27690" w:rsidP="00F16F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</w:rPr>
              <w:t>отчетный год, тыс. руб.</w:t>
            </w:r>
          </w:p>
          <w:p w14:paraId="6DED291D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690" w:rsidRPr="009D4146" w14:paraId="3677FDB1" w14:textId="77777777" w:rsidTr="00F16F21">
        <w:trPr>
          <w:trHeight w:val="254"/>
        </w:trPr>
        <w:tc>
          <w:tcPr>
            <w:tcW w:w="3570" w:type="dxa"/>
            <w:vMerge/>
            <w:vAlign w:val="center"/>
          </w:tcPr>
          <w:p w14:paraId="7D73F645" w14:textId="77777777" w:rsidR="00F27690" w:rsidRPr="009D4146" w:rsidRDefault="00F27690" w:rsidP="00F16F21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vAlign w:val="center"/>
          </w:tcPr>
          <w:p w14:paraId="64BBB9B0" w14:textId="77777777" w:rsidR="00F27690" w:rsidRPr="009D4146" w:rsidRDefault="00F27690" w:rsidP="00F16F21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vAlign w:val="center"/>
          </w:tcPr>
          <w:p w14:paraId="10CF8243" w14:textId="77777777" w:rsidR="00F27690" w:rsidRPr="009D4146" w:rsidRDefault="00F27690" w:rsidP="00F16F21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03C4F858" w14:textId="77777777" w:rsidR="00F27690" w:rsidRPr="009D4146" w:rsidRDefault="00F27690" w:rsidP="00F16F21">
            <w:pPr>
              <w:spacing w:after="1"/>
              <w:rPr>
                <w:sz w:val="20"/>
                <w:szCs w:val="20"/>
              </w:rPr>
            </w:pPr>
          </w:p>
        </w:tc>
      </w:tr>
      <w:tr w:rsidR="00F27690" w:rsidRPr="009D4146" w14:paraId="3C950C7B" w14:textId="77777777" w:rsidTr="00F16F21">
        <w:tc>
          <w:tcPr>
            <w:tcW w:w="3570" w:type="dxa"/>
            <w:vAlign w:val="center"/>
          </w:tcPr>
          <w:p w14:paraId="344C5235" w14:textId="77777777" w:rsidR="00F27690" w:rsidRPr="009D4146" w:rsidRDefault="00F27690" w:rsidP="00F16F21">
            <w:pPr>
              <w:spacing w:after="1"/>
              <w:jc w:val="center"/>
              <w:rPr>
                <w:sz w:val="20"/>
                <w:szCs w:val="20"/>
              </w:rPr>
            </w:pPr>
            <w:r w:rsidRPr="009D4146"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  <w:vAlign w:val="center"/>
          </w:tcPr>
          <w:p w14:paraId="6EFA8C19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>2</w:t>
            </w:r>
          </w:p>
        </w:tc>
        <w:tc>
          <w:tcPr>
            <w:tcW w:w="1623" w:type="dxa"/>
            <w:vAlign w:val="center"/>
          </w:tcPr>
          <w:p w14:paraId="1CDD9AEA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>3</w:t>
            </w:r>
          </w:p>
        </w:tc>
        <w:tc>
          <w:tcPr>
            <w:tcW w:w="1841" w:type="dxa"/>
            <w:vAlign w:val="center"/>
          </w:tcPr>
          <w:p w14:paraId="7C8CB1FC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4</w:t>
            </w:r>
          </w:p>
        </w:tc>
      </w:tr>
      <w:tr w:rsidR="00F27690" w:rsidRPr="009D4146" w14:paraId="7CA63FD2" w14:textId="77777777" w:rsidTr="00F16F21">
        <w:tc>
          <w:tcPr>
            <w:tcW w:w="3570" w:type="dxa"/>
            <w:vAlign w:val="center"/>
          </w:tcPr>
          <w:p w14:paraId="3D0C8EF2" w14:textId="77777777" w:rsidR="00F27690" w:rsidRPr="009D4146" w:rsidRDefault="00F27690" w:rsidP="00F16F21">
            <w:pPr>
              <w:spacing w:after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4146">
              <w:rPr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3456" w:type="dxa"/>
            <w:vAlign w:val="center"/>
          </w:tcPr>
          <w:p w14:paraId="25D49F99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68FB8792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48CE7D3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690" w:rsidRPr="009D4146" w14:paraId="7A8ED197" w14:textId="77777777" w:rsidTr="00F16F21">
        <w:tc>
          <w:tcPr>
            <w:tcW w:w="3570" w:type="dxa"/>
            <w:vAlign w:val="center"/>
          </w:tcPr>
          <w:p w14:paraId="10EB6802" w14:textId="77777777" w:rsidR="00F27690" w:rsidRPr="009D4146" w:rsidRDefault="00F27690" w:rsidP="00F16F21">
            <w:pPr>
              <w:spacing w:after="1"/>
              <w:ind w:left="-102"/>
              <w:rPr>
                <w:sz w:val="20"/>
                <w:szCs w:val="20"/>
              </w:rPr>
            </w:pPr>
            <w:r w:rsidRPr="009D4146">
              <w:rPr>
                <w:color w:val="000000"/>
                <w:sz w:val="20"/>
                <w:szCs w:val="20"/>
                <w:shd w:val="clear" w:color="auto" w:fill="FFFFFF"/>
              </w:rPr>
              <w:t>Бюджет МО с учетом МБТ</w:t>
            </w:r>
          </w:p>
        </w:tc>
        <w:tc>
          <w:tcPr>
            <w:tcW w:w="3456" w:type="dxa"/>
            <w:vAlign w:val="center"/>
          </w:tcPr>
          <w:p w14:paraId="3201CD00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>21 947,238</w:t>
            </w:r>
          </w:p>
        </w:tc>
        <w:tc>
          <w:tcPr>
            <w:tcW w:w="1623" w:type="dxa"/>
            <w:vAlign w:val="center"/>
          </w:tcPr>
          <w:p w14:paraId="0A223C4A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>21 947,238</w:t>
            </w:r>
          </w:p>
        </w:tc>
        <w:tc>
          <w:tcPr>
            <w:tcW w:w="1841" w:type="dxa"/>
            <w:vAlign w:val="center"/>
          </w:tcPr>
          <w:p w14:paraId="5E6F9AB4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19 161,684</w:t>
            </w:r>
          </w:p>
        </w:tc>
      </w:tr>
      <w:tr w:rsidR="00F27690" w:rsidRPr="009D4146" w14:paraId="62AF5064" w14:textId="77777777" w:rsidTr="00F16F21">
        <w:tc>
          <w:tcPr>
            <w:tcW w:w="3570" w:type="dxa"/>
            <w:vAlign w:val="center"/>
          </w:tcPr>
          <w:p w14:paraId="540B84C4" w14:textId="77777777" w:rsidR="00F27690" w:rsidRPr="009D4146" w:rsidRDefault="00F27690" w:rsidP="00F16F21">
            <w:pPr>
              <w:spacing w:after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4146">
              <w:rPr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3456" w:type="dxa"/>
            <w:vAlign w:val="center"/>
          </w:tcPr>
          <w:p w14:paraId="58F1373B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38E0BF15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210F4AA5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690" w:rsidRPr="009D4146" w14:paraId="277348A1" w14:textId="77777777" w:rsidTr="00F16F21">
        <w:tc>
          <w:tcPr>
            <w:tcW w:w="3570" w:type="dxa"/>
            <w:vAlign w:val="center"/>
          </w:tcPr>
          <w:p w14:paraId="7AABEBDC" w14:textId="77777777" w:rsidR="00F27690" w:rsidRPr="009D4146" w:rsidRDefault="00F27690" w:rsidP="00F16F21">
            <w:pPr>
              <w:spacing w:after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4146">
              <w:rPr>
                <w:color w:val="000000"/>
                <w:sz w:val="20"/>
                <w:szCs w:val="20"/>
                <w:shd w:val="clear" w:color="auto" w:fill="FFFFFF"/>
              </w:rPr>
              <w:t>Полученные МБТ</w:t>
            </w:r>
          </w:p>
        </w:tc>
        <w:tc>
          <w:tcPr>
            <w:tcW w:w="3456" w:type="dxa"/>
            <w:vAlign w:val="center"/>
          </w:tcPr>
          <w:p w14:paraId="30844777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5DB67379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B78E198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690" w:rsidRPr="009D4146" w14:paraId="77304DA5" w14:textId="77777777" w:rsidTr="00F16F21">
        <w:tc>
          <w:tcPr>
            <w:tcW w:w="3570" w:type="dxa"/>
            <w:vAlign w:val="center"/>
          </w:tcPr>
          <w:p w14:paraId="0CB61C1D" w14:textId="77777777" w:rsidR="00F27690" w:rsidRPr="009D4146" w:rsidRDefault="00F27690" w:rsidP="00F16F21">
            <w:pPr>
              <w:spacing w:after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4146">
              <w:rPr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3456" w:type="dxa"/>
            <w:vAlign w:val="center"/>
          </w:tcPr>
          <w:p w14:paraId="41612CEC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21 947,238</w:t>
            </w:r>
          </w:p>
        </w:tc>
        <w:tc>
          <w:tcPr>
            <w:tcW w:w="1623" w:type="dxa"/>
            <w:vAlign w:val="center"/>
          </w:tcPr>
          <w:p w14:paraId="48052FE7" w14:textId="77777777" w:rsidR="00F27690" w:rsidRPr="009D4146" w:rsidRDefault="00F27690" w:rsidP="00F16F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9D4146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21 947,238 </w:t>
            </w:r>
          </w:p>
        </w:tc>
        <w:tc>
          <w:tcPr>
            <w:tcW w:w="1841" w:type="dxa"/>
            <w:vAlign w:val="center"/>
          </w:tcPr>
          <w:p w14:paraId="0A0B866A" w14:textId="77777777" w:rsidR="00F27690" w:rsidRPr="009D4146" w:rsidRDefault="00F27690" w:rsidP="00F1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146">
              <w:rPr>
                <w:rFonts w:ascii="Times New Roman" w:hAnsi="Times New Roman" w:cs="Times New Roman"/>
              </w:rPr>
              <w:t>19 161,684</w:t>
            </w:r>
          </w:p>
        </w:tc>
      </w:tr>
    </w:tbl>
    <w:p w14:paraId="4CAD7AEF" w14:textId="77777777" w:rsidR="00434958" w:rsidRDefault="00950E09" w:rsidP="00950E09">
      <w:pPr>
        <w:contextualSpacing/>
      </w:pPr>
      <w:r>
        <w:tab/>
      </w:r>
    </w:p>
    <w:p w14:paraId="03B5D1C1" w14:textId="78400FDD" w:rsidR="00950E09" w:rsidRPr="00515270" w:rsidRDefault="00950E09" w:rsidP="00434958">
      <w:pPr>
        <w:contextualSpacing/>
        <w:jc w:val="center"/>
        <w:rPr>
          <w:b/>
          <w:bCs/>
          <w:iCs/>
        </w:rPr>
      </w:pPr>
      <w:r w:rsidRPr="00515270">
        <w:rPr>
          <w:b/>
          <w:bCs/>
          <w:iCs/>
        </w:rPr>
        <w:t xml:space="preserve">Муниципальная программа Суджанского района Курской области «Охрана окружающей среды Суджанского района Курской </w:t>
      </w:r>
      <w:proofErr w:type="gramStart"/>
      <w:r w:rsidRPr="00515270">
        <w:rPr>
          <w:b/>
          <w:bCs/>
          <w:iCs/>
        </w:rPr>
        <w:t>области  на</w:t>
      </w:r>
      <w:proofErr w:type="gramEnd"/>
      <w:r w:rsidRPr="00515270">
        <w:rPr>
          <w:b/>
          <w:bCs/>
          <w:iCs/>
        </w:rPr>
        <w:t xml:space="preserve"> 2020-2022 годы»</w:t>
      </w:r>
    </w:p>
    <w:p w14:paraId="713C8432" w14:textId="77777777" w:rsidR="00950E09" w:rsidRPr="00A454E0" w:rsidRDefault="00950E09" w:rsidP="00950E09">
      <w:pPr>
        <w:contextualSpacing/>
        <w:jc w:val="center"/>
        <w:rPr>
          <w:b/>
          <w:sz w:val="28"/>
          <w:szCs w:val="28"/>
        </w:rPr>
      </w:pPr>
    </w:p>
    <w:p w14:paraId="39A85D03" w14:textId="384738AE" w:rsidR="00950E09" w:rsidRPr="00201D0E" w:rsidRDefault="00950E09" w:rsidP="00950E09">
      <w:pPr>
        <w:ind w:firstLine="709"/>
        <w:contextualSpacing/>
        <w:jc w:val="both"/>
      </w:pPr>
      <w:r w:rsidRPr="00201D0E">
        <w:t xml:space="preserve">Цели программы </w:t>
      </w:r>
      <w:bookmarkStart w:id="23" w:name="_Hlk32832889"/>
      <w:r w:rsidRPr="00201D0E">
        <w:t xml:space="preserve">«Охрана окружающей среды Суджанского района Курской </w:t>
      </w:r>
      <w:r w:rsidR="004955AA" w:rsidRPr="00201D0E">
        <w:t>области на</w:t>
      </w:r>
      <w:r w:rsidRPr="00201D0E">
        <w:t xml:space="preserve"> 20</w:t>
      </w:r>
      <w:r>
        <w:t>20</w:t>
      </w:r>
      <w:r w:rsidRPr="00201D0E">
        <w:t>-202</w:t>
      </w:r>
      <w:r>
        <w:t>2</w:t>
      </w:r>
      <w:r w:rsidRPr="00201D0E">
        <w:t xml:space="preserve"> годы» </w:t>
      </w:r>
      <w:bookmarkEnd w:id="23"/>
      <w:r w:rsidRPr="00201D0E">
        <w:t xml:space="preserve">- создание благоприятной и стабильной экологической обстановки на территории Суджанского района Курской области. Цели </w:t>
      </w:r>
      <w:proofErr w:type="gramStart"/>
      <w:r w:rsidRPr="00201D0E">
        <w:t>программы  достигнуты</w:t>
      </w:r>
      <w:proofErr w:type="gramEnd"/>
      <w:r w:rsidRPr="00201D0E">
        <w:t>.</w:t>
      </w:r>
    </w:p>
    <w:p w14:paraId="0B0516D5" w14:textId="77777777" w:rsidR="00950E09" w:rsidRPr="00201D0E" w:rsidRDefault="00950E09" w:rsidP="00950E09">
      <w:pPr>
        <w:ind w:firstLine="709"/>
        <w:contextualSpacing/>
        <w:jc w:val="both"/>
      </w:pPr>
      <w:r w:rsidRPr="00201D0E">
        <w:t>Задачи программы «Охрана окружающей среды Суджанского района Курской области на 20</w:t>
      </w:r>
      <w:r>
        <w:t>20</w:t>
      </w:r>
      <w:r w:rsidRPr="00201D0E">
        <w:t>-202</w:t>
      </w:r>
      <w:r>
        <w:t>2</w:t>
      </w:r>
      <w:r w:rsidRPr="00201D0E">
        <w:t xml:space="preserve"> годы» - обеспечение населения Суджанского района Курской области экологически чистой питьевой водой. Задачи </w:t>
      </w:r>
      <w:proofErr w:type="gramStart"/>
      <w:r w:rsidRPr="00201D0E">
        <w:t>программы  достигнуты</w:t>
      </w:r>
      <w:proofErr w:type="gramEnd"/>
      <w:r w:rsidRPr="00201D0E">
        <w:t>.</w:t>
      </w:r>
    </w:p>
    <w:p w14:paraId="5D499B94" w14:textId="77777777" w:rsidR="00950E09" w:rsidRPr="0013516A" w:rsidRDefault="00950E09" w:rsidP="00950E09">
      <w:pPr>
        <w:ind w:firstLine="709"/>
        <w:contextualSpacing/>
        <w:jc w:val="both"/>
      </w:pPr>
      <w:r>
        <w:t>М</w:t>
      </w:r>
      <w:r w:rsidRPr="00201D0E">
        <w:t>униципальн</w:t>
      </w:r>
      <w:r>
        <w:t>ая</w:t>
      </w:r>
      <w:r w:rsidRPr="00201D0E">
        <w:t xml:space="preserve"> программ</w:t>
      </w:r>
      <w:r>
        <w:t>а</w:t>
      </w:r>
      <w:r w:rsidRPr="00201D0E">
        <w:t xml:space="preserve"> Суджанского района </w:t>
      </w:r>
      <w:bookmarkStart w:id="24" w:name="_Hlk32832730"/>
      <w:r w:rsidRPr="00201D0E">
        <w:rPr>
          <w:b/>
          <w:i/>
        </w:rPr>
        <w:t>«</w:t>
      </w:r>
      <w:r w:rsidRPr="00201D0E">
        <w:t xml:space="preserve">Охрана окружающей среды Суджанского района Курской </w:t>
      </w:r>
      <w:proofErr w:type="gramStart"/>
      <w:r w:rsidRPr="00201D0E">
        <w:t>области  на</w:t>
      </w:r>
      <w:proofErr w:type="gramEnd"/>
      <w:r w:rsidRPr="00201D0E">
        <w:t xml:space="preserve"> 20</w:t>
      </w:r>
      <w:r>
        <w:t>20</w:t>
      </w:r>
      <w:r w:rsidRPr="00201D0E">
        <w:t>-202</w:t>
      </w:r>
      <w:r>
        <w:t>2</w:t>
      </w:r>
      <w:r w:rsidRPr="00201D0E">
        <w:t xml:space="preserve"> годы</w:t>
      </w:r>
      <w:r w:rsidRPr="00201D0E">
        <w:rPr>
          <w:b/>
          <w:i/>
        </w:rPr>
        <w:t>»</w:t>
      </w:r>
      <w:bookmarkEnd w:id="24"/>
      <w:r>
        <w:t xml:space="preserve"> </w:t>
      </w:r>
      <w:r w:rsidRPr="0013516A">
        <w:t>является под программой «Экология чистая вода в Курской области», в рамках регионального  проекта 4.G5 «Чистая вода» предусмотрено  проведение мероприятий по строительству и реконструкции (модернизации) объектов питьевого водоснабжения.</w:t>
      </w:r>
    </w:p>
    <w:p w14:paraId="6BE2716D" w14:textId="77777777" w:rsidR="00950E09" w:rsidRDefault="00950E09" w:rsidP="00950E09">
      <w:pPr>
        <w:ind w:firstLine="709"/>
        <w:contextualSpacing/>
        <w:jc w:val="both"/>
      </w:pPr>
      <w:r w:rsidRPr="0013516A">
        <w:t xml:space="preserve">Потребности в строительстве и реконструкции </w:t>
      </w:r>
      <w:r>
        <w:t>объектов</w:t>
      </w:r>
      <w:r w:rsidRPr="0013516A">
        <w:t xml:space="preserve"> водоснабжения</w:t>
      </w:r>
      <w:r>
        <w:t>, в рамках участия данной программы,</w:t>
      </w:r>
      <w:r w:rsidRPr="0013516A">
        <w:t xml:space="preserve"> в 202</w:t>
      </w:r>
      <w:r>
        <w:t>0</w:t>
      </w:r>
      <w:r w:rsidRPr="0013516A">
        <w:t xml:space="preserve"> году не имеется.</w:t>
      </w:r>
    </w:p>
    <w:p w14:paraId="69265BAE" w14:textId="77777777" w:rsidR="00950E09" w:rsidRDefault="00950E09" w:rsidP="00950E09">
      <w:pPr>
        <w:ind w:firstLine="709"/>
        <w:contextualSpacing/>
        <w:jc w:val="both"/>
      </w:pPr>
      <w:r w:rsidRPr="00201D0E">
        <w:t xml:space="preserve">При проведении </w:t>
      </w:r>
      <w:proofErr w:type="gramStart"/>
      <w:r w:rsidRPr="00201D0E">
        <w:t>оценки  эффективности</w:t>
      </w:r>
      <w:proofErr w:type="gramEnd"/>
      <w:r w:rsidRPr="00201D0E">
        <w:t xml:space="preserve"> реализации муниципальной программы путем сравнения фактически достигнутых значений целевых индикаторов и показателей за соответствующий год было выявлено, что</w:t>
      </w:r>
      <w:r>
        <w:t xml:space="preserve"> реализованы не были</w:t>
      </w:r>
      <w:r w:rsidRPr="00201D0E">
        <w:t xml:space="preserve"> ввиду изменений в подпрограмму 4 «Экология и чистая вода в Курской области» государственной программы «Воспроизводство и использование природных ресурсов, охраны окружающей среды в Курской области».  </w:t>
      </w:r>
      <w:r>
        <w:t xml:space="preserve">Следовательно программа не реализована в полном </w:t>
      </w:r>
      <w:proofErr w:type="gramStart"/>
      <w:r>
        <w:t xml:space="preserve">объеме,  </w:t>
      </w:r>
      <w:r w:rsidRPr="00201D0E">
        <w:t>постановлением</w:t>
      </w:r>
      <w:proofErr w:type="gramEnd"/>
      <w:r w:rsidRPr="00201D0E">
        <w:t xml:space="preserve"> Администрации Суджанского района от 1</w:t>
      </w:r>
      <w:r>
        <w:t>6</w:t>
      </w:r>
      <w:r w:rsidRPr="00201D0E">
        <w:t>.12.2019 г.  №</w:t>
      </w:r>
      <w:r>
        <w:t>908</w:t>
      </w:r>
      <w:r w:rsidRPr="00201D0E">
        <w:t xml:space="preserve"> «</w:t>
      </w:r>
      <w:r>
        <w:t>Об утверждении</w:t>
      </w:r>
      <w:r w:rsidRPr="00201D0E">
        <w:t xml:space="preserve"> муниципальн</w:t>
      </w:r>
      <w:r>
        <w:t>ой</w:t>
      </w:r>
      <w:r w:rsidRPr="00201D0E">
        <w:t xml:space="preserve"> программ</w:t>
      </w:r>
      <w:r>
        <w:t>ы</w:t>
      </w:r>
      <w:r w:rsidRPr="00201D0E">
        <w:t xml:space="preserve"> Суджанского района Курской области «Охрана окружающей среды Суджанского района Курской области на 20</w:t>
      </w:r>
      <w:r>
        <w:t>20</w:t>
      </w:r>
      <w:r w:rsidRPr="00201D0E">
        <w:t>-202</w:t>
      </w:r>
      <w:r>
        <w:t>2</w:t>
      </w:r>
      <w:r w:rsidRPr="00201D0E">
        <w:t xml:space="preserve"> годы», на 20</w:t>
      </w:r>
      <w:r>
        <w:t>20</w:t>
      </w:r>
      <w:r w:rsidRPr="00201D0E">
        <w:t xml:space="preserve"> год финансовые средства</w:t>
      </w:r>
      <w:r>
        <w:t xml:space="preserve"> запланированы не были</w:t>
      </w:r>
      <w:r w:rsidRPr="00201D0E">
        <w:t>.</w:t>
      </w:r>
    </w:p>
    <w:p w14:paraId="7F98106D" w14:textId="77777777" w:rsidR="00950E09" w:rsidRPr="009A4BC6" w:rsidRDefault="00950E09" w:rsidP="00950E09">
      <w:pPr>
        <w:ind w:firstLine="709"/>
        <w:contextualSpacing/>
        <w:jc w:val="both"/>
        <w:rPr>
          <w:sz w:val="20"/>
          <w:szCs w:val="20"/>
        </w:rPr>
      </w:pPr>
    </w:p>
    <w:p w14:paraId="07BB2D39" w14:textId="77777777" w:rsidR="00950E09" w:rsidRPr="009A4BC6" w:rsidRDefault="00950E09" w:rsidP="00950E09">
      <w:pPr>
        <w:jc w:val="center"/>
        <w:rPr>
          <w:b/>
          <w:sz w:val="20"/>
          <w:szCs w:val="20"/>
          <w:highlight w:val="yellow"/>
        </w:rPr>
      </w:pPr>
      <w:r w:rsidRPr="009A4BC6">
        <w:rPr>
          <w:sz w:val="20"/>
          <w:szCs w:val="20"/>
        </w:rPr>
        <w:t xml:space="preserve">Сведения о достижении показателей (индикаторов) муниципальной программы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4"/>
        <w:gridCol w:w="3387"/>
        <w:gridCol w:w="53"/>
        <w:gridCol w:w="867"/>
        <w:gridCol w:w="53"/>
        <w:gridCol w:w="1113"/>
        <w:gridCol w:w="53"/>
        <w:gridCol w:w="1223"/>
        <w:gridCol w:w="53"/>
        <w:gridCol w:w="1960"/>
        <w:gridCol w:w="142"/>
      </w:tblGrid>
      <w:tr w:rsidR="00950E09" w:rsidRPr="009A4BC6" w14:paraId="78FA3A1E" w14:textId="77777777" w:rsidTr="00F16F21">
        <w:trPr>
          <w:gridAfter w:val="1"/>
          <w:wAfter w:w="142" w:type="dxa"/>
          <w:trHeight w:val="330"/>
        </w:trPr>
        <w:tc>
          <w:tcPr>
            <w:tcW w:w="452" w:type="dxa"/>
            <w:gridSpan w:val="2"/>
          </w:tcPr>
          <w:p w14:paraId="32C28E7E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№</w:t>
            </w:r>
          </w:p>
        </w:tc>
        <w:tc>
          <w:tcPr>
            <w:tcW w:w="3387" w:type="dxa"/>
          </w:tcPr>
          <w:p w14:paraId="6CE146BF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920" w:type="dxa"/>
            <w:gridSpan w:val="2"/>
          </w:tcPr>
          <w:p w14:paraId="1963F876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BC6">
              <w:rPr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66" w:type="dxa"/>
            <w:gridSpan w:val="2"/>
          </w:tcPr>
          <w:p w14:paraId="2B3F9013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14:paraId="4086EE23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Факт</w:t>
            </w:r>
          </w:p>
        </w:tc>
        <w:tc>
          <w:tcPr>
            <w:tcW w:w="2013" w:type="dxa"/>
            <w:gridSpan w:val="2"/>
          </w:tcPr>
          <w:p w14:paraId="136A8843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Пояснение</w:t>
            </w:r>
          </w:p>
        </w:tc>
      </w:tr>
      <w:tr w:rsidR="00950E09" w:rsidRPr="009A4BC6" w14:paraId="08A0A36B" w14:textId="77777777" w:rsidTr="00F16F21">
        <w:trPr>
          <w:gridAfter w:val="1"/>
          <w:wAfter w:w="142" w:type="dxa"/>
          <w:trHeight w:val="367"/>
        </w:trPr>
        <w:tc>
          <w:tcPr>
            <w:tcW w:w="9214" w:type="dxa"/>
            <w:gridSpan w:val="11"/>
            <w:tcBorders>
              <w:bottom w:val="nil"/>
              <w:right w:val="nil"/>
            </w:tcBorders>
          </w:tcPr>
          <w:p w14:paraId="3294918D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lastRenderedPageBreak/>
              <w:t>Цель- создание благоприятной и стабильной экологической обстановки на территории Суджанского района Курской области</w:t>
            </w:r>
          </w:p>
        </w:tc>
      </w:tr>
      <w:tr w:rsidR="00950E09" w:rsidRPr="009A4BC6" w14:paraId="36EEAC37" w14:textId="77777777" w:rsidTr="00F16F21">
        <w:trPr>
          <w:gridAfter w:val="1"/>
          <w:wAfter w:w="142" w:type="dxa"/>
          <w:trHeight w:val="360"/>
        </w:trPr>
        <w:tc>
          <w:tcPr>
            <w:tcW w:w="9214" w:type="dxa"/>
            <w:gridSpan w:val="11"/>
            <w:tcBorders>
              <w:top w:val="nil"/>
            </w:tcBorders>
          </w:tcPr>
          <w:p w14:paraId="15AA0781" w14:textId="77777777" w:rsidR="00950E09" w:rsidRPr="009A4BC6" w:rsidRDefault="00950E09" w:rsidP="00F16F21">
            <w:pPr>
              <w:rPr>
                <w:sz w:val="20"/>
                <w:szCs w:val="20"/>
              </w:rPr>
            </w:pPr>
          </w:p>
        </w:tc>
      </w:tr>
      <w:tr w:rsidR="00950E09" w:rsidRPr="009A4BC6" w14:paraId="746F3687" w14:textId="77777777" w:rsidTr="00F16F21">
        <w:trPr>
          <w:trHeight w:val="345"/>
        </w:trPr>
        <w:tc>
          <w:tcPr>
            <w:tcW w:w="378" w:type="dxa"/>
          </w:tcPr>
          <w:p w14:paraId="7D519756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1</w:t>
            </w:r>
          </w:p>
        </w:tc>
        <w:tc>
          <w:tcPr>
            <w:tcW w:w="3514" w:type="dxa"/>
            <w:gridSpan w:val="3"/>
          </w:tcPr>
          <w:p w14:paraId="3E27CAE2" w14:textId="77777777" w:rsidR="00950E09" w:rsidRPr="009A4BC6" w:rsidRDefault="00950E09" w:rsidP="00F16F21">
            <w:pPr>
              <w:rPr>
                <w:color w:val="000000"/>
                <w:sz w:val="20"/>
                <w:szCs w:val="20"/>
              </w:rPr>
            </w:pPr>
            <w:r w:rsidRPr="009A4BC6">
              <w:rPr>
                <w:color w:val="000000"/>
                <w:sz w:val="20"/>
                <w:szCs w:val="20"/>
              </w:rPr>
              <w:t>Обеспечение питьевым водоснабжением</w:t>
            </w:r>
          </w:p>
        </w:tc>
        <w:tc>
          <w:tcPr>
            <w:tcW w:w="920" w:type="dxa"/>
            <w:gridSpan w:val="2"/>
          </w:tcPr>
          <w:p w14:paraId="179F17B2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gridSpan w:val="2"/>
          </w:tcPr>
          <w:p w14:paraId="4D5CC81A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gridSpan w:val="2"/>
          </w:tcPr>
          <w:p w14:paraId="7B756F60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98</w:t>
            </w:r>
          </w:p>
        </w:tc>
        <w:tc>
          <w:tcPr>
            <w:tcW w:w="2102" w:type="dxa"/>
            <w:gridSpan w:val="2"/>
          </w:tcPr>
          <w:p w14:paraId="633E9F39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 xml:space="preserve">Обеспечение питьевым водоснабжением осталось на прежнем уровне </w:t>
            </w:r>
          </w:p>
        </w:tc>
      </w:tr>
    </w:tbl>
    <w:p w14:paraId="698BDDAA" w14:textId="77777777" w:rsidR="00950E09" w:rsidRPr="009A4BC6" w:rsidRDefault="00950E09" w:rsidP="00950E09">
      <w:pPr>
        <w:jc w:val="right"/>
        <w:rPr>
          <w:sz w:val="20"/>
          <w:szCs w:val="20"/>
        </w:rPr>
      </w:pPr>
    </w:p>
    <w:p w14:paraId="35C3B014" w14:textId="77777777" w:rsidR="00950E09" w:rsidRPr="009A4BC6" w:rsidRDefault="00950E09" w:rsidP="00950E09">
      <w:pPr>
        <w:jc w:val="center"/>
        <w:rPr>
          <w:sz w:val="20"/>
          <w:szCs w:val="20"/>
        </w:rPr>
      </w:pPr>
      <w:r w:rsidRPr="009A4BC6">
        <w:rPr>
          <w:sz w:val="20"/>
          <w:szCs w:val="20"/>
        </w:rPr>
        <w:t>Сведения о расходах на реализацию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0"/>
        <w:gridCol w:w="2384"/>
        <w:gridCol w:w="2398"/>
        <w:gridCol w:w="2182"/>
      </w:tblGrid>
      <w:tr w:rsidR="00950E09" w:rsidRPr="009A4BC6" w14:paraId="1B4E3E54" w14:textId="77777777" w:rsidTr="00F16F21">
        <w:trPr>
          <w:jc w:val="center"/>
        </w:trPr>
        <w:tc>
          <w:tcPr>
            <w:tcW w:w="3696" w:type="dxa"/>
          </w:tcPr>
          <w:p w14:paraId="2F46C9A1" w14:textId="77777777" w:rsidR="00950E09" w:rsidRPr="009A4BC6" w:rsidRDefault="00950E09" w:rsidP="00F16F21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14:paraId="49B20193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9A4BC6">
              <w:rPr>
                <w:sz w:val="20"/>
                <w:szCs w:val="20"/>
              </w:rPr>
              <w:t>тыс.руб</w:t>
            </w:r>
            <w:proofErr w:type="spellEnd"/>
            <w:r w:rsidRPr="009A4BC6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4CF3474F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9A4BC6">
              <w:rPr>
                <w:sz w:val="20"/>
                <w:szCs w:val="20"/>
              </w:rPr>
              <w:t>тыс.руб</w:t>
            </w:r>
            <w:proofErr w:type="spellEnd"/>
            <w:r w:rsidRPr="009A4BC6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2C03728C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9A4BC6">
              <w:rPr>
                <w:sz w:val="20"/>
                <w:szCs w:val="20"/>
              </w:rPr>
              <w:t>тыс.руб</w:t>
            </w:r>
            <w:proofErr w:type="spellEnd"/>
            <w:r w:rsidRPr="009A4BC6">
              <w:rPr>
                <w:sz w:val="20"/>
                <w:szCs w:val="20"/>
              </w:rPr>
              <w:t>.</w:t>
            </w:r>
          </w:p>
        </w:tc>
      </w:tr>
      <w:tr w:rsidR="00950E09" w:rsidRPr="009A4BC6" w14:paraId="41822630" w14:textId="77777777" w:rsidTr="00F16F21">
        <w:trPr>
          <w:jc w:val="center"/>
        </w:trPr>
        <w:tc>
          <w:tcPr>
            <w:tcW w:w="3696" w:type="dxa"/>
          </w:tcPr>
          <w:p w14:paraId="23B9CB59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14:paraId="29BADCF7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00BBBC16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3D2B4EFD" w14:textId="77777777" w:rsidR="00950E09" w:rsidRPr="009A4BC6" w:rsidRDefault="00950E09" w:rsidP="00F16F21">
            <w:pPr>
              <w:jc w:val="center"/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4</w:t>
            </w:r>
          </w:p>
        </w:tc>
      </w:tr>
      <w:tr w:rsidR="00950E09" w:rsidRPr="009A4BC6" w14:paraId="36A6E5AE" w14:textId="77777777" w:rsidTr="00F16F21">
        <w:trPr>
          <w:jc w:val="center"/>
        </w:trPr>
        <w:tc>
          <w:tcPr>
            <w:tcW w:w="3696" w:type="dxa"/>
          </w:tcPr>
          <w:p w14:paraId="38FFE26B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6" w:type="dxa"/>
          </w:tcPr>
          <w:p w14:paraId="4B9DFAB0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06A70749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50CF2AB9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</w:tr>
      <w:tr w:rsidR="00950E09" w:rsidRPr="009A4BC6" w14:paraId="1D1A0659" w14:textId="77777777" w:rsidTr="00F16F21">
        <w:trPr>
          <w:jc w:val="center"/>
        </w:trPr>
        <w:tc>
          <w:tcPr>
            <w:tcW w:w="3696" w:type="dxa"/>
          </w:tcPr>
          <w:p w14:paraId="3BC62252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96" w:type="dxa"/>
          </w:tcPr>
          <w:p w14:paraId="3B1F8306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42F251D9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653AD569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</w:tr>
      <w:tr w:rsidR="00950E09" w:rsidRPr="009A4BC6" w14:paraId="34F2401F" w14:textId="77777777" w:rsidTr="00F16F21">
        <w:trPr>
          <w:jc w:val="center"/>
        </w:trPr>
        <w:tc>
          <w:tcPr>
            <w:tcW w:w="3696" w:type="dxa"/>
          </w:tcPr>
          <w:p w14:paraId="0A7238B6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96" w:type="dxa"/>
          </w:tcPr>
          <w:p w14:paraId="5AF65051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36742817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2132CD14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</w:tr>
      <w:tr w:rsidR="00950E09" w:rsidRPr="009A4BC6" w14:paraId="1F791275" w14:textId="77777777" w:rsidTr="00F16F21">
        <w:trPr>
          <w:jc w:val="center"/>
        </w:trPr>
        <w:tc>
          <w:tcPr>
            <w:tcW w:w="3696" w:type="dxa"/>
          </w:tcPr>
          <w:p w14:paraId="4C92C685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96" w:type="dxa"/>
          </w:tcPr>
          <w:p w14:paraId="35D6AD51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07C3BD78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7B484B2E" w14:textId="77777777" w:rsidR="00950E09" w:rsidRPr="009A4BC6" w:rsidRDefault="00950E09" w:rsidP="00F16F21">
            <w:pPr>
              <w:rPr>
                <w:sz w:val="20"/>
                <w:szCs w:val="20"/>
              </w:rPr>
            </w:pPr>
            <w:r w:rsidRPr="009A4BC6">
              <w:rPr>
                <w:sz w:val="20"/>
                <w:szCs w:val="20"/>
              </w:rPr>
              <w:t>-</w:t>
            </w:r>
          </w:p>
        </w:tc>
      </w:tr>
    </w:tbl>
    <w:p w14:paraId="02C5D7F7" w14:textId="77777777" w:rsidR="00950E09" w:rsidRPr="009A4BC6" w:rsidRDefault="00950E09" w:rsidP="00950E09">
      <w:pPr>
        <w:rPr>
          <w:sz w:val="20"/>
          <w:szCs w:val="20"/>
        </w:rPr>
      </w:pPr>
    </w:p>
    <w:p w14:paraId="7AFAE0D0" w14:textId="77777777" w:rsidR="00950E09" w:rsidRPr="009A4BC6" w:rsidRDefault="00950E09" w:rsidP="00950E09">
      <w:pPr>
        <w:rPr>
          <w:sz w:val="20"/>
          <w:szCs w:val="20"/>
        </w:rPr>
      </w:pPr>
    </w:p>
    <w:p w14:paraId="058F93B7" w14:textId="77777777" w:rsidR="00950E09" w:rsidRPr="009A4BC6" w:rsidRDefault="00950E09" w:rsidP="00950E09">
      <w:pPr>
        <w:rPr>
          <w:sz w:val="20"/>
          <w:szCs w:val="20"/>
        </w:rPr>
      </w:pPr>
    </w:p>
    <w:p w14:paraId="7022792B" w14:textId="77777777" w:rsidR="00950E09" w:rsidRPr="009A4BC6" w:rsidRDefault="00950E09" w:rsidP="00950E09">
      <w:pPr>
        <w:rPr>
          <w:sz w:val="20"/>
          <w:szCs w:val="20"/>
        </w:rPr>
      </w:pPr>
    </w:p>
    <w:p w14:paraId="758F4E78" w14:textId="77777777" w:rsidR="00950E09" w:rsidRPr="009A4BC6" w:rsidRDefault="00950E09" w:rsidP="00950E09">
      <w:pPr>
        <w:rPr>
          <w:sz w:val="20"/>
          <w:szCs w:val="20"/>
        </w:rPr>
      </w:pPr>
    </w:p>
    <w:p w14:paraId="15C24882" w14:textId="77777777" w:rsidR="00950E09" w:rsidRPr="009A4BC6" w:rsidRDefault="00950E09" w:rsidP="00950E09">
      <w:pPr>
        <w:rPr>
          <w:sz w:val="20"/>
          <w:szCs w:val="20"/>
        </w:rPr>
      </w:pPr>
    </w:p>
    <w:p w14:paraId="33AD17A4" w14:textId="596460E4" w:rsidR="00F72B19" w:rsidRDefault="00F72B19" w:rsidP="00950E09">
      <w:pPr>
        <w:tabs>
          <w:tab w:val="left" w:pos="3750"/>
        </w:tabs>
        <w:contextualSpacing/>
        <w:jc w:val="both"/>
      </w:pPr>
    </w:p>
    <w:p w14:paraId="52583A72" w14:textId="1270D0BD" w:rsidR="00950E09" w:rsidRPr="00950E09" w:rsidRDefault="00950E09" w:rsidP="00950E09">
      <w:pPr>
        <w:tabs>
          <w:tab w:val="left" w:pos="3750"/>
        </w:tabs>
        <w:sectPr w:rsidR="00950E09" w:rsidRPr="00950E09">
          <w:pgSz w:w="11905" w:h="16838"/>
          <w:pgMar w:top="1134" w:right="850" w:bottom="1134" w:left="1701" w:header="0" w:footer="0" w:gutter="0"/>
          <w:cols w:space="720"/>
        </w:sectPr>
      </w:pPr>
      <w:r>
        <w:tab/>
      </w:r>
    </w:p>
    <w:p w14:paraId="5D7A5D8E" w14:textId="77777777" w:rsidR="009A4BC6" w:rsidRDefault="009A4BC6" w:rsidP="009A4BC6"/>
    <w:p w14:paraId="3A63F25E" w14:textId="77777777" w:rsidR="009A4BC6" w:rsidRDefault="009A4BC6" w:rsidP="009A4BC6"/>
    <w:p w14:paraId="2755DB90" w14:textId="77777777" w:rsidR="009A4BC6" w:rsidRDefault="009A4BC6" w:rsidP="009A4BC6"/>
    <w:p w14:paraId="23D4EDDE" w14:textId="77777777" w:rsidR="009A4BC6" w:rsidRDefault="009A4BC6" w:rsidP="009A4BC6"/>
    <w:p w14:paraId="751A842A" w14:textId="49E25C93" w:rsidR="009A4BC6" w:rsidRPr="007A2EA8" w:rsidRDefault="009A4BC6" w:rsidP="009A4BC6">
      <w:pPr>
        <w:ind w:firstLine="709"/>
        <w:contextualSpacing/>
        <w:jc w:val="both"/>
        <w:sectPr w:rsidR="009A4BC6" w:rsidRPr="007A2EA8" w:rsidSect="00346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9B845A" w14:textId="77777777" w:rsidR="009A4BC6" w:rsidRDefault="009A4BC6" w:rsidP="009A4BC6">
      <w:pPr>
        <w:sectPr w:rsidR="009A4BC6" w:rsidSect="0034667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2B314345" w14:textId="77777777" w:rsidR="009A4BC6" w:rsidRDefault="009A4BC6" w:rsidP="009A4BC6">
      <w:pPr>
        <w:shd w:val="clear" w:color="auto" w:fill="FFFFFF"/>
        <w:contextualSpacing/>
        <w:jc w:val="center"/>
        <w:rPr>
          <w:i/>
          <w:sz w:val="28"/>
          <w:szCs w:val="28"/>
        </w:rPr>
      </w:pPr>
    </w:p>
    <w:p w14:paraId="1BEE67FD" w14:textId="77777777" w:rsidR="009A4BC6" w:rsidRDefault="009A4BC6" w:rsidP="009A4BC6">
      <w:pPr>
        <w:shd w:val="clear" w:color="auto" w:fill="FFFFFF"/>
        <w:contextualSpacing/>
        <w:jc w:val="center"/>
        <w:rPr>
          <w:i/>
          <w:sz w:val="28"/>
          <w:szCs w:val="28"/>
        </w:rPr>
      </w:pPr>
    </w:p>
    <w:p w14:paraId="2418180C" w14:textId="77777777" w:rsidR="009A4BC6" w:rsidRDefault="009A4BC6" w:rsidP="009A4BC6">
      <w:pPr>
        <w:shd w:val="clear" w:color="auto" w:fill="FFFFFF"/>
        <w:contextualSpacing/>
        <w:jc w:val="center"/>
        <w:rPr>
          <w:i/>
          <w:sz w:val="28"/>
          <w:szCs w:val="28"/>
        </w:rPr>
      </w:pPr>
    </w:p>
    <w:p w14:paraId="4B5F549B" w14:textId="77777777" w:rsidR="009A4BC6" w:rsidRDefault="009A4BC6" w:rsidP="009A4BC6">
      <w:pPr>
        <w:shd w:val="clear" w:color="auto" w:fill="FFFFFF"/>
        <w:contextualSpacing/>
        <w:jc w:val="center"/>
        <w:rPr>
          <w:i/>
          <w:sz w:val="28"/>
          <w:szCs w:val="28"/>
        </w:rPr>
      </w:pPr>
    </w:p>
    <w:p w14:paraId="1CD08E04" w14:textId="77777777" w:rsidR="009D4146" w:rsidRPr="009D4146" w:rsidRDefault="009D4146" w:rsidP="009D4146">
      <w:pPr>
        <w:spacing w:after="1"/>
        <w:rPr>
          <w:sz w:val="20"/>
          <w:szCs w:val="20"/>
        </w:rPr>
      </w:pPr>
    </w:p>
    <w:p w14:paraId="07E4EFAC" w14:textId="77777777" w:rsidR="009D4146" w:rsidRPr="009D4146" w:rsidRDefault="009D4146" w:rsidP="009D4146">
      <w:pPr>
        <w:rPr>
          <w:sz w:val="20"/>
          <w:szCs w:val="20"/>
        </w:rPr>
      </w:pPr>
    </w:p>
    <w:p w14:paraId="74CB4025" w14:textId="77777777" w:rsidR="009D4146" w:rsidRPr="009D4146" w:rsidRDefault="009D4146" w:rsidP="009D4146">
      <w:pPr>
        <w:rPr>
          <w:sz w:val="20"/>
          <w:szCs w:val="20"/>
        </w:rPr>
      </w:pPr>
    </w:p>
    <w:p w14:paraId="3468C128" w14:textId="77777777" w:rsidR="009D4146" w:rsidRPr="009D4146" w:rsidRDefault="009D4146" w:rsidP="009D4146">
      <w:pPr>
        <w:rPr>
          <w:sz w:val="20"/>
          <w:szCs w:val="20"/>
        </w:rPr>
      </w:pPr>
    </w:p>
    <w:p w14:paraId="31C6DCCC" w14:textId="77777777" w:rsidR="009D4146" w:rsidRPr="009D4146" w:rsidRDefault="009D4146" w:rsidP="009D4146">
      <w:pPr>
        <w:rPr>
          <w:sz w:val="20"/>
          <w:szCs w:val="20"/>
        </w:rPr>
      </w:pPr>
    </w:p>
    <w:p w14:paraId="3511399A" w14:textId="77777777" w:rsidR="009D4146" w:rsidRPr="009D4146" w:rsidRDefault="009D4146" w:rsidP="009D4146">
      <w:pPr>
        <w:rPr>
          <w:sz w:val="20"/>
          <w:szCs w:val="20"/>
        </w:rPr>
      </w:pPr>
    </w:p>
    <w:p w14:paraId="70DBAB53" w14:textId="77777777" w:rsidR="009D4146" w:rsidRPr="009D4146" w:rsidRDefault="009D4146" w:rsidP="009D4146">
      <w:pPr>
        <w:rPr>
          <w:sz w:val="20"/>
          <w:szCs w:val="20"/>
        </w:rPr>
      </w:pPr>
    </w:p>
    <w:p w14:paraId="36487BF3" w14:textId="77777777" w:rsidR="009D4146" w:rsidRPr="009D4146" w:rsidRDefault="009D4146" w:rsidP="009D4146">
      <w:pPr>
        <w:rPr>
          <w:sz w:val="20"/>
          <w:szCs w:val="20"/>
        </w:rPr>
      </w:pPr>
    </w:p>
    <w:p w14:paraId="15C7E93B" w14:textId="77777777" w:rsidR="009D4146" w:rsidRPr="009D4146" w:rsidRDefault="009D4146" w:rsidP="009D4146">
      <w:pPr>
        <w:jc w:val="center"/>
        <w:rPr>
          <w:b/>
          <w:sz w:val="20"/>
          <w:szCs w:val="20"/>
        </w:rPr>
      </w:pPr>
    </w:p>
    <w:p w14:paraId="314B28A4" w14:textId="77777777" w:rsidR="009D4146" w:rsidRPr="009D4146" w:rsidRDefault="009D4146" w:rsidP="009D4146">
      <w:pPr>
        <w:jc w:val="center"/>
        <w:rPr>
          <w:b/>
          <w:sz w:val="20"/>
          <w:szCs w:val="20"/>
        </w:rPr>
      </w:pPr>
    </w:p>
    <w:p w14:paraId="2B62FBDD" w14:textId="77777777" w:rsidR="009D4146" w:rsidRDefault="009D4146" w:rsidP="009D4146">
      <w:pPr>
        <w:jc w:val="center"/>
      </w:pPr>
    </w:p>
    <w:p w14:paraId="0F65106D" w14:textId="77777777" w:rsidR="009D4146" w:rsidRPr="001F77BF" w:rsidRDefault="009D4146" w:rsidP="009D4146">
      <w:pPr>
        <w:rPr>
          <w:sz w:val="20"/>
          <w:szCs w:val="20"/>
        </w:rPr>
      </w:pPr>
    </w:p>
    <w:p w14:paraId="3333CF7C" w14:textId="77777777" w:rsidR="009D4146" w:rsidRPr="001F77BF" w:rsidRDefault="009D4146" w:rsidP="009D4146">
      <w:pPr>
        <w:rPr>
          <w:sz w:val="20"/>
          <w:szCs w:val="20"/>
        </w:rPr>
      </w:pPr>
    </w:p>
    <w:p w14:paraId="65AB9020" w14:textId="77777777" w:rsidR="009D4146" w:rsidRPr="006464D4" w:rsidRDefault="009D4146" w:rsidP="009D4146">
      <w:pPr>
        <w:jc w:val="center"/>
        <w:rPr>
          <w:b/>
          <w:sz w:val="20"/>
          <w:szCs w:val="20"/>
        </w:rPr>
      </w:pPr>
    </w:p>
    <w:p w14:paraId="01C511CB" w14:textId="77777777" w:rsidR="009D4146" w:rsidRPr="006464D4" w:rsidRDefault="009D4146" w:rsidP="009D4146">
      <w:pPr>
        <w:jc w:val="center"/>
        <w:rPr>
          <w:b/>
          <w:sz w:val="20"/>
          <w:szCs w:val="20"/>
        </w:rPr>
      </w:pPr>
    </w:p>
    <w:p w14:paraId="00483705" w14:textId="77777777" w:rsidR="009D4146" w:rsidRPr="006464D4" w:rsidRDefault="009D4146" w:rsidP="009D4146">
      <w:pPr>
        <w:jc w:val="center"/>
        <w:rPr>
          <w:b/>
          <w:sz w:val="20"/>
          <w:szCs w:val="20"/>
        </w:rPr>
      </w:pPr>
    </w:p>
    <w:p w14:paraId="6D737CFA" w14:textId="77777777" w:rsidR="009D4146" w:rsidRDefault="009D4146" w:rsidP="009D4146">
      <w:pPr>
        <w:jc w:val="center"/>
        <w:rPr>
          <w:b/>
          <w:sz w:val="28"/>
          <w:szCs w:val="28"/>
        </w:rPr>
      </w:pPr>
    </w:p>
    <w:p w14:paraId="028E8292" w14:textId="77777777" w:rsidR="009D4146" w:rsidRPr="009902EE" w:rsidRDefault="009D4146" w:rsidP="009D4146">
      <w:pPr>
        <w:jc w:val="center"/>
        <w:rPr>
          <w:b/>
          <w:sz w:val="28"/>
          <w:szCs w:val="28"/>
        </w:rPr>
      </w:pPr>
    </w:p>
    <w:p w14:paraId="3033D928" w14:textId="77777777" w:rsidR="009D4146" w:rsidRPr="00A8154C" w:rsidRDefault="009D4146" w:rsidP="009D4146">
      <w:pPr>
        <w:contextualSpacing/>
        <w:jc w:val="center"/>
        <w:sectPr w:rsidR="009D4146" w:rsidRPr="00A8154C" w:rsidSect="00DB3A16">
          <w:pgSz w:w="11906" w:h="16838"/>
          <w:pgMar w:top="568" w:right="850" w:bottom="709" w:left="1135" w:header="708" w:footer="708" w:gutter="0"/>
          <w:cols w:space="708"/>
          <w:docGrid w:linePitch="360"/>
        </w:sectPr>
      </w:pPr>
    </w:p>
    <w:p w14:paraId="74FB3DDC" w14:textId="77777777" w:rsidR="001503E6" w:rsidRDefault="001503E6" w:rsidP="001503E6"/>
    <w:p w14:paraId="658109BF" w14:textId="77777777" w:rsidR="001503E6" w:rsidRDefault="001503E6" w:rsidP="001503E6"/>
    <w:p w14:paraId="225FC2B9" w14:textId="77777777" w:rsidR="001503E6" w:rsidRDefault="001503E6" w:rsidP="001503E6"/>
    <w:p w14:paraId="4EBE00FB" w14:textId="77777777" w:rsidR="001503E6" w:rsidRDefault="001503E6" w:rsidP="001503E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  <w:sectPr w:rsidR="001503E6" w:rsidSect="002633EB">
          <w:pgSz w:w="11905" w:h="16838"/>
          <w:pgMar w:top="1134" w:right="850" w:bottom="1134" w:left="1276" w:header="0" w:footer="0" w:gutter="0"/>
          <w:cols w:space="720"/>
          <w:docGrid w:linePitch="272"/>
        </w:sectPr>
      </w:pPr>
    </w:p>
    <w:p w14:paraId="51FE1383" w14:textId="3A3589DE" w:rsidR="00A8498B" w:rsidRDefault="00A8498B" w:rsidP="00A8498B">
      <w:pPr>
        <w:tabs>
          <w:tab w:val="left" w:pos="3514"/>
        </w:tabs>
      </w:pPr>
      <w:bookmarkStart w:id="25" w:name="P2148"/>
      <w:bookmarkStart w:id="26" w:name="P2250"/>
      <w:bookmarkEnd w:id="25"/>
      <w:bookmarkEnd w:id="26"/>
    </w:p>
    <w:p w14:paraId="6A7A597A" w14:textId="7EE2EC22" w:rsidR="00A8498B" w:rsidRPr="00A8498B" w:rsidRDefault="00A8498B" w:rsidP="00A8498B">
      <w:pPr>
        <w:tabs>
          <w:tab w:val="left" w:pos="3514"/>
        </w:tabs>
        <w:sectPr w:rsidR="00A8498B" w:rsidRPr="00A8498B" w:rsidSect="002633EB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tab/>
      </w:r>
    </w:p>
    <w:bookmarkEnd w:id="11"/>
    <w:p w14:paraId="655DC9F0" w14:textId="77777777" w:rsidR="003C6EFC" w:rsidRPr="003C6EFC" w:rsidRDefault="003C6EFC" w:rsidP="003C6EFC">
      <w:pPr>
        <w:rPr>
          <w:vanish/>
          <w:sz w:val="20"/>
          <w:szCs w:val="20"/>
          <w:highlight w:val="yellow"/>
        </w:rPr>
      </w:pPr>
    </w:p>
    <w:sectPr w:rsidR="003C6EFC" w:rsidRPr="003C6EFC" w:rsidSect="0075443A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C2AA3" w14:textId="77777777" w:rsidR="0018248F" w:rsidRDefault="0018248F" w:rsidP="00611626">
      <w:r>
        <w:separator/>
      </w:r>
    </w:p>
  </w:endnote>
  <w:endnote w:type="continuationSeparator" w:id="0">
    <w:p w14:paraId="4EA97D23" w14:textId="77777777" w:rsidR="0018248F" w:rsidRDefault="0018248F" w:rsidP="0061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C45F0" w14:textId="77777777" w:rsidR="0018248F" w:rsidRDefault="0018248F" w:rsidP="00611626">
      <w:r>
        <w:separator/>
      </w:r>
    </w:p>
  </w:footnote>
  <w:footnote w:type="continuationSeparator" w:id="0">
    <w:p w14:paraId="5BCE98CE" w14:textId="77777777" w:rsidR="0018248F" w:rsidRDefault="0018248F" w:rsidP="0061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1DE1B15"/>
    <w:multiLevelType w:val="multilevel"/>
    <w:tmpl w:val="62BAF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32E38"/>
    <w:multiLevelType w:val="hybridMultilevel"/>
    <w:tmpl w:val="69007B96"/>
    <w:lvl w:ilvl="0" w:tplc="95AA0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A6466"/>
    <w:multiLevelType w:val="hybridMultilevel"/>
    <w:tmpl w:val="C40A4F7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21930"/>
    <w:multiLevelType w:val="multilevel"/>
    <w:tmpl w:val="1E086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D677C"/>
    <w:multiLevelType w:val="multilevel"/>
    <w:tmpl w:val="B51C8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1587F"/>
    <w:multiLevelType w:val="hybridMultilevel"/>
    <w:tmpl w:val="843674D6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40BC"/>
    <w:multiLevelType w:val="hybridMultilevel"/>
    <w:tmpl w:val="3C18B2B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425E0"/>
    <w:multiLevelType w:val="hybridMultilevel"/>
    <w:tmpl w:val="6B786E5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307E"/>
    <w:multiLevelType w:val="hybridMultilevel"/>
    <w:tmpl w:val="14A2F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D31F7"/>
    <w:multiLevelType w:val="hybridMultilevel"/>
    <w:tmpl w:val="A04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3F4406"/>
    <w:multiLevelType w:val="hybridMultilevel"/>
    <w:tmpl w:val="C6EA9CF8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B"/>
    <w:rsid w:val="00022B3A"/>
    <w:rsid w:val="00055672"/>
    <w:rsid w:val="00086BFE"/>
    <w:rsid w:val="000A27B3"/>
    <w:rsid w:val="000B1C67"/>
    <w:rsid w:val="000B325F"/>
    <w:rsid w:val="000E6572"/>
    <w:rsid w:val="000F7CE4"/>
    <w:rsid w:val="00130B68"/>
    <w:rsid w:val="001503E6"/>
    <w:rsid w:val="00163053"/>
    <w:rsid w:val="00171421"/>
    <w:rsid w:val="0018248F"/>
    <w:rsid w:val="00195CE1"/>
    <w:rsid w:val="001A70FD"/>
    <w:rsid w:val="001F7274"/>
    <w:rsid w:val="001F77BF"/>
    <w:rsid w:val="00231A2F"/>
    <w:rsid w:val="00253B7F"/>
    <w:rsid w:val="002633EB"/>
    <w:rsid w:val="0029252C"/>
    <w:rsid w:val="00321C99"/>
    <w:rsid w:val="00383895"/>
    <w:rsid w:val="00390DA0"/>
    <w:rsid w:val="003C6EFC"/>
    <w:rsid w:val="00434958"/>
    <w:rsid w:val="004645DD"/>
    <w:rsid w:val="004735EF"/>
    <w:rsid w:val="00473B2C"/>
    <w:rsid w:val="00494727"/>
    <w:rsid w:val="004955AA"/>
    <w:rsid w:val="004A7E25"/>
    <w:rsid w:val="004C7DAD"/>
    <w:rsid w:val="004F0F90"/>
    <w:rsid w:val="00515270"/>
    <w:rsid w:val="0054713A"/>
    <w:rsid w:val="005477BE"/>
    <w:rsid w:val="0058531E"/>
    <w:rsid w:val="005B08E8"/>
    <w:rsid w:val="005E1131"/>
    <w:rsid w:val="006064F0"/>
    <w:rsid w:val="00611626"/>
    <w:rsid w:val="00622570"/>
    <w:rsid w:val="006464D4"/>
    <w:rsid w:val="006579F4"/>
    <w:rsid w:val="006603E4"/>
    <w:rsid w:val="00660D5A"/>
    <w:rsid w:val="00680122"/>
    <w:rsid w:val="006D6415"/>
    <w:rsid w:val="006F5302"/>
    <w:rsid w:val="0070513E"/>
    <w:rsid w:val="007053B6"/>
    <w:rsid w:val="00714F4B"/>
    <w:rsid w:val="0073519C"/>
    <w:rsid w:val="0075443A"/>
    <w:rsid w:val="0077076B"/>
    <w:rsid w:val="0079260D"/>
    <w:rsid w:val="007A4595"/>
    <w:rsid w:val="007E5D4F"/>
    <w:rsid w:val="008758D6"/>
    <w:rsid w:val="00893EF0"/>
    <w:rsid w:val="008C72E6"/>
    <w:rsid w:val="008D2712"/>
    <w:rsid w:val="0092156C"/>
    <w:rsid w:val="009323B5"/>
    <w:rsid w:val="0094570E"/>
    <w:rsid w:val="00950E09"/>
    <w:rsid w:val="00980BAC"/>
    <w:rsid w:val="009A4BC6"/>
    <w:rsid w:val="009C7BC5"/>
    <w:rsid w:val="009D4146"/>
    <w:rsid w:val="009F0FD4"/>
    <w:rsid w:val="00A15B98"/>
    <w:rsid w:val="00A434E0"/>
    <w:rsid w:val="00A62CDA"/>
    <w:rsid w:val="00A6635C"/>
    <w:rsid w:val="00A77DBC"/>
    <w:rsid w:val="00A8154C"/>
    <w:rsid w:val="00A8274D"/>
    <w:rsid w:val="00A8498B"/>
    <w:rsid w:val="00AC0BD5"/>
    <w:rsid w:val="00AE405A"/>
    <w:rsid w:val="00B15524"/>
    <w:rsid w:val="00B31583"/>
    <w:rsid w:val="00B5674E"/>
    <w:rsid w:val="00B733A9"/>
    <w:rsid w:val="00B805CA"/>
    <w:rsid w:val="00BA2358"/>
    <w:rsid w:val="00BB6AFE"/>
    <w:rsid w:val="00BC03DA"/>
    <w:rsid w:val="00BF357E"/>
    <w:rsid w:val="00C01FAD"/>
    <w:rsid w:val="00C05C15"/>
    <w:rsid w:val="00C5631E"/>
    <w:rsid w:val="00D03504"/>
    <w:rsid w:val="00D10386"/>
    <w:rsid w:val="00D8128A"/>
    <w:rsid w:val="00D861F9"/>
    <w:rsid w:val="00D92E0F"/>
    <w:rsid w:val="00DB3A16"/>
    <w:rsid w:val="00E21F5F"/>
    <w:rsid w:val="00E55EE2"/>
    <w:rsid w:val="00EA6930"/>
    <w:rsid w:val="00EC2DE4"/>
    <w:rsid w:val="00EE78AB"/>
    <w:rsid w:val="00F26151"/>
    <w:rsid w:val="00F27690"/>
    <w:rsid w:val="00F37B4F"/>
    <w:rsid w:val="00F65D9F"/>
    <w:rsid w:val="00F72B19"/>
    <w:rsid w:val="00F87A0B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F4B"/>
  <w15:chartTrackingRefBased/>
  <w15:docId w15:val="{97849159-74E6-4BA6-8B9E-0395E713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6D6415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6D64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rsid w:val="00C05C15"/>
    <w:pPr>
      <w:spacing w:before="100" w:beforeAutospacing="1" w:after="119"/>
    </w:pPr>
  </w:style>
  <w:style w:type="paragraph" w:styleId="a6">
    <w:name w:val="Normal (Web)"/>
    <w:basedOn w:val="a"/>
    <w:unhideWhenUsed/>
    <w:rsid w:val="0058531E"/>
  </w:style>
  <w:style w:type="character" w:styleId="a7">
    <w:name w:val="Hyperlink"/>
    <w:rsid w:val="00C05C15"/>
    <w:rPr>
      <w:color w:val="000080"/>
      <w:u w:val="single"/>
    </w:rPr>
  </w:style>
  <w:style w:type="paragraph" w:customStyle="1" w:styleId="formattext">
    <w:name w:val="formattext"/>
    <w:basedOn w:val="a"/>
    <w:rsid w:val="00C05C15"/>
    <w:pPr>
      <w:spacing w:before="100" w:beforeAutospacing="1" w:after="100" w:afterAutospacing="1"/>
    </w:pPr>
  </w:style>
  <w:style w:type="character" w:customStyle="1" w:styleId="fontstyle01">
    <w:name w:val="fontstyle01"/>
    <w:rsid w:val="00C01FAD"/>
    <w:rPr>
      <w:rFonts w:ascii="TimesNewRomanPSMT" w:hAnsi="TimesNewRomanPSMT" w:cs="Times New Roman"/>
      <w:color w:val="000000"/>
      <w:sz w:val="24"/>
      <w:szCs w:val="24"/>
    </w:rPr>
  </w:style>
  <w:style w:type="paragraph" w:customStyle="1" w:styleId="1">
    <w:name w:val="Без интервала1"/>
    <w:rsid w:val="00C01F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rsid w:val="00D10386"/>
  </w:style>
  <w:style w:type="character" w:styleId="a8">
    <w:name w:val="Strong"/>
    <w:qFormat/>
    <w:rsid w:val="00D10386"/>
    <w:rPr>
      <w:rFonts w:cs="Times New Roman"/>
      <w:b/>
      <w:bCs/>
    </w:rPr>
  </w:style>
  <w:style w:type="paragraph" w:styleId="a9">
    <w:name w:val="Title"/>
    <w:basedOn w:val="a"/>
    <w:next w:val="aa"/>
    <w:link w:val="ab"/>
    <w:qFormat/>
    <w:rsid w:val="00D10386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character" w:customStyle="1" w:styleId="ab">
    <w:name w:val="Заголовок Знак"/>
    <w:basedOn w:val="a0"/>
    <w:link w:val="a9"/>
    <w:rsid w:val="00D1038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ormattexttopleveltext">
    <w:name w:val="formattext topleveltext"/>
    <w:basedOn w:val="a"/>
    <w:rsid w:val="00D10386"/>
    <w:pPr>
      <w:suppressAutoHyphens/>
      <w:spacing w:before="100" w:after="100" w:line="100" w:lineRule="atLeast"/>
    </w:pPr>
    <w:rPr>
      <w:lang w:eastAsia="ar-SA"/>
    </w:rPr>
  </w:style>
  <w:style w:type="paragraph" w:styleId="ac">
    <w:name w:val="No Spacing"/>
    <w:link w:val="ad"/>
    <w:qFormat/>
    <w:rsid w:val="00D10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1038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Subtitle"/>
    <w:basedOn w:val="a"/>
    <w:next w:val="a"/>
    <w:link w:val="ae"/>
    <w:uiPriority w:val="11"/>
    <w:qFormat/>
    <w:rsid w:val="00D103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a"/>
    <w:uiPriority w:val="11"/>
    <w:rsid w:val="00D1038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odytext4">
    <w:name w:val="Body text (4)_"/>
    <w:link w:val="Bodytext40"/>
    <w:rsid w:val="001F7274"/>
    <w:rPr>
      <w:b/>
      <w:bCs/>
      <w:shd w:val="clear" w:color="auto" w:fill="FFFFFF"/>
    </w:rPr>
  </w:style>
  <w:style w:type="character" w:customStyle="1" w:styleId="Bodytext6">
    <w:name w:val="Body text (6)_"/>
    <w:link w:val="Bodytext60"/>
    <w:rsid w:val="001F7274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1F727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7274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F7274"/>
    <w:pPr>
      <w:widowControl w:val="0"/>
      <w:shd w:val="clear" w:color="auto" w:fill="FFFFFF"/>
      <w:spacing w:before="1320" w:after="900" w:line="317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1F7274"/>
    <w:pPr>
      <w:widowControl w:val="0"/>
      <w:shd w:val="clear" w:color="auto" w:fill="FFFFFF"/>
      <w:spacing w:before="240" w:line="324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f">
    <w:name w:val="Table Grid"/>
    <w:basedOn w:val="a1"/>
    <w:uiPriority w:val="39"/>
    <w:rsid w:val="00754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6116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1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116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1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qFormat/>
    <w:rsid w:val="00F261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locked/>
    <w:rsid w:val="00F26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4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01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Normal">
    <w:name w:val="ConsNormal"/>
    <w:rsid w:val="00680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03E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21625</Words>
  <Characters>123264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2021-03-30T05:37:00Z</dcterms:created>
  <dcterms:modified xsi:type="dcterms:W3CDTF">2021-03-30T12:44:00Z</dcterms:modified>
</cp:coreProperties>
</file>